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A4B8" w14:textId="77777777" w:rsidR="001F5E66" w:rsidRDefault="001F5E66" w:rsidP="001F5E66">
      <w:pPr>
        <w:pStyle w:val="BodyText"/>
        <w:kinsoku w:val="0"/>
        <w:overflowPunct w:val="0"/>
        <w:spacing w:before="120" w:after="120"/>
        <w:ind w:left="284"/>
        <w:jc w:val="both"/>
      </w:pPr>
      <w:bookmarkStart w:id="0" w:name="_Hlk57789902"/>
      <w:bookmarkStart w:id="1" w:name="_Hlk57789872"/>
      <w:bookmarkStart w:id="2" w:name="_Hlk57790001"/>
      <w:r>
        <w:t>If</w:t>
      </w:r>
      <w:r>
        <w:rPr>
          <w:spacing w:val="-2"/>
        </w:rPr>
        <w:t xml:space="preserve"> </w:t>
      </w:r>
      <w:r>
        <w:t>you</w:t>
      </w:r>
      <w:r>
        <w:rPr>
          <w:spacing w:val="-2"/>
        </w:rPr>
        <w:t xml:space="preserve"> </w:t>
      </w:r>
      <w:r>
        <w:rPr>
          <w:spacing w:val="-1"/>
        </w:rPr>
        <w:t>need</w:t>
      </w:r>
      <w:r>
        <w:rPr>
          <w:spacing w:val="-2"/>
        </w:rPr>
        <w:t xml:space="preserve"> </w:t>
      </w:r>
      <w:r>
        <w:rPr>
          <w:spacing w:val="-1"/>
        </w:rPr>
        <w:t xml:space="preserve">help </w:t>
      </w:r>
      <w:r>
        <w:t>to</w:t>
      </w:r>
      <w:r>
        <w:rPr>
          <w:spacing w:val="-3"/>
        </w:rPr>
        <w:t xml:space="preserve"> </w:t>
      </w:r>
      <w:r>
        <w:t>complete</w:t>
      </w:r>
      <w:r>
        <w:rPr>
          <w:spacing w:val="-2"/>
        </w:rPr>
        <w:t xml:space="preserve"> </w:t>
      </w:r>
      <w:r>
        <w:t>this</w:t>
      </w:r>
      <w:r>
        <w:rPr>
          <w:spacing w:val="-3"/>
        </w:rPr>
        <w:t xml:space="preserve"> </w:t>
      </w:r>
      <w:r>
        <w:t>form,</w:t>
      </w:r>
      <w:r>
        <w:rPr>
          <w:spacing w:val="-2"/>
        </w:rPr>
        <w:t xml:space="preserve"> </w:t>
      </w:r>
      <w:r>
        <w:t>read</w:t>
      </w:r>
      <w:r>
        <w:rPr>
          <w:spacing w:val="-3"/>
        </w:rPr>
        <w:t xml:space="preserve"> </w:t>
      </w:r>
      <w:r>
        <w:t>MORE</w:t>
      </w:r>
      <w:r>
        <w:rPr>
          <w:spacing w:val="-1"/>
        </w:rPr>
        <w:t xml:space="preserve"> </w:t>
      </w:r>
      <w:r>
        <w:rPr>
          <w:spacing w:val="-2"/>
        </w:rPr>
        <w:t>INFORMATION</w:t>
      </w:r>
      <w:r>
        <w:rPr>
          <w:spacing w:val="-3"/>
        </w:rPr>
        <w:t xml:space="preserve"> </w:t>
      </w:r>
      <w:r>
        <w:rPr>
          <w:spacing w:val="-1"/>
        </w:rPr>
        <w:t xml:space="preserve">at </w:t>
      </w:r>
      <w:r>
        <w:t>the</w:t>
      </w:r>
      <w:r>
        <w:rPr>
          <w:spacing w:val="-2"/>
        </w:rPr>
        <w:t xml:space="preserve"> </w:t>
      </w:r>
      <w:r>
        <w:rPr>
          <w:spacing w:val="-1"/>
        </w:rPr>
        <w:t>end</w:t>
      </w:r>
      <w:r>
        <w:rPr>
          <w:spacing w:val="-2"/>
        </w:rPr>
        <w:t xml:space="preserve"> </w:t>
      </w:r>
      <w:r>
        <w:rPr>
          <w:spacing w:val="-1"/>
        </w:rPr>
        <w:t xml:space="preserve">of </w:t>
      </w:r>
      <w:r>
        <w:t>this</w:t>
      </w:r>
      <w:r>
        <w:rPr>
          <w:spacing w:val="-3"/>
        </w:rPr>
        <w:t xml:space="preserve"> </w:t>
      </w:r>
      <w:r>
        <w:t>form.</w:t>
      </w:r>
    </w:p>
    <w:p w14:paraId="1BDF1092" w14:textId="77777777" w:rsidR="001F5E66" w:rsidRDefault="001F5E66" w:rsidP="001F5E66">
      <w:pPr>
        <w:pStyle w:val="BodyText"/>
        <w:numPr>
          <w:ilvl w:val="0"/>
          <w:numId w:val="12"/>
        </w:numPr>
        <w:tabs>
          <w:tab w:val="clear" w:pos="720"/>
        </w:tabs>
        <w:kinsoku w:val="0"/>
        <w:overflowPunct w:val="0"/>
        <w:spacing w:before="0"/>
        <w:ind w:left="851" w:right="155" w:hanging="425"/>
        <w:jc w:val="both"/>
        <w:rPr>
          <w:b/>
          <w:bCs/>
          <w:sz w:val="14"/>
          <w:szCs w:val="14"/>
        </w:rPr>
      </w:pPr>
      <w:r w:rsidRPr="00FF7505">
        <w:rPr>
          <w:b/>
          <w:bCs/>
          <w:sz w:val="14"/>
          <w:szCs w:val="14"/>
        </w:rPr>
        <w:t xml:space="preserve">The City of Greater Geelong is committed to protecting your privacy. </w:t>
      </w:r>
      <w:r>
        <w:rPr>
          <w:b/>
          <w:bCs/>
          <w:sz w:val="14"/>
          <w:szCs w:val="14"/>
        </w:rPr>
        <w:t>Our privacy policy is available on our website and at our Customer Service Centres.</w:t>
      </w:r>
    </w:p>
    <w:p w14:paraId="578B6FD4" w14:textId="77777777" w:rsidR="001F5E66" w:rsidRDefault="001F5E66" w:rsidP="001F5E66">
      <w:pPr>
        <w:pStyle w:val="BodyText"/>
        <w:numPr>
          <w:ilvl w:val="0"/>
          <w:numId w:val="12"/>
        </w:numPr>
        <w:tabs>
          <w:tab w:val="clear" w:pos="720"/>
        </w:tabs>
        <w:kinsoku w:val="0"/>
        <w:overflowPunct w:val="0"/>
        <w:spacing w:before="0" w:after="80"/>
        <w:ind w:left="850" w:right="153" w:hanging="425"/>
        <w:jc w:val="both"/>
        <w:rPr>
          <w:b/>
          <w:bCs/>
          <w:sz w:val="14"/>
          <w:szCs w:val="14"/>
        </w:rPr>
      </w:pPr>
      <w:r w:rsidRPr="00FF7505">
        <w:rPr>
          <w:b/>
          <w:bCs/>
          <w:sz w:val="14"/>
          <w:szCs w:val="14"/>
        </w:rPr>
        <w:t xml:space="preserve">The personal information requested on this form is being collected by the City of Greater Geelong for the purpose of assessing planning permit applications, parts of which are set out in the </w:t>
      </w:r>
      <w:r w:rsidRPr="00753B6B">
        <w:rPr>
          <w:b/>
          <w:bCs/>
          <w:i/>
          <w:iCs/>
          <w:sz w:val="14"/>
          <w:szCs w:val="14"/>
        </w:rPr>
        <w:t>Planning and Environment Act 1987</w:t>
      </w:r>
      <w:r w:rsidRPr="00FF7505">
        <w:rPr>
          <w:b/>
          <w:bCs/>
          <w:sz w:val="14"/>
          <w:szCs w:val="14"/>
        </w:rPr>
        <w:t>.</w:t>
      </w:r>
    </w:p>
    <w:p w14:paraId="1B4DFA19" w14:textId="77777777" w:rsidR="001F5E66" w:rsidRPr="00FF7505" w:rsidRDefault="001F5E66" w:rsidP="001F5E66">
      <w:pPr>
        <w:pStyle w:val="BodyText"/>
        <w:kinsoku w:val="0"/>
        <w:overflowPunct w:val="0"/>
        <w:spacing w:before="0" w:after="40"/>
        <w:ind w:left="284" w:right="153"/>
        <w:jc w:val="both"/>
        <w:rPr>
          <w:b/>
          <w:bCs/>
          <w:sz w:val="14"/>
          <w:szCs w:val="14"/>
        </w:rPr>
      </w:pPr>
      <w:r w:rsidRPr="00FF7505">
        <w:rPr>
          <w:b/>
          <w:bCs/>
          <w:sz w:val="14"/>
          <w:szCs w:val="14"/>
        </w:rPr>
        <w:t>The personal information will be used for the following purposes:</w:t>
      </w:r>
    </w:p>
    <w:p w14:paraId="19806202" w14:textId="77777777" w:rsidR="001F5E66" w:rsidRPr="00FF7505" w:rsidRDefault="001F5E66" w:rsidP="001F5E6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Correspond with you about your permit application</w:t>
      </w:r>
      <w:r>
        <w:rPr>
          <w:rFonts w:ascii="Arial" w:hAnsi="Arial" w:cs="Arial"/>
          <w:b/>
          <w:bCs/>
          <w:sz w:val="14"/>
          <w:szCs w:val="14"/>
        </w:rPr>
        <w:t>.</w:t>
      </w:r>
    </w:p>
    <w:p w14:paraId="6D3CA0CB" w14:textId="77777777" w:rsidR="001F5E66" w:rsidRPr="00FF7505" w:rsidRDefault="001F5E66" w:rsidP="001F5E6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If necessary, notify affected parties who may wish to inspect your application so that they can respond</w:t>
      </w:r>
      <w:r>
        <w:rPr>
          <w:rFonts w:ascii="Arial" w:hAnsi="Arial" w:cs="Arial"/>
          <w:b/>
          <w:bCs/>
          <w:sz w:val="14"/>
          <w:szCs w:val="14"/>
        </w:rPr>
        <w:t xml:space="preserve"> </w:t>
      </w:r>
      <w:r w:rsidRPr="00FF7505">
        <w:rPr>
          <w:rFonts w:ascii="Arial" w:hAnsi="Arial" w:cs="Arial"/>
          <w:b/>
          <w:bCs/>
          <w:sz w:val="14"/>
          <w:szCs w:val="14"/>
        </w:rPr>
        <w:t>- this may be a notice onsite, a notice online, a notice in the newspaper and/or by post</w:t>
      </w:r>
      <w:r>
        <w:rPr>
          <w:rFonts w:ascii="Arial" w:hAnsi="Arial" w:cs="Arial"/>
          <w:b/>
          <w:bCs/>
          <w:sz w:val="14"/>
          <w:szCs w:val="14"/>
        </w:rPr>
        <w:t>.</w:t>
      </w:r>
    </w:p>
    <w:p w14:paraId="49F1832E" w14:textId="77777777" w:rsidR="001F5E66" w:rsidRPr="00FF7505" w:rsidRDefault="001F5E66" w:rsidP="001F5E66">
      <w:pPr>
        <w:widowControl/>
        <w:numPr>
          <w:ilvl w:val="0"/>
          <w:numId w:val="4"/>
        </w:numPr>
        <w:autoSpaceDE/>
        <w:autoSpaceDN/>
        <w:adjustRightInd/>
        <w:spacing w:after="80"/>
        <w:ind w:left="850" w:right="153" w:hanging="425"/>
        <w:contextualSpacing/>
        <w:jc w:val="both"/>
        <w:rPr>
          <w:rFonts w:ascii="Arial" w:hAnsi="Arial" w:cs="Arial"/>
          <w:b/>
          <w:bCs/>
          <w:sz w:val="14"/>
          <w:szCs w:val="14"/>
        </w:rPr>
      </w:pPr>
      <w:r w:rsidRPr="00FF7505">
        <w:rPr>
          <w:rFonts w:ascii="Arial" w:hAnsi="Arial" w:cs="Arial"/>
          <w:b/>
          <w:bCs/>
          <w:sz w:val="14"/>
          <w:szCs w:val="14"/>
        </w:rPr>
        <w:t>Or for any other directly related or reasonably related purposes</w:t>
      </w:r>
      <w:r>
        <w:rPr>
          <w:rFonts w:ascii="Arial" w:hAnsi="Arial" w:cs="Arial"/>
          <w:b/>
          <w:bCs/>
          <w:sz w:val="14"/>
          <w:szCs w:val="14"/>
        </w:rPr>
        <w:t>.</w:t>
      </w:r>
      <w:r w:rsidRPr="00FF7505">
        <w:rPr>
          <w:rFonts w:ascii="Arial" w:hAnsi="Arial" w:cs="Arial"/>
          <w:b/>
          <w:bCs/>
          <w:sz w:val="14"/>
          <w:szCs w:val="14"/>
        </w:rPr>
        <w:t xml:space="preserve"> </w:t>
      </w:r>
    </w:p>
    <w:p w14:paraId="51426A3B" w14:textId="77777777" w:rsidR="001F5E66" w:rsidRPr="00FF7505" w:rsidRDefault="001F5E66" w:rsidP="001F5E66">
      <w:pPr>
        <w:spacing w:before="80" w:after="40" w:line="276" w:lineRule="auto"/>
        <w:ind w:left="284" w:right="153"/>
        <w:jc w:val="both"/>
        <w:rPr>
          <w:rFonts w:ascii="Arial" w:hAnsi="Arial" w:cs="Arial"/>
          <w:b/>
          <w:bCs/>
          <w:sz w:val="14"/>
          <w:szCs w:val="14"/>
        </w:rPr>
      </w:pPr>
      <w:r w:rsidRPr="00FF7505">
        <w:rPr>
          <w:rFonts w:ascii="Arial" w:hAnsi="Arial" w:cs="Arial"/>
          <w:b/>
          <w:bCs/>
          <w:sz w:val="14"/>
          <w:szCs w:val="14"/>
        </w:rPr>
        <w:t>The information you provide will be made available:</w:t>
      </w:r>
    </w:p>
    <w:p w14:paraId="7BF23032" w14:textId="77777777" w:rsidR="001F5E66" w:rsidRPr="00FF7505" w:rsidRDefault="001F5E66" w:rsidP="001F5E6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 xml:space="preserve">Online on the City’s website </w:t>
      </w:r>
      <w:r>
        <w:rPr>
          <w:rFonts w:ascii="Arial" w:hAnsi="Arial" w:cs="Arial"/>
          <w:b/>
          <w:bCs/>
          <w:sz w:val="14"/>
          <w:szCs w:val="14"/>
        </w:rPr>
        <w:t xml:space="preserve">(geelongaustralia.com.au) </w:t>
      </w:r>
      <w:r w:rsidRPr="00FF7505">
        <w:rPr>
          <w:rFonts w:ascii="Arial" w:hAnsi="Arial" w:cs="Arial"/>
          <w:b/>
          <w:bCs/>
          <w:sz w:val="14"/>
          <w:szCs w:val="14"/>
        </w:rPr>
        <w:t>during the public notice period of the application</w:t>
      </w:r>
      <w:r>
        <w:rPr>
          <w:rFonts w:ascii="Arial" w:hAnsi="Arial" w:cs="Arial"/>
          <w:b/>
          <w:bCs/>
          <w:sz w:val="14"/>
          <w:szCs w:val="14"/>
        </w:rPr>
        <w:t>.</w:t>
      </w:r>
    </w:p>
    <w:p w14:paraId="152FFB68" w14:textId="77777777" w:rsidR="001F5E66" w:rsidRPr="00FF7505" w:rsidRDefault="001F5E66" w:rsidP="001F5E6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On the City’s permit register</w:t>
      </w:r>
      <w:r>
        <w:rPr>
          <w:rFonts w:ascii="Arial" w:hAnsi="Arial" w:cs="Arial"/>
          <w:b/>
          <w:bCs/>
          <w:sz w:val="14"/>
          <w:szCs w:val="14"/>
        </w:rPr>
        <w:t>.</w:t>
      </w:r>
    </w:p>
    <w:p w14:paraId="6CCC8764" w14:textId="77777777" w:rsidR="001F5E66" w:rsidRPr="00FF7505" w:rsidRDefault="001F5E66" w:rsidP="001F5E6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To any person who may wish to inspect your application until the application process is concluded, including any review at the Victorian Civil and Administrative Tribunal</w:t>
      </w:r>
      <w:r>
        <w:rPr>
          <w:rFonts w:ascii="Arial" w:hAnsi="Arial" w:cs="Arial"/>
          <w:b/>
          <w:bCs/>
          <w:sz w:val="14"/>
          <w:szCs w:val="14"/>
        </w:rPr>
        <w:t>.</w:t>
      </w:r>
    </w:p>
    <w:p w14:paraId="7D72F385" w14:textId="77777777" w:rsidR="001F5E66" w:rsidRPr="00FF7505" w:rsidRDefault="001F5E66" w:rsidP="001F5E6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 xml:space="preserve">To the relevant officers within the </w:t>
      </w:r>
      <w:proofErr w:type="gramStart"/>
      <w:r w:rsidRPr="00FF7505">
        <w:rPr>
          <w:rFonts w:ascii="Arial" w:hAnsi="Arial" w:cs="Arial"/>
          <w:b/>
          <w:bCs/>
          <w:sz w:val="14"/>
          <w:szCs w:val="14"/>
        </w:rPr>
        <w:t>City</w:t>
      </w:r>
      <w:proofErr w:type="gramEnd"/>
      <w:r w:rsidRPr="00FF7505">
        <w:rPr>
          <w:rFonts w:ascii="Arial" w:hAnsi="Arial" w:cs="Arial"/>
          <w:b/>
          <w:bCs/>
          <w:sz w:val="14"/>
          <w:szCs w:val="14"/>
        </w:rPr>
        <w:t xml:space="preserve"> and other pertinent Government agencies directly involved in the planning process</w:t>
      </w:r>
      <w:r>
        <w:rPr>
          <w:rFonts w:ascii="Arial" w:hAnsi="Arial" w:cs="Arial"/>
          <w:b/>
          <w:bCs/>
          <w:sz w:val="14"/>
          <w:szCs w:val="14"/>
        </w:rPr>
        <w:t>.</w:t>
      </w:r>
    </w:p>
    <w:p w14:paraId="3DF5409C" w14:textId="77777777" w:rsidR="001F5E66" w:rsidRPr="00FF7505" w:rsidRDefault="001F5E66" w:rsidP="001F5E66">
      <w:pPr>
        <w:widowControl/>
        <w:numPr>
          <w:ilvl w:val="0"/>
          <w:numId w:val="4"/>
        </w:numPr>
        <w:autoSpaceDE/>
        <w:autoSpaceDN/>
        <w:adjustRightInd/>
        <w:spacing w:after="40"/>
        <w:ind w:left="850" w:right="153" w:hanging="425"/>
        <w:contextualSpacing/>
        <w:jc w:val="both"/>
        <w:rPr>
          <w:rFonts w:ascii="Arial" w:hAnsi="Arial" w:cs="Arial"/>
          <w:b/>
          <w:bCs/>
          <w:sz w:val="14"/>
          <w:szCs w:val="14"/>
        </w:rPr>
      </w:pPr>
      <w:r w:rsidRPr="00FF7505">
        <w:rPr>
          <w:rFonts w:ascii="Arial" w:hAnsi="Arial" w:cs="Arial"/>
          <w:b/>
          <w:bCs/>
          <w:sz w:val="14"/>
          <w:szCs w:val="14"/>
        </w:rPr>
        <w:t xml:space="preserve">To persons accessing information in accordance with the </w:t>
      </w:r>
      <w:r w:rsidRPr="00753B6B">
        <w:rPr>
          <w:rFonts w:ascii="Arial" w:hAnsi="Arial" w:cs="Arial"/>
          <w:b/>
          <w:bCs/>
          <w:i/>
          <w:iCs/>
          <w:sz w:val="14"/>
          <w:szCs w:val="14"/>
        </w:rPr>
        <w:t>Public Records Act 1973</w:t>
      </w:r>
      <w:r w:rsidRPr="00FF7505">
        <w:rPr>
          <w:rFonts w:ascii="Arial" w:hAnsi="Arial" w:cs="Arial"/>
          <w:b/>
          <w:bCs/>
          <w:sz w:val="14"/>
          <w:szCs w:val="14"/>
        </w:rPr>
        <w:t xml:space="preserve">, </w:t>
      </w:r>
      <w:r w:rsidRPr="00F20C65">
        <w:rPr>
          <w:rFonts w:ascii="Arial" w:hAnsi="Arial" w:cs="Arial"/>
          <w:b/>
          <w:bCs/>
          <w:i/>
          <w:iCs/>
          <w:sz w:val="14"/>
          <w:szCs w:val="14"/>
        </w:rPr>
        <w:t>Planning and Environment Act 1987 or</w:t>
      </w:r>
      <w:r w:rsidRPr="00FF7505">
        <w:rPr>
          <w:rFonts w:ascii="Arial" w:hAnsi="Arial" w:cs="Arial"/>
          <w:b/>
          <w:bCs/>
          <w:sz w:val="14"/>
          <w:szCs w:val="14"/>
        </w:rPr>
        <w:t xml:space="preserve"> the </w:t>
      </w:r>
      <w:r w:rsidRPr="00753B6B">
        <w:rPr>
          <w:rFonts w:ascii="Arial" w:hAnsi="Arial" w:cs="Arial"/>
          <w:b/>
          <w:bCs/>
          <w:i/>
          <w:iCs/>
          <w:sz w:val="14"/>
          <w:szCs w:val="14"/>
        </w:rPr>
        <w:t>Freedom of Information Act 1982</w:t>
      </w:r>
      <w:r>
        <w:rPr>
          <w:rFonts w:ascii="Arial" w:hAnsi="Arial" w:cs="Arial"/>
          <w:b/>
          <w:bCs/>
          <w:i/>
          <w:iCs/>
          <w:sz w:val="14"/>
          <w:szCs w:val="14"/>
        </w:rPr>
        <w:t>.</w:t>
      </w:r>
    </w:p>
    <w:p w14:paraId="04BC6DED" w14:textId="77777777" w:rsidR="001F5E66" w:rsidRDefault="001F5E66" w:rsidP="001F5E66">
      <w:pPr>
        <w:spacing w:before="40" w:line="276" w:lineRule="auto"/>
        <w:ind w:left="284" w:right="153"/>
        <w:jc w:val="both"/>
        <w:rPr>
          <w:rFonts w:ascii="Arial" w:hAnsi="Arial" w:cs="Arial"/>
          <w:b/>
          <w:bCs/>
          <w:sz w:val="14"/>
          <w:szCs w:val="14"/>
        </w:rPr>
      </w:pPr>
      <w:r>
        <w:rPr>
          <w:rFonts w:ascii="Arial" w:hAnsi="Arial" w:cs="Arial"/>
          <w:b/>
          <w:bCs/>
          <w:sz w:val="14"/>
          <w:szCs w:val="14"/>
        </w:rPr>
        <w:t xml:space="preserve">Your personal information will not be disclosed on the City of Greater Geelong’s website without your consent except in accordance with the </w:t>
      </w:r>
      <w:r w:rsidRPr="00C474A6">
        <w:rPr>
          <w:rFonts w:ascii="Arial" w:hAnsi="Arial" w:cs="Arial"/>
          <w:b/>
          <w:bCs/>
          <w:i/>
          <w:iCs/>
          <w:sz w:val="14"/>
          <w:szCs w:val="14"/>
        </w:rPr>
        <w:t>Planning and Environment Act 1987</w:t>
      </w:r>
      <w:r>
        <w:rPr>
          <w:rFonts w:ascii="Arial" w:hAnsi="Arial" w:cs="Arial"/>
          <w:b/>
          <w:bCs/>
          <w:sz w:val="14"/>
          <w:szCs w:val="14"/>
        </w:rPr>
        <w:t xml:space="preserve">. </w:t>
      </w:r>
      <w:r w:rsidRPr="00FF7505">
        <w:rPr>
          <w:rFonts w:ascii="Arial" w:hAnsi="Arial" w:cs="Arial"/>
          <w:b/>
          <w:bCs/>
          <w:sz w:val="14"/>
          <w:szCs w:val="14"/>
        </w:rPr>
        <w:t xml:space="preserve">If the personal information is not collected, we may not </w:t>
      </w:r>
      <w:r>
        <w:rPr>
          <w:rFonts w:ascii="Arial" w:hAnsi="Arial" w:cs="Arial"/>
          <w:b/>
          <w:bCs/>
          <w:sz w:val="14"/>
          <w:szCs w:val="14"/>
        </w:rPr>
        <w:t xml:space="preserve">be able to </w:t>
      </w:r>
      <w:r w:rsidRPr="00FF7505">
        <w:rPr>
          <w:rFonts w:ascii="Arial" w:hAnsi="Arial" w:cs="Arial"/>
          <w:b/>
          <w:bCs/>
          <w:sz w:val="14"/>
          <w:szCs w:val="14"/>
        </w:rPr>
        <w:t>process your application. If you wish to access or alter any of the personal information you have supplied to the City of Greater Geelong, please contact the</w:t>
      </w:r>
      <w:r>
        <w:rPr>
          <w:rFonts w:ascii="Arial" w:hAnsi="Arial" w:cs="Arial"/>
          <w:b/>
          <w:bCs/>
          <w:sz w:val="14"/>
          <w:szCs w:val="14"/>
        </w:rPr>
        <w:t xml:space="preserve"> Planning </w:t>
      </w:r>
      <w:r w:rsidRPr="00FF7505">
        <w:rPr>
          <w:rFonts w:ascii="Arial" w:hAnsi="Arial" w:cs="Arial"/>
          <w:b/>
          <w:bCs/>
          <w:sz w:val="14"/>
          <w:szCs w:val="14"/>
        </w:rPr>
        <w:t xml:space="preserve">Department </w:t>
      </w:r>
      <w:r w:rsidRPr="00660295">
        <w:rPr>
          <w:rFonts w:ascii="Arial" w:hAnsi="Arial" w:cs="Arial"/>
          <w:b/>
          <w:bCs/>
          <w:sz w:val="14"/>
          <w:szCs w:val="14"/>
        </w:rPr>
        <w:t xml:space="preserve">on 5272 4456 or via email </w:t>
      </w:r>
      <w:hyperlink r:id="rId9" w:history="1">
        <w:r w:rsidRPr="00E30268">
          <w:rPr>
            <w:rStyle w:val="Hyperlink"/>
            <w:rFonts w:ascii="Arial" w:hAnsi="Arial" w:cs="Arial"/>
            <w:b/>
            <w:bCs/>
            <w:sz w:val="14"/>
            <w:szCs w:val="14"/>
          </w:rPr>
          <w:t>statplanning@geelongcity.vic.gov.au</w:t>
        </w:r>
      </w:hyperlink>
      <w:r>
        <w:rPr>
          <w:rFonts w:ascii="Arial" w:hAnsi="Arial" w:cs="Arial"/>
          <w:b/>
          <w:bCs/>
          <w:sz w:val="14"/>
          <w:szCs w:val="14"/>
        </w:rPr>
        <w:t xml:space="preserve"> or </w:t>
      </w:r>
      <w:hyperlink r:id="rId10" w:history="1">
        <w:r w:rsidRPr="00E30268">
          <w:rPr>
            <w:rStyle w:val="Hyperlink"/>
            <w:rFonts w:ascii="Arial" w:hAnsi="Arial" w:cs="Arial"/>
            <w:b/>
            <w:bCs/>
            <w:sz w:val="14"/>
            <w:szCs w:val="14"/>
          </w:rPr>
          <w:t>privacy@geelongcity.vic.gov.au</w:t>
        </w:r>
      </w:hyperlink>
      <w:r>
        <w:rPr>
          <w:rFonts w:ascii="Arial" w:hAnsi="Arial" w:cs="Arial"/>
          <w:b/>
          <w:bCs/>
          <w:sz w:val="14"/>
          <w:szCs w:val="14"/>
        </w:rPr>
        <w:t xml:space="preserve"> </w:t>
      </w:r>
    </w:p>
    <w:p w14:paraId="4BD1DAFD" w14:textId="77777777" w:rsidR="001F5E66" w:rsidRPr="007002E6" w:rsidRDefault="001F5E66" w:rsidP="001F5E66">
      <w:pPr>
        <w:pStyle w:val="BodyText"/>
        <w:tabs>
          <w:tab w:val="left" w:pos="851"/>
        </w:tabs>
        <w:spacing w:before="0" w:after="40"/>
        <w:ind w:left="284"/>
        <w:rPr>
          <w:b/>
          <w:bCs/>
          <w:color w:val="000000"/>
        </w:rPr>
      </w:pPr>
      <w:r w:rsidRPr="007002E6">
        <w:rPr>
          <w:rFonts w:ascii="Times New Roman" w:hAnsi="Times New Roman" w:cs="Times New Roman"/>
          <w:b/>
          <w:bCs/>
          <w:noProof/>
          <w:sz w:val="24"/>
          <w:szCs w:val="24"/>
        </w:rPr>
        <w:drawing>
          <wp:inline distT="0" distB="0" distL="0" distR="0" wp14:anchorId="21765619" wp14:editId="53D1B2A8">
            <wp:extent cx="146050" cy="12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Pr="007002E6">
        <w:rPr>
          <w:rFonts w:ascii="Times New Roman" w:hAnsi="Times New Roman" w:cs="Times New Roman"/>
          <w:b/>
          <w:bCs/>
          <w:sz w:val="20"/>
          <w:szCs w:val="20"/>
        </w:rPr>
        <w:t xml:space="preserve"> </w:t>
      </w:r>
      <w:r>
        <w:rPr>
          <w:rFonts w:ascii="Times New Roman" w:hAnsi="Times New Roman" w:cs="Times New Roman"/>
          <w:b/>
          <w:bCs/>
          <w:sz w:val="20"/>
          <w:szCs w:val="20"/>
        </w:rPr>
        <w:tab/>
      </w:r>
      <w:r w:rsidRPr="007002E6">
        <w:rPr>
          <w:b/>
          <w:bCs/>
        </w:rPr>
        <w:t xml:space="preserve">Questions marked with an asterisk </w:t>
      </w:r>
      <w:r w:rsidRPr="007002E6">
        <w:rPr>
          <w:b/>
          <w:bCs/>
          <w:spacing w:val="-1"/>
        </w:rPr>
        <w:t>(</w:t>
      </w:r>
      <w:r w:rsidRPr="00A42543">
        <w:rPr>
          <w:b/>
          <w:bCs/>
          <w:color w:val="D2232A"/>
          <w:spacing w:val="-1"/>
          <w:sz w:val="18"/>
          <w:szCs w:val="18"/>
        </w:rPr>
        <w:t>*</w:t>
      </w:r>
      <w:r w:rsidRPr="007002E6">
        <w:rPr>
          <w:b/>
          <w:bCs/>
          <w:color w:val="000000"/>
          <w:spacing w:val="-1"/>
        </w:rPr>
        <w:t>)</w:t>
      </w:r>
      <w:r w:rsidRPr="007002E6">
        <w:rPr>
          <w:b/>
          <w:bCs/>
          <w:color w:val="000000"/>
        </w:rPr>
        <w:t xml:space="preserve"> must be completed</w:t>
      </w:r>
      <w:r>
        <w:rPr>
          <w:b/>
          <w:bCs/>
          <w:color w:val="000000"/>
        </w:rPr>
        <w:t>, including all required signatures.</w:t>
      </w:r>
    </w:p>
    <w:p w14:paraId="441716DE" w14:textId="14ADBCBE" w:rsidR="001A754E" w:rsidRPr="00ED00C3" w:rsidRDefault="001F5E66" w:rsidP="00ED00C3">
      <w:pPr>
        <w:pStyle w:val="BodyText"/>
        <w:numPr>
          <w:ilvl w:val="0"/>
          <w:numId w:val="5"/>
        </w:numPr>
        <w:tabs>
          <w:tab w:val="clear" w:pos="720"/>
        </w:tabs>
        <w:kinsoku w:val="0"/>
        <w:overflowPunct w:val="0"/>
        <w:spacing w:before="0"/>
        <w:ind w:left="1276" w:right="155" w:hanging="425"/>
        <w:jc w:val="both"/>
        <w:rPr>
          <w:b/>
          <w:bCs/>
        </w:rPr>
      </w:pPr>
      <w:r>
        <w:rPr>
          <w:b/>
          <w:bCs/>
        </w:rPr>
        <w:t>If the space provided on the form is insufficient, please attach a separate sheet</w:t>
      </w:r>
      <w:r w:rsidR="001A754E" w:rsidRPr="00ED00C3">
        <w:rPr>
          <w:spacing w:val="-2"/>
        </w:rPr>
        <w:t xml:space="preserve"> </w:t>
      </w:r>
      <w:bookmarkEnd w:id="0"/>
    </w:p>
    <w:p w14:paraId="2EFD6C86" w14:textId="77777777" w:rsidR="00FF7505" w:rsidRDefault="00FF7505" w:rsidP="00D92C36">
      <w:pPr>
        <w:pStyle w:val="BodyText"/>
        <w:kinsoku w:val="0"/>
        <w:overflowPunct w:val="0"/>
        <w:spacing w:before="72"/>
        <w:ind w:left="142"/>
        <w:sectPr w:rsidR="00FF7505" w:rsidSect="00C750AB">
          <w:footerReference w:type="default" r:id="rId12"/>
          <w:headerReference w:type="first" r:id="rId13"/>
          <w:footerReference w:type="first" r:id="rId14"/>
          <w:pgSz w:w="11910" w:h="16840"/>
          <w:pgMar w:top="60" w:right="440" w:bottom="540" w:left="400" w:header="454" w:footer="510" w:gutter="0"/>
          <w:pgNumType w:start="1"/>
          <w:cols w:space="40"/>
          <w:noEndnote/>
          <w:titlePg/>
          <w:docGrid w:linePitch="326"/>
        </w:sectPr>
      </w:pPr>
    </w:p>
    <w:p w14:paraId="4B392A85" w14:textId="74CAE42F" w:rsidR="006733F1" w:rsidRDefault="006733F1">
      <w:pPr>
        <w:pStyle w:val="BodyText"/>
        <w:kinsoku w:val="0"/>
        <w:overflowPunct w:val="0"/>
        <w:spacing w:before="0" w:line="40" w:lineRule="atLeast"/>
        <w:ind w:left="146"/>
        <w:rPr>
          <w:sz w:val="4"/>
          <w:szCs w:val="4"/>
        </w:rPr>
      </w:pPr>
    </w:p>
    <w:p w14:paraId="57ED64D0" w14:textId="77777777" w:rsidR="00F20F33" w:rsidRPr="00B77E80" w:rsidRDefault="00F20F33" w:rsidP="00F20F33">
      <w:pPr>
        <w:pStyle w:val="BodyText"/>
        <w:pBdr>
          <w:bottom w:val="single" w:sz="18" w:space="1" w:color="auto"/>
        </w:pBdr>
        <w:kinsoku w:val="0"/>
        <w:overflowPunct w:val="0"/>
        <w:spacing w:before="0"/>
        <w:ind w:left="142" w:right="155"/>
        <w:rPr>
          <w:color w:val="000000" w:themeColor="text1"/>
          <w:spacing w:val="-1"/>
          <w:sz w:val="6"/>
          <w:szCs w:val="6"/>
        </w:rPr>
      </w:pPr>
    </w:p>
    <w:p w14:paraId="6B2101FC" w14:textId="17CA5171" w:rsidR="006733F1" w:rsidRPr="002B2108" w:rsidRDefault="003B61FD">
      <w:pPr>
        <w:pStyle w:val="Heading2"/>
        <w:kinsoku w:val="0"/>
        <w:overflowPunct w:val="0"/>
        <w:spacing w:before="28"/>
        <w:ind w:left="166"/>
      </w:pPr>
      <w:r w:rsidRPr="002B2108">
        <w:rPr>
          <w:noProof/>
        </w:rPr>
        <mc:AlternateContent>
          <mc:Choice Requires="wpg">
            <w:drawing>
              <wp:anchor distT="0" distB="0" distL="114300" distR="114300" simplePos="0" relativeHeight="251630080" behindDoc="1" locked="0" layoutInCell="0" allowOverlap="1" wp14:anchorId="08CEAE26" wp14:editId="1ECA90C2">
                <wp:simplePos x="0" y="0"/>
                <wp:positionH relativeFrom="page">
                  <wp:posOffset>1202690</wp:posOffset>
                </wp:positionH>
                <wp:positionV relativeFrom="paragraph">
                  <wp:posOffset>64135</wp:posOffset>
                </wp:positionV>
                <wp:extent cx="144145" cy="144145"/>
                <wp:effectExtent l="0" t="0" r="0" b="0"/>
                <wp:wrapNone/>
                <wp:docPr id="69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94" y="101"/>
                          <a:chExt cx="227" cy="227"/>
                        </a:xfrm>
                      </wpg:grpSpPr>
                      <wps:wsp>
                        <wps:cNvPr id="698" name="Freeform 30"/>
                        <wps:cNvSpPr>
                          <a:spLocks/>
                        </wps:cNvSpPr>
                        <wps:spPr bwMode="auto">
                          <a:xfrm>
                            <a:off x="1894"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Text Box 31"/>
                        <wps:cNvSpPr txBox="1">
                          <a:spLocks noChangeArrowheads="1"/>
                        </wps:cNvSpPr>
                        <wps:spPr bwMode="auto">
                          <a:xfrm>
                            <a:off x="1895"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B04C2" w14:textId="77777777" w:rsidR="005779D3" w:rsidRDefault="005779D3">
                              <w:pPr>
                                <w:pStyle w:val="BodyText"/>
                                <w:kinsoku w:val="0"/>
                                <w:overflowPunct w:val="0"/>
                                <w:spacing w:before="10"/>
                                <w:ind w:left="0"/>
                                <w:jc w:val="center"/>
                                <w:rPr>
                                  <w:color w:val="000000"/>
                                  <w:sz w:val="18"/>
                                  <w:szCs w:val="18"/>
                                </w:rPr>
                              </w:pPr>
                              <w:r>
                                <w:fldChar w:fldCharType="begin"/>
                              </w:r>
                              <w:r>
                                <w:instrText xml:space="preserve"> HYPERLINK \l "bookmark0" </w:instrText>
                              </w:r>
                              <w:r>
                                <w:fldChar w:fldCharType="separate"/>
                              </w:r>
                              <w:proofErr w:type="spellStart"/>
                              <w:r>
                                <w:rPr>
                                  <w:b/>
                                  <w:bCs/>
                                  <w:color w:val="FFFFFF"/>
                                  <w:sz w:val="18"/>
                                  <w:szCs w:val="18"/>
                                </w:rPr>
                                <w:t>i</w:t>
                              </w:r>
                              <w:proofErr w:type="spellEnd"/>
                              <w:r>
                                <w:rPr>
                                  <w:b/>
                                  <w:bCs/>
                                  <w:color w:val="FFFFFF"/>
                                  <w:sz w:val="18"/>
                                  <w:szCs w:val="18"/>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EAE26" id="Group 29" o:spid="_x0000_s1026" style="position:absolute;left:0;text-align:left;margin-left:94.7pt;margin-top:5.05pt;width:11.35pt;height:11.35pt;z-index:-251686400;mso-position-horizontal-relative:page" coordorigin="1894,10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" o:allowincell="f">
                <v:shape id="Freeform 30" o:spid="_x0000_s1027" style="position:absolute;left:1894;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" path="m,226r226,l226,,,,,226xe" fillcolor="#25408f" stroked="f">
                  <v:path arrowok="t" o:connecttype="custom" o:connectlocs="0,226;226,226;226,0;0,0;0,226" o:connectangles="0,0,0,0,0"/>
                </v:shape>
                <v:shapetype id="_x0000_t202" coordsize="21600,21600" o:spt="202" path="m,l,21600r21600,l21600,xe">
                  <v:stroke joinstyle="miter"/>
                  <v:path gradientshapeok="t" o:connecttype="rect"/>
                </v:shapetype>
                <v:shape id="Text Box 31" o:spid="_x0000_s1028" type="#_x0000_t202" style="position:absolute;left:1895;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" filled="f" stroked="f">
                  <v:textbox inset="0,0,0,0">
                    <w:txbxContent>
                      <w:p w14:paraId="486B04C2" w14:textId="77777777" w:rsidR="005779D3" w:rsidRDefault="005779D3">
                        <w:pPr>
                          <w:pStyle w:val="BodyText"/>
                          <w:kinsoku w:val="0"/>
                          <w:overflowPunct w:val="0"/>
                          <w:spacing w:before="10"/>
                          <w:ind w:left="0"/>
                          <w:jc w:val="center"/>
                          <w:rPr>
                            <w:color w:val="000000"/>
                            <w:sz w:val="18"/>
                            <w:szCs w:val="18"/>
                          </w:rPr>
                        </w:pPr>
                        <w:r>
                          <w:fldChar w:fldCharType="begin"/>
                        </w:r>
                        <w:r>
                          <w:instrText xml:space="preserve"> HYPERLINK \l "bookmark0" </w:instrText>
                        </w:r>
                        <w:r>
                          <w:fldChar w:fldCharType="separate"/>
                        </w:r>
                        <w:proofErr w:type="spellStart"/>
                        <w:r>
                          <w:rPr>
                            <w:b/>
                            <w:bCs/>
                            <w:color w:val="FFFFFF"/>
                            <w:sz w:val="18"/>
                            <w:szCs w:val="18"/>
                          </w:rPr>
                          <w:t>i</w:t>
                        </w:r>
                        <w:proofErr w:type="spellEnd"/>
                        <w:r>
                          <w:rPr>
                            <w:b/>
                            <w:bCs/>
                            <w:color w:val="FFFFFF"/>
                            <w:sz w:val="18"/>
                            <w:szCs w:val="18"/>
                          </w:rPr>
                          <w:fldChar w:fldCharType="end"/>
                        </w:r>
                      </w:p>
                    </w:txbxContent>
                  </v:textbox>
                </v:shape>
                <w10:wrap anchorx="page"/>
              </v:group>
            </w:pict>
          </mc:Fallback>
        </mc:AlternateContent>
      </w:r>
      <w:r w:rsidR="006733F1" w:rsidRPr="002B2108">
        <w:t>The</w:t>
      </w:r>
      <w:r w:rsidR="006733F1" w:rsidRPr="002B2108">
        <w:rPr>
          <w:spacing w:val="-12"/>
        </w:rPr>
        <w:t xml:space="preserve"> </w:t>
      </w:r>
      <w:r w:rsidR="006733F1" w:rsidRPr="002B2108">
        <w:t>Land</w:t>
      </w:r>
    </w:p>
    <w:bookmarkEnd w:id="1"/>
    <w:bookmarkEnd w:id="2"/>
    <w:p w14:paraId="6C56204C" w14:textId="77777777" w:rsidR="006733F1" w:rsidRDefault="006733F1">
      <w:pPr>
        <w:pStyle w:val="BodyText"/>
        <w:kinsoku w:val="0"/>
        <w:overflowPunct w:val="0"/>
        <w:spacing w:before="100"/>
        <w:ind w:left="166"/>
        <w:rPr>
          <w:sz w:val="17"/>
          <w:szCs w:val="17"/>
        </w:rPr>
      </w:pPr>
      <w:r>
        <w:rPr>
          <w:sz w:val="17"/>
          <w:szCs w:val="17"/>
        </w:rPr>
        <w:t>Address</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Complete</w:t>
      </w:r>
      <w:r>
        <w:rPr>
          <w:spacing w:val="10"/>
          <w:sz w:val="17"/>
          <w:szCs w:val="17"/>
        </w:rPr>
        <w:t xml:space="preserve"> </w:t>
      </w:r>
      <w:r>
        <w:rPr>
          <w:sz w:val="17"/>
          <w:szCs w:val="17"/>
        </w:rPr>
        <w:t>the</w:t>
      </w:r>
      <w:r>
        <w:rPr>
          <w:spacing w:val="9"/>
          <w:sz w:val="17"/>
          <w:szCs w:val="17"/>
        </w:rPr>
        <w:t xml:space="preserve"> </w:t>
      </w:r>
      <w:r>
        <w:rPr>
          <w:sz w:val="17"/>
          <w:szCs w:val="17"/>
        </w:rPr>
        <w:t>Street</w:t>
      </w:r>
      <w:r>
        <w:rPr>
          <w:spacing w:val="-2"/>
          <w:sz w:val="17"/>
          <w:szCs w:val="17"/>
        </w:rPr>
        <w:t xml:space="preserve"> </w:t>
      </w:r>
      <w:r>
        <w:rPr>
          <w:sz w:val="17"/>
          <w:szCs w:val="17"/>
        </w:rPr>
        <w:t>Address</w:t>
      </w:r>
      <w:r>
        <w:rPr>
          <w:spacing w:val="10"/>
          <w:sz w:val="17"/>
          <w:szCs w:val="17"/>
        </w:rPr>
        <w:t xml:space="preserve"> </w:t>
      </w:r>
      <w:r>
        <w:rPr>
          <w:spacing w:val="-1"/>
          <w:sz w:val="17"/>
          <w:szCs w:val="17"/>
        </w:rPr>
        <w:t>and</w:t>
      </w:r>
      <w:r>
        <w:rPr>
          <w:spacing w:val="10"/>
          <w:sz w:val="17"/>
          <w:szCs w:val="17"/>
        </w:rPr>
        <w:t xml:space="preserve"> </w:t>
      </w:r>
      <w:r>
        <w:rPr>
          <w:spacing w:val="-1"/>
          <w:sz w:val="17"/>
          <w:szCs w:val="17"/>
        </w:rPr>
        <w:t>one</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Formal</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Descriptions.</w:t>
      </w:r>
      <w:r w:rsidR="00E5536C" w:rsidRPr="00E5536C">
        <w:rPr>
          <w:noProof/>
          <w:spacing w:val="-1"/>
          <w:sz w:val="17"/>
          <w:szCs w:val="17"/>
        </w:rPr>
        <w:t xml:space="preserve"> </w:t>
      </w:r>
    </w:p>
    <w:p w14:paraId="3F21F846" w14:textId="0FF2E848" w:rsidR="006733F1" w:rsidRPr="000F59D9" w:rsidRDefault="005226EC" w:rsidP="000F59D9">
      <w:pPr>
        <w:pStyle w:val="BodyText"/>
        <w:kinsoku w:val="0"/>
        <w:overflowPunct w:val="0"/>
        <w:spacing w:before="98" w:after="900"/>
        <w:ind w:left="164"/>
        <w:rPr>
          <w:color w:val="000000"/>
          <w:sz w:val="17"/>
          <w:szCs w:val="17"/>
        </w:rPr>
      </w:pPr>
      <w:r>
        <w:rPr>
          <w:b/>
          <w:bCs/>
          <w:noProof/>
          <w:sz w:val="17"/>
          <w:szCs w:val="17"/>
        </w:rPr>
        <mc:AlternateContent>
          <mc:Choice Requires="wpg">
            <w:drawing>
              <wp:anchor distT="0" distB="0" distL="114300" distR="114300" simplePos="0" relativeHeight="251662848" behindDoc="0" locked="0" layoutInCell="1" allowOverlap="1" wp14:anchorId="74C5CEB2" wp14:editId="5C2015E0">
                <wp:simplePos x="0" y="0"/>
                <wp:positionH relativeFrom="column">
                  <wp:posOffset>1881875</wp:posOffset>
                </wp:positionH>
                <wp:positionV relativeFrom="paragraph">
                  <wp:posOffset>67519</wp:posOffset>
                </wp:positionV>
                <wp:extent cx="5066361" cy="5731747"/>
                <wp:effectExtent l="0" t="0" r="20320" b="21590"/>
                <wp:wrapNone/>
                <wp:docPr id="316" name="Group 316"/>
                <wp:cNvGraphicFramePr/>
                <a:graphic xmlns:a="http://schemas.openxmlformats.org/drawingml/2006/main">
                  <a:graphicData uri="http://schemas.microsoft.com/office/word/2010/wordprocessingGroup">
                    <wpg:wgp>
                      <wpg:cNvGrpSpPr/>
                      <wpg:grpSpPr>
                        <a:xfrm>
                          <a:off x="0" y="0"/>
                          <a:ext cx="5066361" cy="5731747"/>
                          <a:chOff x="0" y="0"/>
                          <a:chExt cx="5066361" cy="5731747"/>
                        </a:xfrm>
                      </wpg:grpSpPr>
                      <wpg:grpSp>
                        <wpg:cNvPr id="314" name="Group 314"/>
                        <wpg:cNvGrpSpPr/>
                        <wpg:grpSpPr>
                          <a:xfrm>
                            <a:off x="0" y="0"/>
                            <a:ext cx="5052695" cy="2657373"/>
                            <a:chOff x="0" y="0"/>
                            <a:chExt cx="5052695" cy="2657373"/>
                          </a:xfrm>
                        </wpg:grpSpPr>
                        <wpg:grpSp>
                          <wpg:cNvPr id="313" name="Group 313"/>
                          <wpg:cNvGrpSpPr/>
                          <wpg:grpSpPr>
                            <a:xfrm>
                              <a:off x="0" y="0"/>
                              <a:ext cx="5052695" cy="1901190"/>
                              <a:chOff x="0" y="0"/>
                              <a:chExt cx="5052695" cy="1901190"/>
                            </a:xfrm>
                          </wpg:grpSpPr>
                          <wpg:grpSp>
                            <wpg:cNvPr id="45" name="Group 45"/>
                            <wpg:cNvGrpSpPr/>
                            <wpg:grpSpPr>
                              <a:xfrm>
                                <a:off x="0" y="0"/>
                                <a:ext cx="5052695" cy="641350"/>
                                <a:chOff x="0" y="0"/>
                                <a:chExt cx="5052695" cy="641350"/>
                              </a:xfrm>
                            </wpg:grpSpPr>
                            <wps:wsp>
                              <wps:cNvPr id="688" name="Rectangle 691"/>
                              <wps:cNvSpPr>
                                <a:spLocks noChangeArrowheads="1"/>
                              </wps:cNvSpPr>
                              <wps:spPr bwMode="auto">
                                <a:xfrm>
                                  <a:off x="0" y="0"/>
                                  <a:ext cx="5052695" cy="64135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44" name="Group 44"/>
                              <wpg:cNvGrpSpPr/>
                              <wpg:grpSpPr>
                                <a:xfrm>
                                  <a:off x="74295" y="74295"/>
                                  <a:ext cx="4877435" cy="506095"/>
                                  <a:chOff x="0" y="0"/>
                                  <a:chExt cx="4877435" cy="506095"/>
                                </a:xfrm>
                              </wpg:grpSpPr>
                              <wpg:grpSp>
                                <wpg:cNvPr id="690" name="Group 712"/>
                                <wpg:cNvGrpSpPr>
                                  <a:grpSpLocks/>
                                </wpg:cNvGrpSpPr>
                                <wpg:grpSpPr bwMode="auto">
                                  <a:xfrm>
                                    <a:off x="0" y="0"/>
                                    <a:ext cx="4873625" cy="214630"/>
                                    <a:chOff x="3512" y="6759"/>
                                    <a:chExt cx="7675" cy="338"/>
                                  </a:xfrm>
                                </wpg:grpSpPr>
                                <wpg:grpSp>
                                  <wpg:cNvPr id="691" name="Group 711"/>
                                  <wpg:cNvGrpSpPr>
                                    <a:grpSpLocks/>
                                  </wpg:cNvGrpSpPr>
                                  <wpg:grpSpPr bwMode="auto">
                                    <a:xfrm>
                                      <a:off x="3512" y="6759"/>
                                      <a:ext cx="3353" cy="338"/>
                                      <a:chOff x="3512" y="6759"/>
                                      <a:chExt cx="3353" cy="338"/>
                                    </a:xfrm>
                                  </wpg:grpSpPr>
                                  <wps:wsp>
                                    <wps:cNvPr id="692" name="Rectangle 692"/>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6D2B16" w14:textId="77777777" w:rsidR="005779D3" w:rsidRPr="001D6DF1" w:rsidRDefault="005779D3" w:rsidP="00713A87">
                                          <w:pPr>
                                            <w:pStyle w:val="BodyText"/>
                                            <w:kinsoku w:val="0"/>
                                            <w:overflowPunct w:val="0"/>
                                            <w:spacing w:before="0"/>
                                            <w:ind w:left="0"/>
                                            <w:rPr>
                                              <w:spacing w:val="-1"/>
                                            </w:rPr>
                                          </w:pPr>
                                          <w:r w:rsidRPr="001D6DF1">
                                            <w:rPr>
                                              <w:spacing w:val="-1"/>
                                            </w:rPr>
                                            <w:t xml:space="preserve">Unit No.: </w:t>
                                          </w:r>
                                        </w:p>
                                      </w:txbxContent>
                                    </wps:txbx>
                                    <wps:bodyPr rot="0" vert="horz" wrap="square" lIns="91440" tIns="45720" rIns="91440" bIns="45720" anchor="ctr" anchorCtr="0" upright="1">
                                      <a:noAutofit/>
                                    </wps:bodyPr>
                                  </wps:wsp>
                                  <wps:wsp>
                                    <wps:cNvPr id="693" name="Rectangle 693"/>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E22B7" w14:textId="77777777" w:rsidR="005779D3" w:rsidRPr="001D6DF1" w:rsidRDefault="005779D3" w:rsidP="00713A87">
                                          <w:pPr>
                                            <w:pStyle w:val="BodyText"/>
                                            <w:kinsoku w:val="0"/>
                                            <w:overflowPunct w:val="0"/>
                                            <w:spacing w:before="0"/>
                                            <w:ind w:left="0"/>
                                            <w:rPr>
                                              <w:spacing w:val="-1"/>
                                            </w:rPr>
                                          </w:pPr>
                                          <w:r w:rsidRPr="001D6DF1">
                                            <w:rPr>
                                              <w:spacing w:val="-1"/>
                                            </w:rPr>
                                            <w:t xml:space="preserve">Street No.: </w:t>
                                          </w:r>
                                        </w:p>
                                      </w:txbxContent>
                                    </wps:txbx>
                                    <wps:bodyPr rot="0" vert="horz" wrap="square" lIns="91440" tIns="45720" rIns="91440" bIns="45720" anchor="ctr" anchorCtr="0" upright="1">
                                      <a:noAutofit/>
                                    </wps:bodyPr>
                                  </wps:wsp>
                                </wpg:grpSp>
                                <wps:wsp>
                                  <wps:cNvPr id="694" name="Rectangle 694"/>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902DE7" w14:textId="77777777" w:rsidR="005779D3" w:rsidRPr="0033240D" w:rsidRDefault="005779D3" w:rsidP="0033240D">
                                        <w:pPr>
                                          <w:rPr>
                                            <w:rFonts w:ascii="Arial" w:hAnsi="Arial" w:cs="Arial"/>
                                            <w:sz w:val="16"/>
                                            <w:szCs w:val="16"/>
                                          </w:rPr>
                                        </w:pPr>
                                        <w:r>
                                          <w:rPr>
                                            <w:rFonts w:ascii="Arial" w:hAnsi="Arial" w:cs="Arial"/>
                                            <w:sz w:val="16"/>
                                            <w:szCs w:val="16"/>
                                          </w:rPr>
                                          <w:t xml:space="preserve">Street Name: </w:t>
                                        </w:r>
                                      </w:p>
                                    </w:txbxContent>
                                  </wps:txbx>
                                  <wps:bodyPr rot="0" vert="horz" wrap="square" lIns="91440" tIns="45720" rIns="91440" bIns="45720" anchor="ctr" anchorCtr="0" upright="1">
                                    <a:noAutofit/>
                                  </wps:bodyPr>
                                </wps:wsp>
                              </wpg:grpSp>
                              <wps:wsp>
                                <wps:cNvPr id="695" name="Rectangle 695"/>
                                <wps:cNvSpPr>
                                  <a:spLocks noChangeArrowheads="1"/>
                                </wps:cNvSpPr>
                                <wps:spPr bwMode="auto">
                                  <a:xfrm>
                                    <a:off x="0" y="291465"/>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123E21" w14:textId="77777777" w:rsidR="005779D3" w:rsidRPr="00713A87" w:rsidRDefault="005779D3" w:rsidP="00713A87">
                                      <w:pPr>
                                        <w:pStyle w:val="BodyText"/>
                                        <w:kinsoku w:val="0"/>
                                        <w:overflowPunct w:val="0"/>
                                        <w:spacing w:before="0"/>
                                        <w:ind w:left="0"/>
                                        <w:rPr>
                                          <w:spacing w:val="-1"/>
                                        </w:rPr>
                                      </w:pPr>
                                      <w:r w:rsidRPr="00713A87">
                                        <w:rPr>
                                          <w:spacing w:val="-1"/>
                                        </w:rPr>
                                        <w:t xml:space="preserve">Suburb/Locality: </w:t>
                                      </w:r>
                                    </w:p>
                                  </w:txbxContent>
                                </wps:txbx>
                                <wps:bodyPr rot="0" vert="horz" wrap="square" lIns="91440" tIns="45720" rIns="91440" bIns="45720" anchor="ctr" anchorCtr="0" upright="1">
                                  <a:noAutofit/>
                                </wps:bodyPr>
                              </wps:wsp>
                              <wps:wsp>
                                <wps:cNvPr id="696" name="Rectangle 696"/>
                                <wps:cNvSpPr>
                                  <a:spLocks noChangeArrowheads="1"/>
                                </wps:cNvSpPr>
                                <wps:spPr bwMode="auto">
                                  <a:xfrm>
                                    <a:off x="3646170" y="291465"/>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520394" w14:textId="77777777" w:rsidR="005779D3" w:rsidRPr="00713A87" w:rsidRDefault="005779D3" w:rsidP="00713A87">
                                      <w:pPr>
                                        <w:pStyle w:val="BodyText"/>
                                        <w:kinsoku w:val="0"/>
                                        <w:overflowPunct w:val="0"/>
                                        <w:spacing w:before="0"/>
                                        <w:ind w:left="0"/>
                                        <w:rPr>
                                          <w:spacing w:val="-1"/>
                                        </w:rPr>
                                      </w:pPr>
                                      <w:r w:rsidRPr="00713A87">
                                        <w:rPr>
                                          <w:spacing w:val="-1"/>
                                        </w:rPr>
                                        <w:t xml:space="preserve">Postcode: </w:t>
                                      </w:r>
                                    </w:p>
                                  </w:txbxContent>
                                </wps:txbx>
                                <wps:bodyPr rot="0" vert="horz" wrap="square" lIns="91440" tIns="45720" rIns="91440" bIns="45720" anchor="ctr" anchorCtr="0" upright="1">
                                  <a:noAutofit/>
                                </wps:bodyPr>
                              </wps:wsp>
                            </wpg:grpSp>
                          </wpg:grpSp>
                          <wpg:grpSp>
                            <wpg:cNvPr id="46" name="Group 46"/>
                            <wpg:cNvGrpSpPr/>
                            <wpg:grpSpPr>
                              <a:xfrm>
                                <a:off x="0" y="731520"/>
                                <a:ext cx="5052695" cy="1169670"/>
                                <a:chOff x="0" y="0"/>
                                <a:chExt cx="5052695" cy="1169670"/>
                              </a:xfrm>
                            </wpg:grpSpPr>
                            <wps:wsp>
                              <wps:cNvPr id="679" name="Rectangle 697"/>
                              <wps:cNvSpPr>
                                <a:spLocks noChangeArrowheads="1"/>
                              </wps:cNvSpPr>
                              <wps:spPr bwMode="auto">
                                <a:xfrm>
                                  <a:off x="0" y="0"/>
                                  <a:ext cx="5052695" cy="1169670"/>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13B094" w14:textId="77777777" w:rsidR="005779D3" w:rsidRDefault="005779D3" w:rsidP="00E5536C">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5F69D07E" w14:textId="77777777" w:rsidR="005779D3" w:rsidRPr="00D22763" w:rsidRDefault="005779D3" w:rsidP="00D22763">
                                    <w:pPr>
                                      <w:spacing w:before="160"/>
                                      <w:rPr>
                                        <w:rFonts w:ascii="Arial" w:hAnsi="Arial" w:cs="Arial"/>
                                        <w:b/>
                                        <w:bCs/>
                                        <w:sz w:val="17"/>
                                        <w:szCs w:val="17"/>
                                      </w:rPr>
                                    </w:pPr>
                                    <w:r w:rsidRPr="00D22763">
                                      <w:rPr>
                                        <w:rFonts w:ascii="Arial" w:hAnsi="Arial" w:cs="Arial"/>
                                        <w:b/>
                                        <w:bCs/>
                                        <w:sz w:val="17"/>
                                        <w:szCs w:val="17"/>
                                      </w:rPr>
                                      <w:t>OR</w:t>
                                    </w:r>
                                  </w:p>
                                  <w:p w14:paraId="79704A7C" w14:textId="77777777" w:rsidR="005779D3" w:rsidRPr="0033240D" w:rsidRDefault="005779D3" w:rsidP="00D22763">
                                    <w:pPr>
                                      <w:spacing w:before="160"/>
                                      <w:rPr>
                                        <w:rFonts w:ascii="Arial" w:hAnsi="Arial" w:cs="Arial"/>
                                        <w:sz w:val="17"/>
                                        <w:szCs w:val="17"/>
                                      </w:rPr>
                                    </w:pPr>
                                    <w:r>
                                      <w:rPr>
                                        <w:rFonts w:ascii="Arial" w:hAnsi="Arial" w:cs="Arial"/>
                                        <w:sz w:val="17"/>
                                        <w:szCs w:val="17"/>
                                      </w:rPr>
                                      <w:t>B</w:t>
                                    </w:r>
                                  </w:p>
                                </w:txbxContent>
                              </wps:txbx>
                              <wps:bodyPr rot="0" vert="horz" wrap="square" lIns="91440" tIns="45720" rIns="91440" bIns="45720" anchor="t" anchorCtr="0" upright="1">
                                <a:noAutofit/>
                              </wps:bodyPr>
                            </wps:wsp>
                            <wps:wsp>
                              <wps:cNvPr id="683" name="Rectangle 700"/>
                              <wps:cNvSpPr>
                                <a:spLocks noChangeArrowheads="1"/>
                              </wps:cNvSpPr>
                              <wps:spPr bwMode="auto">
                                <a:xfrm>
                                  <a:off x="354330" y="548640"/>
                                  <a:ext cx="277050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D59FDC" w14:textId="77777777" w:rsidR="005779D3" w:rsidRPr="00713A87" w:rsidRDefault="005779D3" w:rsidP="00713A87">
                                    <w:pPr>
                                      <w:pStyle w:val="BodyText"/>
                                      <w:kinsoku w:val="0"/>
                                      <w:overflowPunct w:val="0"/>
                                      <w:spacing w:before="0"/>
                                      <w:ind w:left="0"/>
                                      <w:rPr>
                                        <w:spacing w:val="-1"/>
                                      </w:rPr>
                                    </w:pPr>
                                    <w:r w:rsidRPr="00713A87">
                                      <w:rPr>
                                        <w:spacing w:val="-1"/>
                                      </w:rPr>
                                      <w:t xml:space="preserve">Crown Allotment No.: </w:t>
                                    </w:r>
                                  </w:p>
                                </w:txbxContent>
                              </wps:txbx>
                              <wps:bodyPr rot="0" vert="horz" wrap="square" lIns="91440" tIns="45720" rIns="91440" bIns="45720" anchor="ctr" anchorCtr="0" upright="1">
                                <a:spAutoFit/>
                              </wps:bodyPr>
                            </wps:wsp>
                            <wps:wsp>
                              <wps:cNvPr id="686" name="Rectangle 702"/>
                              <wps:cNvSpPr>
                                <a:spLocks noChangeArrowheads="1"/>
                              </wps:cNvSpPr>
                              <wps:spPr bwMode="auto">
                                <a:xfrm>
                                  <a:off x="3211830" y="548640"/>
                                  <a:ext cx="17379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68003A" w14:textId="77777777" w:rsidR="005779D3" w:rsidRPr="00713A87" w:rsidRDefault="005779D3" w:rsidP="00713A87">
                                    <w:pPr>
                                      <w:pStyle w:val="BodyText"/>
                                      <w:kinsoku w:val="0"/>
                                      <w:overflowPunct w:val="0"/>
                                      <w:spacing w:before="0"/>
                                      <w:ind w:left="0"/>
                                      <w:rPr>
                                        <w:spacing w:val="-1"/>
                                      </w:rPr>
                                    </w:pPr>
                                    <w:r w:rsidRPr="00713A87">
                                      <w:rPr>
                                        <w:spacing w:val="-1"/>
                                      </w:rPr>
                                      <w:t xml:space="preserve">Section No.: </w:t>
                                    </w:r>
                                  </w:p>
                                </w:txbxContent>
                              </wps:txbx>
                              <wps:bodyPr rot="0" vert="horz" wrap="square" lIns="91440" tIns="45720" rIns="91440" bIns="45720" anchor="ctr" anchorCtr="0" upright="1">
                                <a:spAutoFit/>
                              </wps:bodyPr>
                            </wps:wsp>
                            <wpg:grpSp>
                              <wpg:cNvPr id="734" name="Group 734"/>
                              <wpg:cNvGrpSpPr/>
                              <wpg:grpSpPr>
                                <a:xfrm>
                                  <a:off x="354330" y="80010"/>
                                  <a:ext cx="4592955" cy="227330"/>
                                  <a:chOff x="0" y="0"/>
                                  <a:chExt cx="4592955" cy="227330"/>
                                </a:xfrm>
                              </wpg:grpSpPr>
                              <wpg:grpSp>
                                <wpg:cNvPr id="733" name="Group 733"/>
                                <wpg:cNvGrpSpPr/>
                                <wpg:grpSpPr>
                                  <a:xfrm>
                                    <a:off x="0" y="6350"/>
                                    <a:ext cx="4592955" cy="214630"/>
                                    <a:chOff x="0" y="0"/>
                                    <a:chExt cx="4592955" cy="214630"/>
                                  </a:xfrm>
                                </wpg:grpSpPr>
                                <wps:wsp>
                                  <wps:cNvPr id="681" name="Rectangle 698"/>
                                  <wps:cNvSpPr>
                                    <a:spLocks noChangeArrowheads="1"/>
                                  </wps:cNvSpPr>
                                  <wps:spPr bwMode="auto">
                                    <a:xfrm>
                                      <a:off x="0" y="0"/>
                                      <a:ext cx="857250"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76F92" w14:textId="77777777" w:rsidR="005779D3" w:rsidRPr="00713A87" w:rsidRDefault="005779D3" w:rsidP="00713A87">
                                        <w:pPr>
                                          <w:pStyle w:val="BodyText"/>
                                          <w:kinsoku w:val="0"/>
                                          <w:overflowPunct w:val="0"/>
                                          <w:spacing w:before="0"/>
                                          <w:ind w:left="0"/>
                                          <w:rPr>
                                            <w:spacing w:val="-1"/>
                                          </w:rPr>
                                        </w:pPr>
                                        <w:r w:rsidRPr="00713A87">
                                          <w:rPr>
                                            <w:spacing w:val="-1"/>
                                          </w:rPr>
                                          <w:t xml:space="preserve">Lot No.: </w:t>
                                        </w:r>
                                      </w:p>
                                    </w:txbxContent>
                                  </wps:txbx>
                                  <wps:bodyPr rot="0" vert="horz" wrap="square" lIns="91440" tIns="45720" rIns="91440" bIns="45720" anchor="ctr" anchorCtr="0" upright="1">
                                    <a:spAutoFit/>
                                  </wps:bodyPr>
                                </wps:wsp>
                                <wps:wsp>
                                  <wps:cNvPr id="682" name="Rectangle 699"/>
                                  <wps:cNvSpPr>
                                    <a:spLocks noChangeArrowheads="1"/>
                                  </wps:cNvSpPr>
                                  <wps:spPr bwMode="auto">
                                    <a:xfrm>
                                      <a:off x="3581400" y="0"/>
                                      <a:ext cx="101155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41CD71" w14:textId="77777777" w:rsidR="005779D3" w:rsidRPr="00713A87" w:rsidRDefault="005779D3" w:rsidP="00713A87">
                                        <w:pPr>
                                          <w:pStyle w:val="BodyText"/>
                                          <w:kinsoku w:val="0"/>
                                          <w:overflowPunct w:val="0"/>
                                          <w:spacing w:before="0"/>
                                          <w:ind w:left="0"/>
                                          <w:rPr>
                                            <w:spacing w:val="-1"/>
                                          </w:rPr>
                                        </w:pPr>
                                        <w:r w:rsidRPr="00713A87">
                                          <w:rPr>
                                            <w:spacing w:val="-1"/>
                                          </w:rPr>
                                          <w:t xml:space="preserve">No.: </w:t>
                                        </w:r>
                                      </w:p>
                                    </w:txbxContent>
                                  </wps:txbx>
                                  <wps:bodyPr rot="0" vert="horz" wrap="square" lIns="91440" tIns="45720" rIns="91440" bIns="45720" anchor="ctr" anchorCtr="0" upright="1">
                                    <a:spAutoFit/>
                                  </wps:bodyPr>
                                </wps:wsp>
                                <wpg:grpSp>
                                  <wpg:cNvPr id="725" name="Group 725"/>
                                  <wpg:cNvGrpSpPr/>
                                  <wpg:grpSpPr>
                                    <a:xfrm>
                                      <a:off x="920750" y="31750"/>
                                      <a:ext cx="1649730" cy="151130"/>
                                      <a:chOff x="0" y="0"/>
                                      <a:chExt cx="1649730" cy="151130"/>
                                    </a:xfrm>
                                  </wpg:grpSpPr>
                                  <wps:wsp>
                                    <wps:cNvPr id="715" name="Oval 715"/>
                                    <wps:cNvSpPr/>
                                    <wps:spPr>
                                      <a:xfrm>
                                        <a:off x="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Oval 716"/>
                                    <wps:cNvSpPr/>
                                    <wps:spPr>
                                      <a:xfrm>
                                        <a:off x="812800" y="635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Oval 720"/>
                                    <wps:cNvSpPr/>
                                    <wps:spPr>
                                      <a:xfrm>
                                        <a:off x="150495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32" name="Group 732"/>
                                <wpg:cNvGrpSpPr/>
                                <wpg:grpSpPr>
                                  <a:xfrm>
                                    <a:off x="876300" y="0"/>
                                    <a:ext cx="1784350" cy="227330"/>
                                    <a:chOff x="0" y="0"/>
                                    <a:chExt cx="1784350" cy="227330"/>
                                  </a:xfrm>
                                </wpg:grpSpPr>
                                <wps:wsp>
                                  <wps:cNvPr id="722" name="Rectangle 698"/>
                                  <wps:cNvSpPr>
                                    <a:spLocks noChangeArrowheads="1"/>
                                  </wps:cNvSpPr>
                                  <wps:spPr bwMode="auto">
                                    <a:xfrm>
                                      <a:off x="0" y="0"/>
                                      <a:ext cx="279400" cy="214630"/>
                                    </a:xfrm>
                                    <a:prstGeom prst="rect">
                                      <a:avLst/>
                                    </a:prstGeom>
                                    <a:noFill/>
                                    <a:ln w="6350" algn="ctr">
                                      <a:noFill/>
                                      <a:miter lim="800000"/>
                                      <a:headEnd/>
                                      <a:tailEnd/>
                                    </a:ln>
                                    <a:effectLst/>
                                  </wps:spPr>
                                  <wps:txbx>
                                    <w:txbxContent>
                                      <w:p w14:paraId="7F121E35"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ctr" anchorCtr="0" upright="1">
                                    <a:spAutoFit/>
                                  </wps:bodyPr>
                                </wps:wsp>
                                <wps:wsp>
                                  <wps:cNvPr id="723" name="Rectangle 698"/>
                                  <wps:cNvSpPr>
                                    <a:spLocks noChangeArrowheads="1"/>
                                  </wps:cNvSpPr>
                                  <wps:spPr bwMode="auto">
                                    <a:xfrm>
                                      <a:off x="806450" y="12700"/>
                                      <a:ext cx="279400" cy="214630"/>
                                    </a:xfrm>
                                    <a:prstGeom prst="rect">
                                      <a:avLst/>
                                    </a:prstGeom>
                                    <a:noFill/>
                                    <a:ln w="6350" algn="ctr">
                                      <a:noFill/>
                                      <a:miter lim="800000"/>
                                      <a:headEnd/>
                                      <a:tailEnd/>
                                    </a:ln>
                                    <a:effectLst/>
                                  </wps:spPr>
                                  <wps:txbx>
                                    <w:txbxContent>
                                      <w:p w14:paraId="16B9BFD7"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ctr" anchorCtr="0" upright="1">
                                    <a:spAutoFit/>
                                  </wps:bodyPr>
                                </wps:wsp>
                                <wps:wsp>
                                  <wps:cNvPr id="724" name="Rectangle 698"/>
                                  <wps:cNvSpPr>
                                    <a:spLocks noChangeArrowheads="1"/>
                                  </wps:cNvSpPr>
                                  <wps:spPr bwMode="auto">
                                    <a:xfrm>
                                      <a:off x="1504950" y="12700"/>
                                      <a:ext cx="279400" cy="214630"/>
                                    </a:xfrm>
                                    <a:prstGeom prst="rect">
                                      <a:avLst/>
                                    </a:prstGeom>
                                    <a:noFill/>
                                    <a:ln w="6350" algn="ctr">
                                      <a:noFill/>
                                      <a:miter lim="800000"/>
                                      <a:headEnd/>
                                      <a:tailEnd/>
                                    </a:ln>
                                    <a:effectLst/>
                                  </wps:spPr>
                                  <wps:txbx>
                                    <w:txbxContent>
                                      <w:p w14:paraId="21B76A37"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ctr" anchorCtr="0" upright="1">
                                    <a:spAutoFit/>
                                  </wps:bodyPr>
                                </wps:wsp>
                              </wpg:grpSp>
                            </wpg:grpSp>
                            <wps:wsp>
                              <wps:cNvPr id="684" name="Rectangle 701"/>
                              <wps:cNvSpPr>
                                <a:spLocks noChangeArrowheads="1"/>
                              </wps:cNvSpPr>
                              <wps:spPr bwMode="auto">
                                <a:xfrm>
                                  <a:off x="354330" y="845820"/>
                                  <a:ext cx="45954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F787D5" w14:textId="77777777" w:rsidR="005779D3" w:rsidRPr="00713A87" w:rsidRDefault="005779D3" w:rsidP="00713A87">
                                    <w:pPr>
                                      <w:pStyle w:val="BodyText"/>
                                      <w:kinsoku w:val="0"/>
                                      <w:overflowPunct w:val="0"/>
                                      <w:spacing w:before="0"/>
                                      <w:ind w:left="0"/>
                                      <w:rPr>
                                        <w:spacing w:val="-1"/>
                                      </w:rPr>
                                    </w:pPr>
                                    <w:r w:rsidRPr="00713A87">
                                      <w:rPr>
                                        <w:spacing w:val="-1"/>
                                      </w:rPr>
                                      <w:t xml:space="preserve">Parish/Township Name: </w:t>
                                    </w:r>
                                  </w:p>
                                </w:txbxContent>
                              </wps:txbx>
                              <wps:bodyPr rot="0" vert="horz" wrap="square" lIns="91440" tIns="45720" rIns="91440" bIns="45720" anchor="ctr" anchorCtr="0" upright="1">
                                <a:spAutoFit/>
                              </wps:bodyPr>
                            </wps:wsp>
                          </wpg:grpSp>
                        </wpg:grpSp>
                        <wpg:grpSp>
                          <wpg:cNvPr id="269" name="Group 723"/>
                          <wpg:cNvGrpSpPr>
                            <a:grpSpLocks/>
                          </wpg:cNvGrpSpPr>
                          <wpg:grpSpPr bwMode="auto">
                            <a:xfrm>
                              <a:off x="0" y="2318918"/>
                              <a:ext cx="5052060" cy="338455"/>
                              <a:chOff x="3413" y="693"/>
                              <a:chExt cx="7939" cy="596"/>
                            </a:xfrm>
                          </wpg:grpSpPr>
                          <wps:wsp>
                            <wps:cNvPr id="270" name="Rectangle 720"/>
                            <wps:cNvSpPr>
                              <a:spLocks noChangeArrowheads="1"/>
                            </wps:cNvSpPr>
                            <wps:spPr bwMode="auto">
                              <a:xfrm>
                                <a:off x="3413" y="693"/>
                                <a:ext cx="7939" cy="596"/>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5" name="Rectangle 721"/>
                            <wps:cNvSpPr>
                              <a:spLocks noChangeArrowheads="1"/>
                            </wps:cNvSpPr>
                            <wps:spPr bwMode="auto">
                              <a:xfrm>
                                <a:off x="3520" y="796"/>
                                <a:ext cx="7674" cy="4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794CA0" w14:textId="2D53935E" w:rsidR="005779D3" w:rsidRPr="00713A87" w:rsidRDefault="005779D3" w:rsidP="00713A87">
                                  <w:pPr>
                                    <w:pStyle w:val="BodyText"/>
                                    <w:kinsoku w:val="0"/>
                                    <w:overflowPunct w:val="0"/>
                                    <w:spacing w:before="0"/>
                                    <w:ind w:left="0"/>
                                    <w:rPr>
                                      <w:spacing w:val="-1"/>
                                    </w:rPr>
                                  </w:pPr>
                                  <w:r w:rsidRPr="00713A87">
                                    <w:rPr>
                                      <w:spacing w:val="-1"/>
                                    </w:rPr>
                                    <w:t xml:space="preserve">Planning Permit No: </w:t>
                                  </w:r>
                                </w:p>
                              </w:txbxContent>
                            </wps:txbx>
                            <wps:bodyPr rot="0" vert="horz" wrap="square" lIns="91440" tIns="45720" rIns="91440" bIns="45720" anchor="ctr" anchorCtr="0" upright="1">
                              <a:noAutofit/>
                            </wps:bodyPr>
                          </wps:wsp>
                        </wpg:grpSp>
                      </wpg:grpSp>
                      <wpg:grpSp>
                        <wpg:cNvPr id="298" name="Group 298"/>
                        <wpg:cNvGrpSpPr/>
                        <wpg:grpSpPr>
                          <a:xfrm>
                            <a:off x="7316" y="3261949"/>
                            <a:ext cx="5059045" cy="2469798"/>
                            <a:chOff x="0" y="-630"/>
                            <a:chExt cx="5059045" cy="2469798"/>
                          </a:xfrm>
                        </wpg:grpSpPr>
                        <wpg:grpSp>
                          <wpg:cNvPr id="297" name="Group 297"/>
                          <wpg:cNvGrpSpPr/>
                          <wpg:grpSpPr>
                            <a:xfrm>
                              <a:off x="0" y="-630"/>
                              <a:ext cx="5059045" cy="2469798"/>
                              <a:chOff x="0" y="-630"/>
                              <a:chExt cx="5059045" cy="2469798"/>
                            </a:xfrm>
                          </wpg:grpSpPr>
                          <wpg:grpSp>
                            <wpg:cNvPr id="296" name="Group 296"/>
                            <wpg:cNvGrpSpPr/>
                            <wpg:grpSpPr>
                              <a:xfrm>
                                <a:off x="0" y="-630"/>
                                <a:ext cx="5059045" cy="2469798"/>
                                <a:chOff x="0" y="-630"/>
                                <a:chExt cx="5059045" cy="2469798"/>
                              </a:xfrm>
                            </wpg:grpSpPr>
                            <wps:wsp>
                              <wps:cNvPr id="674" name="Rectangle 703"/>
                              <wps:cNvSpPr>
                                <a:spLocks noChangeArrowheads="1"/>
                              </wps:cNvSpPr>
                              <wps:spPr bwMode="auto">
                                <a:xfrm>
                                  <a:off x="0" y="-630"/>
                                  <a:ext cx="5059045" cy="2469798"/>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752602" w14:textId="77777777" w:rsidR="005779D3" w:rsidRPr="00C61889" w:rsidRDefault="005779D3" w:rsidP="00C61889">
                                    <w:pPr>
                                      <w:spacing w:after="120"/>
                                      <w:rPr>
                                        <w:rFonts w:ascii="Arial" w:hAnsi="Arial" w:cs="Arial"/>
                                        <w:sz w:val="17"/>
                                        <w:szCs w:val="17"/>
                                      </w:rPr>
                                    </w:pPr>
                                    <w:r w:rsidRPr="00C61889">
                                      <w:rPr>
                                        <w:rFonts w:ascii="Arial" w:hAnsi="Arial" w:cs="Arial"/>
                                        <w:sz w:val="17"/>
                                        <w:szCs w:val="17"/>
                                      </w:rPr>
                                      <w:t>This application seeks to amend:</w:t>
                                    </w:r>
                                  </w:p>
                                  <w:p w14:paraId="513FE940" w14:textId="77777777" w:rsidR="005779D3" w:rsidRDefault="005779D3" w:rsidP="007F1BBA">
                                    <w:pPr>
                                      <w:tabs>
                                        <w:tab w:val="left" w:pos="4253"/>
                                      </w:tabs>
                                      <w:spacing w:after="120"/>
                                      <w:ind w:left="425"/>
                                      <w:rPr>
                                        <w:rFonts w:ascii="Arial" w:hAnsi="Arial" w:cs="Arial"/>
                                        <w:sz w:val="16"/>
                                        <w:szCs w:val="16"/>
                                      </w:rPr>
                                    </w:pPr>
                                    <w:r>
                                      <w:rPr>
                                        <w:rFonts w:ascii="Arial" w:hAnsi="Arial" w:cs="Arial"/>
                                        <w:sz w:val="16"/>
                                        <w:szCs w:val="16"/>
                                      </w:rPr>
                                      <w:t>What the permit allows</w:t>
                                    </w:r>
                                    <w:r>
                                      <w:rPr>
                                        <w:rFonts w:ascii="Arial" w:hAnsi="Arial" w:cs="Arial"/>
                                        <w:sz w:val="16"/>
                                        <w:szCs w:val="16"/>
                                      </w:rPr>
                                      <w:tab/>
                                      <w:t>Plans endorsed under the permit</w:t>
                                    </w:r>
                                  </w:p>
                                  <w:p w14:paraId="1BE423E1" w14:textId="77777777" w:rsidR="005779D3" w:rsidRPr="00C41964" w:rsidRDefault="005779D3" w:rsidP="007F1BBA">
                                    <w:pPr>
                                      <w:tabs>
                                        <w:tab w:val="left" w:pos="4253"/>
                                      </w:tabs>
                                      <w:ind w:left="426"/>
                                      <w:rPr>
                                        <w:rFonts w:ascii="Arial" w:hAnsi="Arial" w:cs="Arial"/>
                                        <w:sz w:val="16"/>
                                        <w:szCs w:val="16"/>
                                      </w:rPr>
                                    </w:pPr>
                                    <w:r>
                                      <w:rPr>
                                        <w:rFonts w:ascii="Arial" w:hAnsi="Arial" w:cs="Arial"/>
                                        <w:sz w:val="16"/>
                                        <w:szCs w:val="16"/>
                                      </w:rPr>
                                      <w:t>Current conditions of the permit</w:t>
                                    </w:r>
                                    <w:r>
                                      <w:rPr>
                                        <w:rFonts w:ascii="Arial" w:hAnsi="Arial" w:cs="Arial"/>
                                        <w:sz w:val="16"/>
                                        <w:szCs w:val="16"/>
                                      </w:rPr>
                                      <w:tab/>
                                      <w:t>Other documents endorsed under the permit</w:t>
                                    </w:r>
                                  </w:p>
                                </w:txbxContent>
                              </wps:txbx>
                              <wps:bodyPr rot="0" vert="horz" wrap="square" lIns="91440" tIns="45720" rIns="91440" bIns="45720" anchor="t" anchorCtr="0" upright="1">
                                <a:noAutofit/>
                              </wps:bodyPr>
                            </wps:wsp>
                            <wps:wsp>
                              <wps:cNvPr id="315" name="Rectangle 315"/>
                              <wps:cNvSpPr/>
                              <wps:spPr>
                                <a:xfrm>
                                  <a:off x="115057" y="224058"/>
                                  <a:ext cx="139318" cy="13932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tangle 317"/>
                              <wps:cNvSpPr/>
                              <wps:spPr>
                                <a:xfrm>
                                  <a:off x="115057" y="411782"/>
                                  <a:ext cx="139318" cy="13932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tangle 704"/>
                              <wps:cNvSpPr>
                                <a:spLocks noChangeArrowheads="1"/>
                              </wps:cNvSpPr>
                              <wps:spPr bwMode="auto">
                                <a:xfrm>
                                  <a:off x="66607" y="623351"/>
                                  <a:ext cx="4916528" cy="1313867"/>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FDFBD0" w14:textId="77777777" w:rsidR="005779D3" w:rsidRPr="00713A87" w:rsidRDefault="005779D3" w:rsidP="00713A87">
                                    <w:pPr>
                                      <w:pStyle w:val="BodyText"/>
                                      <w:kinsoku w:val="0"/>
                                      <w:overflowPunct w:val="0"/>
                                      <w:spacing w:before="0"/>
                                      <w:ind w:left="0"/>
                                      <w:rPr>
                                        <w:spacing w:val="-1"/>
                                      </w:rPr>
                                    </w:pPr>
                                    <w:r w:rsidRPr="00713A87">
                                      <w:rPr>
                                        <w:spacing w:val="-1"/>
                                      </w:rPr>
                                      <w:t xml:space="preserve">Details: </w:t>
                                    </w:r>
                                  </w:p>
                                </w:txbxContent>
                              </wps:txbx>
                              <wps:bodyPr rot="0" vert="horz" wrap="square" lIns="91440" tIns="45720" rIns="91440" bIns="45720" anchor="t" anchorCtr="0" upright="1">
                                <a:noAutofit/>
                              </wps:bodyPr>
                            </wps:wsp>
                            <wps:wsp>
                              <wps:cNvPr id="676" name="Rectangle 705"/>
                              <wps:cNvSpPr>
                                <a:spLocks noChangeArrowheads="1"/>
                              </wps:cNvSpPr>
                              <wps:spPr bwMode="auto">
                                <a:xfrm>
                                  <a:off x="66612" y="2013085"/>
                                  <a:ext cx="4938257" cy="40322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68645E" w14:textId="77777777" w:rsidR="005779D3" w:rsidRPr="00896D1F" w:rsidRDefault="005779D3" w:rsidP="00713A87">
                                    <w:pPr>
                                      <w:pStyle w:val="BodyText"/>
                                      <w:kinsoku w:val="0"/>
                                      <w:overflowPunct w:val="0"/>
                                      <w:spacing w:before="0"/>
                                      <w:ind w:left="284"/>
                                      <w:rPr>
                                        <w:spacing w:val="-1"/>
                                        <w:sz w:val="14"/>
                                        <w:szCs w:val="14"/>
                                      </w:rPr>
                                    </w:pPr>
                                    <w:r w:rsidRPr="00896D1F">
                                      <w:rPr>
                                        <w:spacing w:val="-1"/>
                                        <w:sz w:val="14"/>
                                        <w:szCs w:val="14"/>
                                      </w:rPr>
                                      <w:t xml:space="preserve">Provide additional information about the proposal, including plans and elevations; any information required by the planning scheme, requested by </w:t>
                                    </w:r>
                                    <w:proofErr w:type="gramStart"/>
                                    <w:r w:rsidRPr="00896D1F">
                                      <w:rPr>
                                        <w:spacing w:val="-1"/>
                                        <w:sz w:val="14"/>
                                        <w:szCs w:val="14"/>
                                      </w:rPr>
                                      <w:t>Council</w:t>
                                    </w:r>
                                    <w:proofErr w:type="gramEnd"/>
                                    <w:r w:rsidRPr="00896D1F">
                                      <w:rPr>
                                        <w:spacing w:val="-1"/>
                                        <w:sz w:val="14"/>
                                        <w:szCs w:val="14"/>
                                      </w:rPr>
                                      <w:t xml:space="preserve"> or outlined in a Council planning permit checklist; and if required, a description of the likely effect of the proposal.</w:t>
                                    </w:r>
                                  </w:p>
                                </w:txbxContent>
                              </wps:txbx>
                              <wps:bodyPr rot="0" vert="horz" wrap="square" lIns="91440" tIns="45720" rIns="91440" bIns="45720" anchor="ctr" anchorCtr="0" upright="1">
                                <a:noAutofit/>
                              </wps:bodyPr>
                            </wps:wsp>
                            <wps:wsp>
                              <wps:cNvPr id="318" name="Rectangle 318"/>
                              <wps:cNvSpPr/>
                              <wps:spPr>
                                <a:xfrm>
                                  <a:off x="2531253" y="224058"/>
                                  <a:ext cx="139061" cy="13906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tangle 319"/>
                              <wps:cNvSpPr/>
                              <wps:spPr>
                                <a:xfrm>
                                  <a:off x="2531253" y="417838"/>
                                  <a:ext cx="139061" cy="13906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5" name="Group 295"/>
                            <wpg:cNvGrpSpPr/>
                            <wpg:grpSpPr>
                              <a:xfrm>
                                <a:off x="60556" y="187724"/>
                                <a:ext cx="2710182" cy="402142"/>
                                <a:chOff x="6056" y="0"/>
                                <a:chExt cx="2710182" cy="402142"/>
                              </a:xfrm>
                            </wpg:grpSpPr>
                            <wps:wsp>
                              <wps:cNvPr id="325" name="Rectangle 698"/>
                              <wps:cNvSpPr>
                                <a:spLocks noChangeArrowheads="1"/>
                              </wps:cNvSpPr>
                              <wps:spPr bwMode="auto">
                                <a:xfrm>
                                  <a:off x="6056" y="0"/>
                                  <a:ext cx="281875" cy="214417"/>
                                </a:xfrm>
                                <a:prstGeom prst="rect">
                                  <a:avLst/>
                                </a:prstGeom>
                                <a:noFill/>
                                <a:ln w="6350" algn="ctr">
                                  <a:noFill/>
                                  <a:miter lim="800000"/>
                                  <a:headEnd/>
                                  <a:tailEnd/>
                                </a:ln>
                                <a:effectLst/>
                              </wps:spPr>
                              <wps:txbx>
                                <w:txbxContent>
                                  <w:p w14:paraId="7BE8FCE9"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326" name="Rectangle 698"/>
                              <wps:cNvSpPr>
                                <a:spLocks noChangeArrowheads="1"/>
                              </wps:cNvSpPr>
                              <wps:spPr bwMode="auto">
                                <a:xfrm>
                                  <a:off x="6056" y="187725"/>
                                  <a:ext cx="281875" cy="214417"/>
                                </a:xfrm>
                                <a:prstGeom prst="rect">
                                  <a:avLst/>
                                </a:prstGeom>
                                <a:noFill/>
                                <a:ln w="6350" algn="ctr">
                                  <a:noFill/>
                                  <a:miter lim="800000"/>
                                  <a:headEnd/>
                                  <a:tailEnd/>
                                </a:ln>
                                <a:effectLst/>
                              </wps:spPr>
                              <wps:txbx>
                                <w:txbxContent>
                                  <w:p w14:paraId="64E43BB0"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333" name="Rectangle 698"/>
                              <wps:cNvSpPr>
                                <a:spLocks noChangeArrowheads="1"/>
                              </wps:cNvSpPr>
                              <wps:spPr bwMode="auto">
                                <a:xfrm>
                                  <a:off x="2434363" y="0"/>
                                  <a:ext cx="281875" cy="214417"/>
                                </a:xfrm>
                                <a:prstGeom prst="rect">
                                  <a:avLst/>
                                </a:prstGeom>
                                <a:noFill/>
                                <a:ln w="6350" algn="ctr">
                                  <a:noFill/>
                                  <a:miter lim="800000"/>
                                  <a:headEnd/>
                                  <a:tailEnd/>
                                </a:ln>
                                <a:effectLst/>
                              </wps:spPr>
                              <wps:txbx>
                                <w:txbxContent>
                                  <w:p w14:paraId="09B82867"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334" name="Rectangle 698"/>
                              <wps:cNvSpPr>
                                <a:spLocks noChangeArrowheads="1"/>
                              </wps:cNvSpPr>
                              <wps:spPr bwMode="auto">
                                <a:xfrm>
                                  <a:off x="2434363" y="187725"/>
                                  <a:ext cx="281875" cy="214417"/>
                                </a:xfrm>
                                <a:prstGeom prst="rect">
                                  <a:avLst/>
                                </a:prstGeom>
                                <a:noFill/>
                                <a:ln w="6350" algn="ctr">
                                  <a:noFill/>
                                  <a:miter lim="800000"/>
                                  <a:headEnd/>
                                  <a:tailEnd/>
                                </a:ln>
                                <a:effectLst/>
                              </wps:spPr>
                              <wps:txbx>
                                <w:txbxContent>
                                  <w:p w14:paraId="13252740"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pic:pic xmlns:pic="http://schemas.openxmlformats.org/drawingml/2006/picture">
                          <pic:nvPicPr>
                            <pic:cNvPr id="737" name="Picture 73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51390" y="2150171"/>
                              <a:ext cx="139065" cy="133350"/>
                            </a:xfrm>
                            <a:prstGeom prst="rect">
                              <a:avLst/>
                            </a:prstGeom>
                            <a:noFill/>
                            <a:ln>
                              <a:noFill/>
                            </a:ln>
                          </pic:spPr>
                        </pic:pic>
                      </wpg:grpSp>
                    </wpg:wgp>
                  </a:graphicData>
                </a:graphic>
                <wp14:sizeRelV relativeFrom="margin">
                  <wp14:pctHeight>0</wp14:pctHeight>
                </wp14:sizeRelV>
              </wp:anchor>
            </w:drawing>
          </mc:Choice>
          <mc:Fallback>
            <w:pict>
              <v:group w14:anchorId="74C5CEB2" id="Group 316" o:spid="_x0000_s1029" style="position:absolute;left:0;text-align:left;margin-left:148.2pt;margin-top:5.3pt;width:398.95pt;height:451.3pt;z-index:251662848;mso-height-relative:margin" coordsize="50663,57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">
                <v:group id="Group 314" o:spid="_x0000_s1030" style="position:absolute;width:50526;height:26573" coordsize="50526,2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Group 313" o:spid="_x0000_s1031" style="position:absolute;width:50526;height:19011" coordsize="50526,1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group id="Group 45" o:spid="_x0000_s1032" style="position:absolute;width:50526;height:6413" coordsize="5052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691" o:spid="_x0000_s1033" style="position:absolute;width:50526;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" fillcolor="#d8d8d8" strokeweight=".5pt"/>
                      <v:group id="Group 44" o:spid="_x0000_s1034" style="position:absolute;left:742;top:742;width:48775;height:5061" coordsize="48774,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712" o:spid="_x0000_s1035" style="position:absolute;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group id="Group 711" o:spid="_x0000_s1036"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rect id="Rectangle 692" o:spid="_x0000_s1037"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" strokeweight=".5pt">
                              <v:textbox>
                                <w:txbxContent>
                                  <w:p w14:paraId="0A6D2B16" w14:textId="77777777" w:rsidR="005779D3" w:rsidRPr="001D6DF1" w:rsidRDefault="005779D3" w:rsidP="00713A87">
                                    <w:pPr>
                                      <w:pStyle w:val="BodyText"/>
                                      <w:kinsoku w:val="0"/>
                                      <w:overflowPunct w:val="0"/>
                                      <w:spacing w:before="0"/>
                                      <w:ind w:left="0"/>
                                      <w:rPr>
                                        <w:spacing w:val="-1"/>
                                      </w:rPr>
                                    </w:pPr>
                                    <w:r w:rsidRPr="001D6DF1">
                                      <w:rPr>
                                        <w:spacing w:val="-1"/>
                                      </w:rPr>
                                      <w:t xml:space="preserve">Unit No.: </w:t>
                                    </w:r>
                                  </w:p>
                                </w:txbxContent>
                              </v:textbox>
                            </v:rect>
                            <v:rect id="Rectangle 693" o:spid="_x0000_s1038"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8NxgAAANwAAAAPAAAAZHJzL2Rvd25yZXYueG1sRI9Ba8JA&#10;FITvhf6H5RV6qxtb0B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hRW/DcYAAADcAAAA&#10;DwAAAAAAAAAAAAAAAAAHAgAAZHJzL2Rvd25yZXYueG1sUEsFBgAAAAADAAMAtwAAAPoCAAAAAA==&#10;" strokeweight=".5pt">
                              <v:textbox>
                                <w:txbxContent>
                                  <w:p w14:paraId="2EAE22B7" w14:textId="77777777" w:rsidR="005779D3" w:rsidRPr="001D6DF1" w:rsidRDefault="005779D3" w:rsidP="00713A87">
                                    <w:pPr>
                                      <w:pStyle w:val="BodyText"/>
                                      <w:kinsoku w:val="0"/>
                                      <w:overflowPunct w:val="0"/>
                                      <w:spacing w:before="0"/>
                                      <w:ind w:left="0"/>
                                      <w:rPr>
                                        <w:spacing w:val="-1"/>
                                      </w:rPr>
                                    </w:pPr>
                                    <w:r w:rsidRPr="001D6DF1">
                                      <w:rPr>
                                        <w:spacing w:val="-1"/>
                                      </w:rPr>
                                      <w:t xml:space="preserve">Street No.: </w:t>
                                    </w:r>
                                  </w:p>
                                </w:txbxContent>
                              </v:textbox>
                            </v:rect>
                          </v:group>
                          <v:rect id="Rectangle 694" o:spid="_x0000_s1039"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d5xgAAANwAAAAPAAAAZHJzL2Rvd25yZXYueG1sRI9Ba8JA&#10;FITvhf6H5RV6qxtL0R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CvwnecYAAADcAAAA&#10;DwAAAAAAAAAAAAAAAAAHAgAAZHJzL2Rvd25yZXYueG1sUEsFBgAAAAADAAMAtwAAAPoCAAAAAA==&#10;" strokeweight=".5pt">
                            <v:textbox>
                              <w:txbxContent>
                                <w:p w14:paraId="02902DE7" w14:textId="77777777" w:rsidR="005779D3" w:rsidRPr="0033240D" w:rsidRDefault="005779D3" w:rsidP="0033240D">
                                  <w:pPr>
                                    <w:rPr>
                                      <w:rFonts w:ascii="Arial" w:hAnsi="Arial" w:cs="Arial"/>
                                      <w:sz w:val="16"/>
                                      <w:szCs w:val="16"/>
                                    </w:rPr>
                                  </w:pPr>
                                  <w:r>
                                    <w:rPr>
                                      <w:rFonts w:ascii="Arial" w:hAnsi="Arial" w:cs="Arial"/>
                                      <w:sz w:val="16"/>
                                      <w:szCs w:val="16"/>
                                    </w:rPr>
                                    <w:t xml:space="preserve">Street Name: </w:t>
                                  </w:r>
                                </w:p>
                              </w:txbxContent>
                            </v:textbox>
                          </v:rect>
                        </v:group>
                        <v:rect id="Rectangle 695" o:spid="_x0000_s1040" style="position:absolute;top:2914;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LixgAAANwAAAAPAAAAZHJzL2Rvd25yZXYueG1sRI9Ba8JA&#10;FITvhf6H5RV6qxsL1R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ZbCC4sYAAADcAAAA&#10;DwAAAAAAAAAAAAAAAAAHAgAAZHJzL2Rvd25yZXYueG1sUEsFBgAAAAADAAMAtwAAAPoCAAAAAA==&#10;" strokeweight=".5pt">
                          <v:textbox>
                            <w:txbxContent>
                              <w:p w14:paraId="08123E21" w14:textId="77777777" w:rsidR="005779D3" w:rsidRPr="00713A87" w:rsidRDefault="005779D3" w:rsidP="00713A87">
                                <w:pPr>
                                  <w:pStyle w:val="BodyText"/>
                                  <w:kinsoku w:val="0"/>
                                  <w:overflowPunct w:val="0"/>
                                  <w:spacing w:before="0"/>
                                  <w:ind w:left="0"/>
                                  <w:rPr>
                                    <w:spacing w:val="-1"/>
                                  </w:rPr>
                                </w:pPr>
                                <w:r w:rsidRPr="00713A87">
                                  <w:rPr>
                                    <w:spacing w:val="-1"/>
                                  </w:rPr>
                                  <w:t xml:space="preserve">Suburb/Locality: </w:t>
                                </w:r>
                              </w:p>
                            </w:txbxContent>
                          </v:textbox>
                        </v:rect>
                        <v:rect id="Rectangle 696" o:spid="_x0000_s1041" style="position:absolute;left:36461;top:2914;width:123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" strokeweight=".5pt">
                          <v:textbox>
                            <w:txbxContent>
                              <w:p w14:paraId="1F520394" w14:textId="77777777" w:rsidR="005779D3" w:rsidRPr="00713A87" w:rsidRDefault="005779D3" w:rsidP="00713A87">
                                <w:pPr>
                                  <w:pStyle w:val="BodyText"/>
                                  <w:kinsoku w:val="0"/>
                                  <w:overflowPunct w:val="0"/>
                                  <w:spacing w:before="0"/>
                                  <w:ind w:left="0"/>
                                  <w:rPr>
                                    <w:spacing w:val="-1"/>
                                  </w:rPr>
                                </w:pPr>
                                <w:r w:rsidRPr="00713A87">
                                  <w:rPr>
                                    <w:spacing w:val="-1"/>
                                  </w:rPr>
                                  <w:t xml:space="preserve">Postcode: </w:t>
                                </w:r>
                              </w:p>
                            </w:txbxContent>
                          </v:textbox>
                        </v:rect>
                      </v:group>
                    </v:group>
                    <v:group id="Group 46" o:spid="_x0000_s1042" style="position:absolute;top:7315;width:50526;height:11696" coordsize="50526,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697" o:spid="_x0000_s1043" style="position:absolute;width:50526;height:1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" fillcolor="#d8d8d8 [2732]" strokeweight=".5pt">
                        <v:textbox>
                          <w:txbxContent>
                            <w:p w14:paraId="0513B094" w14:textId="77777777" w:rsidR="005779D3" w:rsidRDefault="005779D3" w:rsidP="00E5536C">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5F69D07E" w14:textId="77777777" w:rsidR="005779D3" w:rsidRPr="00D22763" w:rsidRDefault="005779D3" w:rsidP="00D22763">
                              <w:pPr>
                                <w:spacing w:before="160"/>
                                <w:rPr>
                                  <w:rFonts w:ascii="Arial" w:hAnsi="Arial" w:cs="Arial"/>
                                  <w:b/>
                                  <w:bCs/>
                                  <w:sz w:val="17"/>
                                  <w:szCs w:val="17"/>
                                </w:rPr>
                              </w:pPr>
                              <w:r w:rsidRPr="00D22763">
                                <w:rPr>
                                  <w:rFonts w:ascii="Arial" w:hAnsi="Arial" w:cs="Arial"/>
                                  <w:b/>
                                  <w:bCs/>
                                  <w:sz w:val="17"/>
                                  <w:szCs w:val="17"/>
                                </w:rPr>
                                <w:t>OR</w:t>
                              </w:r>
                            </w:p>
                            <w:p w14:paraId="79704A7C" w14:textId="77777777" w:rsidR="005779D3" w:rsidRPr="0033240D" w:rsidRDefault="005779D3" w:rsidP="00D22763">
                              <w:pPr>
                                <w:spacing w:before="160"/>
                                <w:rPr>
                                  <w:rFonts w:ascii="Arial" w:hAnsi="Arial" w:cs="Arial"/>
                                  <w:sz w:val="17"/>
                                  <w:szCs w:val="17"/>
                                </w:rPr>
                              </w:pPr>
                              <w:r>
                                <w:rPr>
                                  <w:rFonts w:ascii="Arial" w:hAnsi="Arial" w:cs="Arial"/>
                                  <w:sz w:val="17"/>
                                  <w:szCs w:val="17"/>
                                </w:rPr>
                                <w:t>B</w:t>
                              </w:r>
                            </w:p>
                          </w:txbxContent>
                        </v:textbox>
                      </v:rect>
                      <v:rect id="Rectangle 700" o:spid="_x0000_s1044" style="position:absolute;left:3543;top:5486;width:2770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" strokeweight=".5pt">
                        <v:textbox style="mso-fit-shape-to-text:t">
                          <w:txbxContent>
                            <w:p w14:paraId="1BD59FDC" w14:textId="77777777" w:rsidR="005779D3" w:rsidRPr="00713A87" w:rsidRDefault="005779D3" w:rsidP="00713A87">
                              <w:pPr>
                                <w:pStyle w:val="BodyText"/>
                                <w:kinsoku w:val="0"/>
                                <w:overflowPunct w:val="0"/>
                                <w:spacing w:before="0"/>
                                <w:ind w:left="0"/>
                                <w:rPr>
                                  <w:spacing w:val="-1"/>
                                </w:rPr>
                              </w:pPr>
                              <w:r w:rsidRPr="00713A87">
                                <w:rPr>
                                  <w:spacing w:val="-1"/>
                                </w:rPr>
                                <w:t xml:space="preserve">Crown Allotment No.: </w:t>
                              </w:r>
                            </w:p>
                          </w:txbxContent>
                        </v:textbox>
                      </v:rect>
                      <v:rect id="Rectangle 702" o:spid="_x0000_s1045" style="position:absolute;left:32118;top:5486;width:17380;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" strokeweight=".5pt">
                        <v:textbox style="mso-fit-shape-to-text:t">
                          <w:txbxContent>
                            <w:p w14:paraId="7868003A" w14:textId="77777777" w:rsidR="005779D3" w:rsidRPr="00713A87" w:rsidRDefault="005779D3" w:rsidP="00713A87">
                              <w:pPr>
                                <w:pStyle w:val="BodyText"/>
                                <w:kinsoku w:val="0"/>
                                <w:overflowPunct w:val="0"/>
                                <w:spacing w:before="0"/>
                                <w:ind w:left="0"/>
                                <w:rPr>
                                  <w:spacing w:val="-1"/>
                                </w:rPr>
                              </w:pPr>
                              <w:r w:rsidRPr="00713A87">
                                <w:rPr>
                                  <w:spacing w:val="-1"/>
                                </w:rPr>
                                <w:t xml:space="preserve">Section No.: </w:t>
                              </w:r>
                            </w:p>
                          </w:txbxContent>
                        </v:textbox>
                      </v:rect>
                      <v:group id="Group 734" o:spid="_x0000_s1046" style="position:absolute;left:3543;top:800;width:45929;height:2273" coordsize="45929,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group id="Group 733" o:spid="_x0000_s1047" style="position:absolute;top:63;width:45929;height:2146" coordsize="459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rect id="_x0000_s1048" style="position:absolute;width:857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" strokeweight=".5pt">
                            <v:textbox style="mso-fit-shape-to-text:t">
                              <w:txbxContent>
                                <w:p w14:paraId="7A376F92" w14:textId="77777777" w:rsidR="005779D3" w:rsidRPr="00713A87" w:rsidRDefault="005779D3" w:rsidP="00713A87">
                                  <w:pPr>
                                    <w:pStyle w:val="BodyText"/>
                                    <w:kinsoku w:val="0"/>
                                    <w:overflowPunct w:val="0"/>
                                    <w:spacing w:before="0"/>
                                    <w:ind w:left="0"/>
                                    <w:rPr>
                                      <w:spacing w:val="-1"/>
                                    </w:rPr>
                                  </w:pPr>
                                  <w:r w:rsidRPr="00713A87">
                                    <w:rPr>
                                      <w:spacing w:val="-1"/>
                                    </w:rPr>
                                    <w:t xml:space="preserve">Lot No.: </w:t>
                                  </w:r>
                                </w:p>
                              </w:txbxContent>
                            </v:textbox>
                          </v:rect>
                          <v:rect id="Rectangle 699" o:spid="_x0000_s1049" style="position:absolute;left:35814;width:1011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" strokeweight=".5pt">
                            <v:textbox style="mso-fit-shape-to-text:t">
                              <w:txbxContent>
                                <w:p w14:paraId="5941CD71" w14:textId="77777777" w:rsidR="005779D3" w:rsidRPr="00713A87" w:rsidRDefault="005779D3" w:rsidP="00713A87">
                                  <w:pPr>
                                    <w:pStyle w:val="BodyText"/>
                                    <w:kinsoku w:val="0"/>
                                    <w:overflowPunct w:val="0"/>
                                    <w:spacing w:before="0"/>
                                    <w:ind w:left="0"/>
                                    <w:rPr>
                                      <w:spacing w:val="-1"/>
                                    </w:rPr>
                                  </w:pPr>
                                  <w:r w:rsidRPr="00713A87">
                                    <w:rPr>
                                      <w:spacing w:val="-1"/>
                                    </w:rPr>
                                    <w:t xml:space="preserve">No.: </w:t>
                                  </w:r>
                                </w:p>
                              </w:txbxContent>
                            </v:textbox>
                          </v:rect>
                          <v:group id="Group 725" o:spid="_x0000_s1050" style="position:absolute;left:9207;top:317;width:16497;height:1511" coordsize="16497,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oval id="Oval 715" o:spid="_x0000_s1051" style="position:absolute;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" fillcolor="white [3212]" strokecolor="black [3213]" strokeweight=".5pt">
                              <v:stroke joinstyle="miter"/>
                            </v:oval>
                            <v:oval id="Oval 716" o:spid="_x0000_s1052" style="position:absolute;left:8128;top:63;width:1447;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oval id="Oval 720" o:spid="_x0000_s1053" style="position:absolute;left:1504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" fillcolor="white [3212]" strokecolor="black [3213]" strokeweight=".5pt">
                              <v:stroke joinstyle="miter"/>
                            </v:oval>
                          </v:group>
                        </v:group>
                        <v:group id="Group 732" o:spid="_x0000_s1054" style="position:absolute;left:8763;width:17843;height:2273" coordsize="17843,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rect id="_x0000_s1055" style="position:absolute;width:279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" filled="f" stroked="f" strokeweight=".5pt">
                            <v:textbox style="mso-fit-shape-to-text:t">
                              <w:txbxContent>
                                <w:p w14:paraId="7F121E35" w14:textId="77777777" w:rsidR="005779D3" w:rsidRPr="00713A87" w:rsidRDefault="005779D3" w:rsidP="00713A87">
                                  <w:pPr>
                                    <w:pStyle w:val="BodyText"/>
                                    <w:kinsoku w:val="0"/>
                                    <w:overflowPunct w:val="0"/>
                                    <w:spacing w:before="0"/>
                                    <w:ind w:left="0"/>
                                    <w:rPr>
                                      <w:spacing w:val="-1"/>
                                    </w:rPr>
                                  </w:pPr>
                                </w:p>
                              </w:txbxContent>
                            </v:textbox>
                          </v:rect>
                          <v:rect id="_x0000_s1056" style="position:absolute;left:8064;top:127;width:279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" filled="f" stroked="f" strokeweight=".5pt">
                            <v:textbox style="mso-fit-shape-to-text:t">
                              <w:txbxContent>
                                <w:p w14:paraId="16B9BFD7" w14:textId="77777777" w:rsidR="005779D3" w:rsidRPr="00713A87" w:rsidRDefault="005779D3" w:rsidP="00713A87">
                                  <w:pPr>
                                    <w:pStyle w:val="BodyText"/>
                                    <w:kinsoku w:val="0"/>
                                    <w:overflowPunct w:val="0"/>
                                    <w:spacing w:before="0"/>
                                    <w:ind w:left="0"/>
                                    <w:rPr>
                                      <w:spacing w:val="-1"/>
                                    </w:rPr>
                                  </w:pPr>
                                </w:p>
                              </w:txbxContent>
                            </v:textbox>
                          </v:rect>
                          <v:rect id="_x0000_s1057" style="position:absolute;left:15049;top:127;width:279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" filled="f" stroked="f" strokeweight=".5pt">
                            <v:textbox style="mso-fit-shape-to-text:t">
                              <w:txbxContent>
                                <w:p w14:paraId="21B76A37" w14:textId="77777777" w:rsidR="005779D3" w:rsidRPr="00713A87" w:rsidRDefault="005779D3" w:rsidP="00713A87">
                                  <w:pPr>
                                    <w:pStyle w:val="BodyText"/>
                                    <w:kinsoku w:val="0"/>
                                    <w:overflowPunct w:val="0"/>
                                    <w:spacing w:before="0"/>
                                    <w:ind w:left="0"/>
                                    <w:rPr>
                                      <w:spacing w:val="-1"/>
                                    </w:rPr>
                                  </w:pPr>
                                </w:p>
                              </w:txbxContent>
                            </v:textbox>
                          </v:rect>
                        </v:group>
                      </v:group>
                      <v:rect id="Rectangle 701" o:spid="_x0000_s1058" style="position:absolute;left:3543;top:8458;width:4595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" strokeweight=".5pt">
                        <v:textbox style="mso-fit-shape-to-text:t">
                          <w:txbxContent>
                            <w:p w14:paraId="07F787D5" w14:textId="77777777" w:rsidR="005779D3" w:rsidRPr="00713A87" w:rsidRDefault="005779D3" w:rsidP="00713A87">
                              <w:pPr>
                                <w:pStyle w:val="BodyText"/>
                                <w:kinsoku w:val="0"/>
                                <w:overflowPunct w:val="0"/>
                                <w:spacing w:before="0"/>
                                <w:ind w:left="0"/>
                                <w:rPr>
                                  <w:spacing w:val="-1"/>
                                </w:rPr>
                              </w:pPr>
                              <w:r w:rsidRPr="00713A87">
                                <w:rPr>
                                  <w:spacing w:val="-1"/>
                                </w:rPr>
                                <w:t xml:space="preserve">Parish/Township Name: </w:t>
                              </w:r>
                            </w:p>
                          </w:txbxContent>
                        </v:textbox>
                      </v:rect>
                    </v:group>
                  </v:group>
                  <v:group id="Group 723" o:spid="_x0000_s1059" style="position:absolute;top:23189;width:50520;height:3384" coordorigin="3413,693" coordsize="793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rect id="Rectangle 720" o:spid="_x0000_s1060" style="position:absolute;left:3413;top:693;width:7939;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" fillcolor="#d8d8d8" strokeweight=".5pt"/>
                    <v:rect id="Rectangle 721" o:spid="_x0000_s1061" style="position:absolute;left:3520;top:796;width:7674;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" strokeweight=".5pt">
                      <v:textbox>
                        <w:txbxContent>
                          <w:p w14:paraId="52794CA0" w14:textId="2D53935E" w:rsidR="005779D3" w:rsidRPr="00713A87" w:rsidRDefault="005779D3" w:rsidP="00713A87">
                            <w:pPr>
                              <w:pStyle w:val="BodyText"/>
                              <w:kinsoku w:val="0"/>
                              <w:overflowPunct w:val="0"/>
                              <w:spacing w:before="0"/>
                              <w:ind w:left="0"/>
                              <w:rPr>
                                <w:spacing w:val="-1"/>
                              </w:rPr>
                            </w:pPr>
                            <w:r w:rsidRPr="00713A87">
                              <w:rPr>
                                <w:spacing w:val="-1"/>
                              </w:rPr>
                              <w:t xml:space="preserve">Planning Permit No: </w:t>
                            </w:r>
                          </w:p>
                        </w:txbxContent>
                      </v:textbox>
                    </v:rect>
                  </v:group>
                </v:group>
                <v:group id="Group 298" o:spid="_x0000_s1062" style="position:absolute;left:73;top:32619;width:50590;height:24698" coordorigin=",-6" coordsize="50590,2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group id="Group 297" o:spid="_x0000_s1063" style="position:absolute;top:-6;width:50590;height:24697" coordorigin=",-6" coordsize="50590,2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group id="Group 296" o:spid="_x0000_s1064" style="position:absolute;top:-6;width:50590;height:24697" coordorigin=",-6" coordsize="50590,2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rect id="Rectangle 703" o:spid="_x0000_s1065" style="position:absolute;top:-6;width:50590;height:24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" fillcolor="#d8d8d8" strokeweight=".5pt">
                        <v:textbox>
                          <w:txbxContent>
                            <w:p w14:paraId="48752602" w14:textId="77777777" w:rsidR="005779D3" w:rsidRPr="00C61889" w:rsidRDefault="005779D3" w:rsidP="00C61889">
                              <w:pPr>
                                <w:spacing w:after="120"/>
                                <w:rPr>
                                  <w:rFonts w:ascii="Arial" w:hAnsi="Arial" w:cs="Arial"/>
                                  <w:sz w:val="17"/>
                                  <w:szCs w:val="17"/>
                                </w:rPr>
                              </w:pPr>
                              <w:r w:rsidRPr="00C61889">
                                <w:rPr>
                                  <w:rFonts w:ascii="Arial" w:hAnsi="Arial" w:cs="Arial"/>
                                  <w:sz w:val="17"/>
                                  <w:szCs w:val="17"/>
                                </w:rPr>
                                <w:t>This application seeks to amend:</w:t>
                              </w:r>
                            </w:p>
                            <w:p w14:paraId="513FE940" w14:textId="77777777" w:rsidR="005779D3" w:rsidRDefault="005779D3" w:rsidP="007F1BBA">
                              <w:pPr>
                                <w:tabs>
                                  <w:tab w:val="left" w:pos="4253"/>
                                </w:tabs>
                                <w:spacing w:after="120"/>
                                <w:ind w:left="425"/>
                                <w:rPr>
                                  <w:rFonts w:ascii="Arial" w:hAnsi="Arial" w:cs="Arial"/>
                                  <w:sz w:val="16"/>
                                  <w:szCs w:val="16"/>
                                </w:rPr>
                              </w:pPr>
                              <w:r>
                                <w:rPr>
                                  <w:rFonts w:ascii="Arial" w:hAnsi="Arial" w:cs="Arial"/>
                                  <w:sz w:val="16"/>
                                  <w:szCs w:val="16"/>
                                </w:rPr>
                                <w:t>What the permit allows</w:t>
                              </w:r>
                              <w:r>
                                <w:rPr>
                                  <w:rFonts w:ascii="Arial" w:hAnsi="Arial" w:cs="Arial"/>
                                  <w:sz w:val="16"/>
                                  <w:szCs w:val="16"/>
                                </w:rPr>
                                <w:tab/>
                                <w:t>Plans endorsed under the permit</w:t>
                              </w:r>
                            </w:p>
                            <w:p w14:paraId="1BE423E1" w14:textId="77777777" w:rsidR="005779D3" w:rsidRPr="00C41964" w:rsidRDefault="005779D3" w:rsidP="007F1BBA">
                              <w:pPr>
                                <w:tabs>
                                  <w:tab w:val="left" w:pos="4253"/>
                                </w:tabs>
                                <w:ind w:left="426"/>
                                <w:rPr>
                                  <w:rFonts w:ascii="Arial" w:hAnsi="Arial" w:cs="Arial"/>
                                  <w:sz w:val="16"/>
                                  <w:szCs w:val="16"/>
                                </w:rPr>
                              </w:pPr>
                              <w:r>
                                <w:rPr>
                                  <w:rFonts w:ascii="Arial" w:hAnsi="Arial" w:cs="Arial"/>
                                  <w:sz w:val="16"/>
                                  <w:szCs w:val="16"/>
                                </w:rPr>
                                <w:t>Current conditions of the permit</w:t>
                              </w:r>
                              <w:r>
                                <w:rPr>
                                  <w:rFonts w:ascii="Arial" w:hAnsi="Arial" w:cs="Arial"/>
                                  <w:sz w:val="16"/>
                                  <w:szCs w:val="16"/>
                                </w:rPr>
                                <w:tab/>
                                <w:t>Other documents endorsed under the permit</w:t>
                              </w:r>
                            </w:p>
                          </w:txbxContent>
                        </v:textbox>
                      </v:rect>
                      <v:rect id="Rectangle 315" o:spid="_x0000_s1066" style="position:absolute;left:1150;top:2240;width:1393;height:1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" fillcolor="white [3212]" strokecolor="black [3213]" strokeweight=".5pt"/>
                      <v:rect id="Rectangle 317" o:spid="_x0000_s1067" style="position:absolute;left:1150;top:4117;width:1393;height:1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" fillcolor="white [3212]" strokecolor="black [3213]" strokeweight=".5pt"/>
                      <v:rect id="Rectangle 704" o:spid="_x0000_s1068" style="position:absolute;left:666;top:6233;width:49165;height:13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" strokeweight=".5pt">
                        <v:textbox>
                          <w:txbxContent>
                            <w:p w14:paraId="50FDFBD0" w14:textId="77777777" w:rsidR="005779D3" w:rsidRPr="00713A87" w:rsidRDefault="005779D3" w:rsidP="00713A87">
                              <w:pPr>
                                <w:pStyle w:val="BodyText"/>
                                <w:kinsoku w:val="0"/>
                                <w:overflowPunct w:val="0"/>
                                <w:spacing w:before="0"/>
                                <w:ind w:left="0"/>
                                <w:rPr>
                                  <w:spacing w:val="-1"/>
                                </w:rPr>
                              </w:pPr>
                              <w:r w:rsidRPr="00713A87">
                                <w:rPr>
                                  <w:spacing w:val="-1"/>
                                </w:rPr>
                                <w:t xml:space="preserve">Details: </w:t>
                              </w:r>
                            </w:p>
                          </w:txbxContent>
                        </v:textbox>
                      </v:rect>
                      <v:rect id="Rectangle 705" o:spid="_x0000_s1069" style="position:absolute;left:666;top:20130;width:49382;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" strokeweight=".5pt">
                        <v:textbox>
                          <w:txbxContent>
                            <w:p w14:paraId="6468645E" w14:textId="77777777" w:rsidR="005779D3" w:rsidRPr="00896D1F" w:rsidRDefault="005779D3" w:rsidP="00713A87">
                              <w:pPr>
                                <w:pStyle w:val="BodyText"/>
                                <w:kinsoku w:val="0"/>
                                <w:overflowPunct w:val="0"/>
                                <w:spacing w:before="0"/>
                                <w:ind w:left="284"/>
                                <w:rPr>
                                  <w:spacing w:val="-1"/>
                                  <w:sz w:val="14"/>
                                  <w:szCs w:val="14"/>
                                </w:rPr>
                              </w:pPr>
                              <w:r w:rsidRPr="00896D1F">
                                <w:rPr>
                                  <w:spacing w:val="-1"/>
                                  <w:sz w:val="14"/>
                                  <w:szCs w:val="14"/>
                                </w:rPr>
                                <w:t xml:space="preserve">Provide additional information about the proposal, including plans and elevations; any information required by the planning scheme, requested by </w:t>
                              </w:r>
                              <w:proofErr w:type="gramStart"/>
                              <w:r w:rsidRPr="00896D1F">
                                <w:rPr>
                                  <w:spacing w:val="-1"/>
                                  <w:sz w:val="14"/>
                                  <w:szCs w:val="14"/>
                                </w:rPr>
                                <w:t>Council</w:t>
                              </w:r>
                              <w:proofErr w:type="gramEnd"/>
                              <w:r w:rsidRPr="00896D1F">
                                <w:rPr>
                                  <w:spacing w:val="-1"/>
                                  <w:sz w:val="14"/>
                                  <w:szCs w:val="14"/>
                                </w:rPr>
                                <w:t xml:space="preserve"> or outlined in a Council planning permit checklist; and if required, a description of the likely effect of the proposal.</w:t>
                              </w:r>
                            </w:p>
                          </w:txbxContent>
                        </v:textbox>
                      </v:rect>
                      <v:rect id="Rectangle 318" o:spid="_x0000_s1070" style="position:absolute;left:25312;top:2240;width:139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" fillcolor="white [3212]" strokecolor="black [3213]" strokeweight=".5pt"/>
                      <v:rect id="Rectangle 319" o:spid="_x0000_s1071" style="position:absolute;left:25312;top:4178;width:139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" fillcolor="white [3212]" strokecolor="black [3213]" strokeweight=".5pt"/>
                    </v:group>
                    <v:group id="_x0000_s1072" style="position:absolute;left:605;top:1877;width:27102;height:4021" coordorigin="60" coordsize="2710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rect id="_x0000_s1073" style="position:absolute;left:60;width:2819;height:2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" filled="f" stroked="f" strokeweight=".5pt">
                        <v:textbox>
                          <w:txbxContent>
                            <w:p w14:paraId="7BE8FCE9" w14:textId="77777777" w:rsidR="005779D3" w:rsidRPr="00713A87" w:rsidRDefault="005779D3" w:rsidP="00713A87">
                              <w:pPr>
                                <w:pStyle w:val="BodyText"/>
                                <w:kinsoku w:val="0"/>
                                <w:overflowPunct w:val="0"/>
                                <w:spacing w:before="0"/>
                                <w:ind w:left="0"/>
                                <w:rPr>
                                  <w:spacing w:val="-1"/>
                                </w:rPr>
                              </w:pPr>
                            </w:p>
                          </w:txbxContent>
                        </v:textbox>
                      </v:rect>
                      <v:rect id="_x0000_s1074" style="position:absolute;left:60;top:1877;width:2819;height:2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" filled="f" stroked="f" strokeweight=".5pt">
                        <v:textbox>
                          <w:txbxContent>
                            <w:p w14:paraId="64E43BB0" w14:textId="77777777" w:rsidR="005779D3" w:rsidRPr="00713A87" w:rsidRDefault="005779D3" w:rsidP="00713A87">
                              <w:pPr>
                                <w:pStyle w:val="BodyText"/>
                                <w:kinsoku w:val="0"/>
                                <w:overflowPunct w:val="0"/>
                                <w:spacing w:before="0"/>
                                <w:ind w:left="0"/>
                                <w:rPr>
                                  <w:spacing w:val="-1"/>
                                </w:rPr>
                              </w:pPr>
                            </w:p>
                          </w:txbxContent>
                        </v:textbox>
                      </v:rect>
                      <v:rect id="_x0000_s1075" style="position:absolute;left:24343;width:2819;height:2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" filled="f" stroked="f" strokeweight=".5pt">
                        <v:textbox>
                          <w:txbxContent>
                            <w:p w14:paraId="09B82867" w14:textId="77777777" w:rsidR="005779D3" w:rsidRPr="00713A87" w:rsidRDefault="005779D3" w:rsidP="00713A87">
                              <w:pPr>
                                <w:pStyle w:val="BodyText"/>
                                <w:kinsoku w:val="0"/>
                                <w:overflowPunct w:val="0"/>
                                <w:spacing w:before="0"/>
                                <w:ind w:left="0"/>
                                <w:rPr>
                                  <w:spacing w:val="-1"/>
                                </w:rPr>
                              </w:pPr>
                            </w:p>
                          </w:txbxContent>
                        </v:textbox>
                      </v:rect>
                      <v:rect id="_x0000_s1076" style="position:absolute;left:24343;top:1877;width:2819;height:2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" filled="f" stroked="f" strokeweight=".5pt">
                        <v:textbox>
                          <w:txbxContent>
                            <w:p w14:paraId="13252740" w14:textId="77777777" w:rsidR="005779D3" w:rsidRPr="00713A87" w:rsidRDefault="005779D3" w:rsidP="00713A87">
                              <w:pPr>
                                <w:pStyle w:val="BodyText"/>
                                <w:kinsoku w:val="0"/>
                                <w:overflowPunct w:val="0"/>
                                <w:spacing w:before="0"/>
                                <w:ind w:left="0"/>
                                <w:rPr>
                                  <w:spacing w:val="-1"/>
                                </w:rPr>
                              </w:pPr>
                            </w:p>
                          </w:txbxContent>
                        </v:textbox>
                      </v:rect>
                    </v:group>
                  </v:group>
                  <v:shape id="Picture 737" o:spid="_x0000_s1077" type="#_x0000_t75" style="position:absolute;left:1513;top:21501;width:1391;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">
                    <v:imagedata r:id="rId16" o:title=""/>
                  </v:shape>
                </v:group>
              </v:group>
            </w:pict>
          </mc:Fallback>
        </mc:AlternateContent>
      </w:r>
      <w:r w:rsidR="006733F1">
        <w:rPr>
          <w:b/>
          <w:bCs/>
          <w:sz w:val="17"/>
          <w:szCs w:val="17"/>
        </w:rPr>
        <w:t>Street</w:t>
      </w:r>
      <w:r w:rsidR="006733F1">
        <w:rPr>
          <w:b/>
          <w:bCs/>
          <w:spacing w:val="5"/>
          <w:sz w:val="17"/>
          <w:szCs w:val="17"/>
        </w:rPr>
        <w:t xml:space="preserve"> </w:t>
      </w:r>
      <w:r w:rsidR="006733F1">
        <w:rPr>
          <w:b/>
          <w:bCs/>
          <w:sz w:val="17"/>
          <w:szCs w:val="17"/>
        </w:rPr>
        <w:t>Address</w:t>
      </w:r>
      <w:r w:rsidR="006733F1">
        <w:rPr>
          <w:b/>
          <w:bCs/>
          <w:spacing w:val="14"/>
          <w:sz w:val="17"/>
          <w:szCs w:val="17"/>
        </w:rPr>
        <w:t xml:space="preserve"> </w:t>
      </w:r>
      <w:r w:rsidR="006733F1">
        <w:rPr>
          <w:b/>
          <w:bCs/>
          <w:color w:val="D2232A"/>
          <w:sz w:val="17"/>
          <w:szCs w:val="17"/>
        </w:rPr>
        <w:t>*</w:t>
      </w:r>
    </w:p>
    <w:p w14:paraId="153E683A" w14:textId="174D60D0" w:rsidR="006733F1" w:rsidRDefault="006733F1">
      <w:pPr>
        <w:pStyle w:val="BodyText"/>
        <w:kinsoku w:val="0"/>
        <w:overflowPunct w:val="0"/>
        <w:spacing w:before="81"/>
        <w:ind w:left="161"/>
        <w:rPr>
          <w:color w:val="000000"/>
          <w:sz w:val="17"/>
          <w:szCs w:val="17"/>
        </w:rPr>
      </w:pPr>
      <w:r>
        <w:rPr>
          <w:b/>
          <w:bCs/>
          <w:sz w:val="17"/>
          <w:szCs w:val="17"/>
        </w:rPr>
        <w:t>Formal</w:t>
      </w:r>
      <w:r>
        <w:rPr>
          <w:b/>
          <w:bCs/>
          <w:spacing w:val="14"/>
          <w:sz w:val="17"/>
          <w:szCs w:val="17"/>
        </w:rPr>
        <w:t xml:space="preserve"> </w:t>
      </w:r>
      <w:r>
        <w:rPr>
          <w:b/>
          <w:bCs/>
          <w:sz w:val="17"/>
          <w:szCs w:val="17"/>
        </w:rPr>
        <w:t>Land</w:t>
      </w:r>
      <w:r>
        <w:rPr>
          <w:b/>
          <w:bCs/>
          <w:spacing w:val="14"/>
          <w:sz w:val="17"/>
          <w:szCs w:val="17"/>
        </w:rPr>
        <w:t xml:space="preserve"> </w:t>
      </w:r>
      <w:r>
        <w:rPr>
          <w:b/>
          <w:bCs/>
          <w:sz w:val="17"/>
          <w:szCs w:val="17"/>
        </w:rPr>
        <w:t>Description</w:t>
      </w:r>
      <w:r>
        <w:rPr>
          <w:b/>
          <w:bCs/>
          <w:spacing w:val="13"/>
          <w:sz w:val="17"/>
          <w:szCs w:val="17"/>
        </w:rPr>
        <w:t xml:space="preserve"> </w:t>
      </w:r>
      <w:bookmarkStart w:id="3" w:name="_Hlk57791078"/>
      <w:r>
        <w:rPr>
          <w:b/>
          <w:bCs/>
          <w:color w:val="D2232A"/>
          <w:sz w:val="17"/>
          <w:szCs w:val="17"/>
        </w:rPr>
        <w:t>*</w:t>
      </w:r>
      <w:bookmarkEnd w:id="3"/>
    </w:p>
    <w:p w14:paraId="163147E6" w14:textId="77777777" w:rsidR="006733F1" w:rsidRDefault="006733F1" w:rsidP="003E657D">
      <w:pPr>
        <w:pStyle w:val="BodyText"/>
        <w:tabs>
          <w:tab w:val="left" w:pos="5103"/>
          <w:tab w:val="left" w:pos="6379"/>
          <w:tab w:val="left" w:pos="7513"/>
        </w:tabs>
        <w:kinsoku w:val="0"/>
        <w:overflowPunct w:val="0"/>
        <w:spacing w:before="13"/>
        <w:ind w:left="161"/>
        <w:rPr>
          <w:sz w:val="17"/>
          <w:szCs w:val="17"/>
        </w:rPr>
      </w:pPr>
      <w:r>
        <w:rPr>
          <w:spacing w:val="-1"/>
          <w:sz w:val="17"/>
          <w:szCs w:val="17"/>
        </w:rPr>
        <w:t>Complete</w:t>
      </w:r>
      <w:r>
        <w:rPr>
          <w:spacing w:val="9"/>
          <w:sz w:val="17"/>
          <w:szCs w:val="17"/>
        </w:rPr>
        <w:t xml:space="preserve"> </w:t>
      </w:r>
      <w:r>
        <w:rPr>
          <w:spacing w:val="-1"/>
          <w:sz w:val="17"/>
          <w:szCs w:val="17"/>
        </w:rPr>
        <w:t>either</w:t>
      </w:r>
      <w:r>
        <w:rPr>
          <w:spacing w:val="-2"/>
          <w:sz w:val="17"/>
          <w:szCs w:val="17"/>
        </w:rPr>
        <w:t xml:space="preserve"> </w:t>
      </w:r>
      <w:r>
        <w:rPr>
          <w:sz w:val="17"/>
          <w:szCs w:val="17"/>
        </w:rPr>
        <w:t>A</w:t>
      </w:r>
      <w:r>
        <w:rPr>
          <w:spacing w:val="-2"/>
          <w:sz w:val="17"/>
          <w:szCs w:val="17"/>
        </w:rPr>
        <w:t xml:space="preserve"> </w:t>
      </w:r>
      <w:r>
        <w:rPr>
          <w:spacing w:val="-1"/>
          <w:sz w:val="17"/>
          <w:szCs w:val="17"/>
        </w:rPr>
        <w:t>or</w:t>
      </w:r>
      <w:r>
        <w:rPr>
          <w:spacing w:val="10"/>
          <w:sz w:val="17"/>
          <w:szCs w:val="17"/>
        </w:rPr>
        <w:t xml:space="preserve"> </w:t>
      </w:r>
      <w:r>
        <w:rPr>
          <w:sz w:val="17"/>
          <w:szCs w:val="17"/>
        </w:rPr>
        <w:t>B.</w:t>
      </w:r>
    </w:p>
    <w:p w14:paraId="7B9FF953" w14:textId="77777777" w:rsidR="006733F1" w:rsidRDefault="003B61FD">
      <w:pPr>
        <w:pStyle w:val="BodyText"/>
        <w:kinsoku w:val="0"/>
        <w:overflowPunct w:val="0"/>
        <w:spacing w:before="115" w:line="192" w:lineRule="exact"/>
        <w:ind w:left="444" w:right="8955" w:hanging="284"/>
        <w:jc w:val="both"/>
      </w:pPr>
      <w:r>
        <w:rPr>
          <w:rFonts w:ascii="Times New Roman" w:hAnsi="Times New Roman" w:cs="Times New Roman"/>
          <w:noProof/>
          <w:position w:val="-6"/>
          <w:sz w:val="24"/>
          <w:szCs w:val="24"/>
        </w:rPr>
        <w:drawing>
          <wp:inline distT="0" distB="0" distL="0" distR="0" wp14:anchorId="151593E6" wp14:editId="55F42371">
            <wp:extent cx="14605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This</w:t>
      </w:r>
      <w:r w:rsidR="006733F1">
        <w:rPr>
          <w:spacing w:val="-1"/>
        </w:rPr>
        <w:t xml:space="preserve"> information</w:t>
      </w:r>
      <w:r w:rsidR="006733F1">
        <w:t xml:space="preserve"> can</w:t>
      </w:r>
      <w:r w:rsidR="006733F1">
        <w:rPr>
          <w:spacing w:val="-1"/>
        </w:rPr>
        <w:t xml:space="preserve"> be</w:t>
      </w:r>
      <w:r w:rsidR="006733F1">
        <w:rPr>
          <w:spacing w:val="21"/>
        </w:rPr>
        <w:t xml:space="preserve"> </w:t>
      </w:r>
      <w:r w:rsidR="006733F1">
        <w:t xml:space="preserve">found on the certificate </w:t>
      </w:r>
      <w:r w:rsidR="006733F1">
        <w:rPr>
          <w:spacing w:val="-1"/>
        </w:rPr>
        <w:t>of</w:t>
      </w:r>
      <w:r w:rsidR="006733F1">
        <w:rPr>
          <w:spacing w:val="-5"/>
        </w:rPr>
        <w:t xml:space="preserve"> </w:t>
      </w:r>
      <w:r w:rsidR="006733F1">
        <w:t>title.</w:t>
      </w:r>
    </w:p>
    <w:p w14:paraId="432CDCE3" w14:textId="77777777" w:rsidR="006733F1" w:rsidRPr="00D92C36" w:rsidRDefault="006733F1" w:rsidP="00F20F33">
      <w:pPr>
        <w:pStyle w:val="BodyText"/>
        <w:kinsoku w:val="0"/>
        <w:overflowPunct w:val="0"/>
        <w:spacing w:before="111" w:line="250" w:lineRule="auto"/>
        <w:ind w:left="159" w:right="8573"/>
        <w:rPr>
          <w:sz w:val="14"/>
          <w:szCs w:val="14"/>
        </w:rPr>
      </w:pPr>
      <w:r>
        <w:rPr>
          <w:sz w:val="14"/>
          <w:szCs w:val="14"/>
        </w:rPr>
        <w:t>If</w:t>
      </w:r>
      <w:r>
        <w:rPr>
          <w:spacing w:val="-1"/>
          <w:sz w:val="14"/>
          <w:szCs w:val="14"/>
        </w:rPr>
        <w:t xml:space="preserve"> </w:t>
      </w:r>
      <w:r>
        <w:rPr>
          <w:sz w:val="14"/>
          <w:szCs w:val="14"/>
        </w:rPr>
        <w:t>this</w:t>
      </w:r>
      <w:r>
        <w:rPr>
          <w:spacing w:val="-1"/>
          <w:sz w:val="14"/>
          <w:szCs w:val="14"/>
        </w:rPr>
        <w:t xml:space="preserve"> application</w:t>
      </w:r>
      <w:r>
        <w:rPr>
          <w:sz w:val="14"/>
          <w:szCs w:val="14"/>
        </w:rPr>
        <w:t xml:space="preserve"> relates</w:t>
      </w:r>
      <w:r>
        <w:rPr>
          <w:spacing w:val="-2"/>
          <w:sz w:val="14"/>
          <w:szCs w:val="14"/>
        </w:rPr>
        <w:t xml:space="preserve"> </w:t>
      </w:r>
      <w:r>
        <w:rPr>
          <w:sz w:val="14"/>
          <w:szCs w:val="14"/>
        </w:rPr>
        <w:t>to</w:t>
      </w:r>
      <w:r>
        <w:rPr>
          <w:spacing w:val="-1"/>
          <w:sz w:val="14"/>
          <w:szCs w:val="14"/>
        </w:rPr>
        <w:t xml:space="preserve"> </w:t>
      </w:r>
      <w:r>
        <w:rPr>
          <w:sz w:val="14"/>
          <w:szCs w:val="14"/>
        </w:rPr>
        <w:t>more</w:t>
      </w:r>
      <w:r>
        <w:rPr>
          <w:spacing w:val="-1"/>
          <w:sz w:val="14"/>
          <w:szCs w:val="14"/>
        </w:rPr>
        <w:t xml:space="preserve"> </w:t>
      </w:r>
      <w:r>
        <w:rPr>
          <w:sz w:val="14"/>
          <w:szCs w:val="14"/>
        </w:rPr>
        <w:t>than</w:t>
      </w:r>
      <w:r>
        <w:rPr>
          <w:spacing w:val="22"/>
          <w:sz w:val="14"/>
          <w:szCs w:val="14"/>
        </w:rPr>
        <w:t xml:space="preserve"> </w:t>
      </w:r>
      <w:r>
        <w:rPr>
          <w:spacing w:val="-1"/>
          <w:sz w:val="14"/>
          <w:szCs w:val="14"/>
        </w:rPr>
        <w:t>one</w:t>
      </w:r>
      <w:r>
        <w:rPr>
          <w:sz w:val="14"/>
          <w:szCs w:val="14"/>
        </w:rPr>
        <w:t xml:space="preserve"> </w:t>
      </w:r>
      <w:r>
        <w:rPr>
          <w:spacing w:val="-1"/>
          <w:sz w:val="14"/>
          <w:szCs w:val="14"/>
        </w:rPr>
        <w:t>address,</w:t>
      </w:r>
      <w:r>
        <w:rPr>
          <w:sz w:val="14"/>
          <w:szCs w:val="14"/>
        </w:rPr>
        <w:t xml:space="preserve"> </w:t>
      </w:r>
      <w:r>
        <w:rPr>
          <w:spacing w:val="-1"/>
          <w:sz w:val="14"/>
          <w:szCs w:val="14"/>
        </w:rPr>
        <w:t>attach</w:t>
      </w:r>
      <w:r>
        <w:rPr>
          <w:sz w:val="14"/>
          <w:szCs w:val="14"/>
        </w:rPr>
        <w:t xml:space="preserve"> a</w:t>
      </w:r>
      <w:r>
        <w:rPr>
          <w:spacing w:val="-1"/>
          <w:sz w:val="14"/>
          <w:szCs w:val="14"/>
        </w:rPr>
        <w:t xml:space="preserve"> </w:t>
      </w:r>
      <w:r>
        <w:rPr>
          <w:sz w:val="14"/>
          <w:szCs w:val="14"/>
        </w:rPr>
        <w:t>separate</w:t>
      </w:r>
      <w:r>
        <w:rPr>
          <w:spacing w:val="-1"/>
          <w:sz w:val="14"/>
          <w:szCs w:val="14"/>
        </w:rPr>
        <w:t xml:space="preserve"> </w:t>
      </w:r>
      <w:r>
        <w:rPr>
          <w:sz w:val="14"/>
          <w:szCs w:val="14"/>
        </w:rPr>
        <w:t>sheet</w:t>
      </w:r>
      <w:r>
        <w:rPr>
          <w:spacing w:val="24"/>
          <w:sz w:val="14"/>
          <w:szCs w:val="14"/>
        </w:rPr>
        <w:t xml:space="preserve"> </w:t>
      </w:r>
      <w:r>
        <w:rPr>
          <w:sz w:val="14"/>
          <w:szCs w:val="14"/>
        </w:rPr>
        <w:t>setting</w:t>
      </w:r>
      <w:r>
        <w:rPr>
          <w:spacing w:val="-1"/>
          <w:sz w:val="14"/>
          <w:szCs w:val="14"/>
        </w:rPr>
        <w:t xml:space="preserve"> out</w:t>
      </w:r>
      <w:r>
        <w:rPr>
          <w:sz w:val="14"/>
          <w:szCs w:val="14"/>
        </w:rPr>
        <w:t xml:space="preserve"> </w:t>
      </w:r>
      <w:r>
        <w:rPr>
          <w:spacing w:val="-1"/>
          <w:sz w:val="14"/>
          <w:szCs w:val="14"/>
        </w:rPr>
        <w:t>any</w:t>
      </w:r>
      <w:r>
        <w:rPr>
          <w:sz w:val="14"/>
          <w:szCs w:val="14"/>
        </w:rPr>
        <w:t xml:space="preserve"> </w:t>
      </w:r>
      <w:r>
        <w:rPr>
          <w:spacing w:val="-1"/>
          <w:sz w:val="14"/>
          <w:szCs w:val="14"/>
        </w:rPr>
        <w:t>additional</w:t>
      </w:r>
      <w:r>
        <w:rPr>
          <w:sz w:val="14"/>
          <w:szCs w:val="14"/>
        </w:rPr>
        <w:t xml:space="preserve"> </w:t>
      </w:r>
      <w:r>
        <w:rPr>
          <w:spacing w:val="-1"/>
          <w:sz w:val="14"/>
          <w:szCs w:val="14"/>
        </w:rPr>
        <w:t>property</w:t>
      </w:r>
      <w:r>
        <w:rPr>
          <w:spacing w:val="23"/>
          <w:sz w:val="14"/>
          <w:szCs w:val="14"/>
        </w:rPr>
        <w:t xml:space="preserve"> </w:t>
      </w:r>
      <w:r>
        <w:rPr>
          <w:spacing w:val="-1"/>
          <w:sz w:val="14"/>
          <w:szCs w:val="14"/>
        </w:rPr>
        <w:t>details.</w:t>
      </w:r>
    </w:p>
    <w:p w14:paraId="48C0BD27" w14:textId="77777777" w:rsidR="00F20F33" w:rsidRPr="00B77E80" w:rsidRDefault="00F20F33" w:rsidP="00F20F33">
      <w:pPr>
        <w:pStyle w:val="BodyText"/>
        <w:pBdr>
          <w:bottom w:val="single" w:sz="18" w:space="1" w:color="auto"/>
        </w:pBdr>
        <w:kinsoku w:val="0"/>
        <w:overflowPunct w:val="0"/>
        <w:spacing w:before="46"/>
        <w:ind w:left="142" w:right="155"/>
        <w:rPr>
          <w:color w:val="000000" w:themeColor="text1"/>
          <w:spacing w:val="-1"/>
          <w:sz w:val="6"/>
          <w:szCs w:val="6"/>
        </w:rPr>
      </w:pPr>
    </w:p>
    <w:p w14:paraId="723ED26B" w14:textId="1B12D1AD" w:rsidR="001E24F1" w:rsidRPr="002B2108" w:rsidRDefault="001E24F1" w:rsidP="00F20F33">
      <w:pPr>
        <w:pStyle w:val="Heading2"/>
        <w:kinsoku w:val="0"/>
        <w:overflowPunct w:val="0"/>
        <w:spacing w:before="60" w:after="160"/>
        <w:ind w:left="164"/>
      </w:pPr>
      <w:r w:rsidRPr="002B2108">
        <w:rPr>
          <w:noProof/>
        </w:rPr>
        <mc:AlternateContent>
          <mc:Choice Requires="wpg">
            <w:drawing>
              <wp:anchor distT="0" distB="0" distL="114300" distR="114300" simplePos="0" relativeHeight="251652608" behindDoc="1" locked="0" layoutInCell="0" allowOverlap="1" wp14:anchorId="35F2BCA2" wp14:editId="12008390">
                <wp:simplePos x="0" y="0"/>
                <wp:positionH relativeFrom="page">
                  <wp:posOffset>2390775</wp:posOffset>
                </wp:positionH>
                <wp:positionV relativeFrom="paragraph">
                  <wp:posOffset>74942</wp:posOffset>
                </wp:positionV>
                <wp:extent cx="144145" cy="144145"/>
                <wp:effectExtent l="0" t="0" r="8255" b="8255"/>
                <wp:wrapNone/>
                <wp:docPr id="2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94" y="101"/>
                          <a:chExt cx="228" cy="227"/>
                        </a:xfrm>
                      </wpg:grpSpPr>
                      <wps:wsp>
                        <wps:cNvPr id="237" name="Freeform 30"/>
                        <wps:cNvSpPr>
                          <a:spLocks/>
                        </wps:cNvSpPr>
                        <wps:spPr bwMode="auto">
                          <a:xfrm>
                            <a:off x="1894"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Text Box 31"/>
                        <wps:cNvSpPr txBox="1">
                          <a:spLocks noChangeArrowheads="1"/>
                        </wps:cNvSpPr>
                        <wps:spPr bwMode="auto">
                          <a:xfrm>
                            <a:off x="1895"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FDFB" w14:textId="77777777" w:rsidR="005779D3" w:rsidRDefault="00415054" w:rsidP="001E24F1">
                              <w:pPr>
                                <w:pStyle w:val="BodyText"/>
                                <w:kinsoku w:val="0"/>
                                <w:overflowPunct w:val="0"/>
                                <w:spacing w:before="10"/>
                                <w:ind w:left="0"/>
                                <w:jc w:val="center"/>
                                <w:rPr>
                                  <w:color w:val="000000"/>
                                  <w:sz w:val="18"/>
                                  <w:szCs w:val="18"/>
                                </w:rPr>
                              </w:pPr>
                              <w:hyperlink w:anchor="bookmark0" w:history="1">
                                <w:proofErr w:type="spellStart"/>
                                <w:r w:rsidR="005779D3">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2BCA2" id="_x0000_s1078" style="position:absolute;left:0;text-align:left;margin-left:188.25pt;margin-top:5.9pt;width:11.35pt;height:11.35pt;z-index:-251663872;mso-position-horizontal-relative:page" coordorigin="1894,101" coordsize="22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" o:allowincell="f">
                <v:shape id="Freeform 30" o:spid="_x0000_s1079" style="position:absolute;left:1894;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" path="m,226r226,l226,,,,,226xe" fillcolor="#25408f" stroked="f">
                  <v:path arrowok="t" o:connecttype="custom" o:connectlocs="0,226;226,226;226,0;0,0;0,226" o:connectangles="0,0,0,0,0"/>
                </v:shape>
                <v:shape id="Text Box 31" o:spid="_x0000_s1080" type="#_x0000_t202" style="position:absolute;left:1895;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74EBFDFB" w14:textId="77777777" w:rsidR="005779D3" w:rsidRDefault="00415054" w:rsidP="001E24F1">
                        <w:pPr>
                          <w:pStyle w:val="BodyText"/>
                          <w:kinsoku w:val="0"/>
                          <w:overflowPunct w:val="0"/>
                          <w:spacing w:before="10"/>
                          <w:ind w:left="0"/>
                          <w:jc w:val="center"/>
                          <w:rPr>
                            <w:color w:val="000000"/>
                            <w:sz w:val="18"/>
                            <w:szCs w:val="18"/>
                          </w:rPr>
                        </w:pPr>
                        <w:hyperlink w:anchor="bookmark0" w:history="1">
                          <w:proofErr w:type="spellStart"/>
                          <w:r w:rsidR="005779D3">
                            <w:rPr>
                              <w:b/>
                              <w:bCs/>
                              <w:color w:val="FFFFFF"/>
                              <w:sz w:val="18"/>
                              <w:szCs w:val="18"/>
                            </w:rPr>
                            <w:t>i</w:t>
                          </w:r>
                          <w:proofErr w:type="spellEnd"/>
                        </w:hyperlink>
                      </w:p>
                    </w:txbxContent>
                  </v:textbox>
                </v:shape>
                <w10:wrap anchorx="page"/>
              </v:group>
            </w:pict>
          </mc:Fallback>
        </mc:AlternateContent>
      </w:r>
      <w:r>
        <w:rPr>
          <w:noProof/>
        </w:rPr>
        <w:t>Planning Permit Details</w:t>
      </w:r>
    </w:p>
    <w:p w14:paraId="02BCBAC7" w14:textId="43B2DBF2" w:rsidR="006733F1" w:rsidRDefault="001E24F1" w:rsidP="00F20F33">
      <w:pPr>
        <w:pStyle w:val="BodyText"/>
        <w:kinsoku w:val="0"/>
        <w:overflowPunct w:val="0"/>
        <w:spacing w:before="0" w:line="40" w:lineRule="atLeast"/>
        <w:ind w:left="147"/>
        <w:rPr>
          <w:sz w:val="4"/>
          <w:szCs w:val="4"/>
        </w:rPr>
      </w:pPr>
      <w:r w:rsidRPr="001E24F1">
        <w:rPr>
          <w:b/>
          <w:bCs/>
          <w:sz w:val="17"/>
          <w:szCs w:val="17"/>
        </w:rPr>
        <w:t xml:space="preserve">What permit is being </w:t>
      </w:r>
      <w:r w:rsidR="00DB2498">
        <w:rPr>
          <w:b/>
          <w:bCs/>
          <w:sz w:val="17"/>
          <w:szCs w:val="17"/>
        </w:rPr>
        <w:br/>
      </w:r>
      <w:r w:rsidRPr="001E24F1">
        <w:rPr>
          <w:b/>
          <w:bCs/>
          <w:sz w:val="17"/>
          <w:szCs w:val="17"/>
        </w:rPr>
        <w:t>amended?</w:t>
      </w:r>
      <w:r w:rsidR="00896D1F">
        <w:rPr>
          <w:b/>
          <w:bCs/>
          <w:sz w:val="17"/>
          <w:szCs w:val="17"/>
        </w:rPr>
        <w:t xml:space="preserve"> </w:t>
      </w:r>
      <w:r w:rsidRPr="001E24F1">
        <w:rPr>
          <w:b/>
          <w:bCs/>
          <w:color w:val="FF0000"/>
          <w:sz w:val="17"/>
          <w:szCs w:val="17"/>
        </w:rPr>
        <w:t>*</w:t>
      </w:r>
      <w:r w:rsidRPr="001E24F1">
        <w:rPr>
          <w:noProof/>
        </w:rPr>
        <w:t xml:space="preserve"> </w:t>
      </w:r>
    </w:p>
    <w:p w14:paraId="7DD4DDF1" w14:textId="77777777" w:rsidR="00F20F33" w:rsidRPr="00B77E80" w:rsidRDefault="00F20F33" w:rsidP="00F20F33">
      <w:pPr>
        <w:pStyle w:val="BodyText"/>
        <w:pBdr>
          <w:bottom w:val="single" w:sz="18" w:space="1" w:color="auto"/>
        </w:pBdr>
        <w:kinsoku w:val="0"/>
        <w:overflowPunct w:val="0"/>
        <w:spacing w:before="46"/>
        <w:ind w:left="142" w:right="155"/>
        <w:rPr>
          <w:color w:val="000000" w:themeColor="text1"/>
          <w:spacing w:val="-1"/>
          <w:sz w:val="6"/>
          <w:szCs w:val="6"/>
        </w:rPr>
      </w:pPr>
    </w:p>
    <w:p w14:paraId="1D562482" w14:textId="4D1AE476" w:rsidR="006733F1" w:rsidRPr="003E657D" w:rsidRDefault="006733F1" w:rsidP="00F20F33">
      <w:pPr>
        <w:pStyle w:val="Heading2"/>
        <w:kinsoku w:val="0"/>
        <w:overflowPunct w:val="0"/>
        <w:spacing w:before="60"/>
        <w:ind w:left="164"/>
      </w:pPr>
      <w:r w:rsidRPr="003E657D">
        <w:t xml:space="preserve">The </w:t>
      </w:r>
      <w:r w:rsidR="001E24F1">
        <w:t xml:space="preserve">Amended </w:t>
      </w:r>
      <w:r w:rsidRPr="003E657D">
        <w:t>Proposal</w:t>
      </w:r>
    </w:p>
    <w:p w14:paraId="0CC35C42" w14:textId="4DFACB57" w:rsidR="006733F1" w:rsidRDefault="00415054" w:rsidP="006A2583">
      <w:pPr>
        <w:pStyle w:val="BodyText"/>
        <w:kinsoku w:val="0"/>
        <w:overflowPunct w:val="0"/>
        <w:spacing w:before="20" w:after="240"/>
        <w:ind w:left="284"/>
      </w:pPr>
      <w:r>
        <w:pict w14:anchorId="00DB4031">
          <v:shape id="_x0000_i1028" type="#_x0000_t75" style="width:8.85pt;height:8.85pt;visibility:visible;mso-wrap-style:square">
            <v:imagedata r:id="rId17" o:title=""/>
          </v:shape>
        </w:pict>
      </w:r>
      <w:r w:rsidR="001E24F1">
        <w:rPr>
          <w:rFonts w:ascii="Times New Roman" w:hAnsi="Times New Roman" w:cs="Times New Roman"/>
          <w:sz w:val="20"/>
          <w:szCs w:val="20"/>
        </w:rPr>
        <w:t xml:space="preserve"> </w:t>
      </w:r>
      <w:r w:rsidR="001E24F1">
        <w:rPr>
          <w:spacing w:val="-5"/>
        </w:rPr>
        <w:t>You</w:t>
      </w:r>
      <w:r w:rsidR="001E24F1">
        <w:t xml:space="preserve"> must give full details of the amendment being applied </w:t>
      </w:r>
      <w:r w:rsidR="001E24F1">
        <w:rPr>
          <w:spacing w:val="-3"/>
        </w:rPr>
        <w:t>for.</w:t>
      </w:r>
      <w:r w:rsidR="001E24F1">
        <w:t xml:space="preserve"> Insufficient or unclear information will delay your application.</w:t>
      </w:r>
    </w:p>
    <w:p w14:paraId="3DB70FF7" w14:textId="77777777" w:rsidR="006733F1" w:rsidRDefault="002B1D35" w:rsidP="00DF2C39">
      <w:pPr>
        <w:pStyle w:val="BodyText"/>
        <w:kinsoku w:val="0"/>
        <w:overflowPunct w:val="0"/>
        <w:spacing w:before="40" w:after="240"/>
        <w:ind w:left="142" w:right="8376"/>
      </w:pPr>
      <w:r>
        <w:rPr>
          <w:b/>
          <w:bCs/>
          <w:spacing w:val="-4"/>
          <w:sz w:val="17"/>
          <w:szCs w:val="17"/>
        </w:rPr>
        <w:t>What is the amendment being</w:t>
      </w:r>
      <w:r w:rsidR="00E779EA">
        <w:rPr>
          <w:b/>
          <w:bCs/>
          <w:spacing w:val="-4"/>
          <w:sz w:val="17"/>
          <w:szCs w:val="17"/>
        </w:rPr>
        <w:t xml:space="preserve"> </w:t>
      </w:r>
      <w:r>
        <w:rPr>
          <w:b/>
          <w:bCs/>
          <w:spacing w:val="-4"/>
          <w:sz w:val="17"/>
          <w:szCs w:val="17"/>
        </w:rPr>
        <w:t>applied for</w:t>
      </w:r>
      <w:r>
        <w:rPr>
          <w:b/>
          <w:bCs/>
          <w:spacing w:val="-6"/>
          <w:sz w:val="17"/>
          <w:szCs w:val="17"/>
        </w:rPr>
        <w:t>?</w:t>
      </w:r>
      <w:r>
        <w:rPr>
          <w:b/>
          <w:bCs/>
          <w:spacing w:val="-1"/>
          <w:sz w:val="17"/>
          <w:szCs w:val="17"/>
        </w:rPr>
        <w:t xml:space="preserve"> </w:t>
      </w:r>
      <w:r>
        <w:rPr>
          <w:b/>
          <w:bCs/>
          <w:color w:val="D2232A"/>
          <w:sz w:val="17"/>
          <w:szCs w:val="17"/>
        </w:rPr>
        <w:t>*</w:t>
      </w:r>
    </w:p>
    <w:p w14:paraId="32EC5537" w14:textId="77777777" w:rsidR="002501A6" w:rsidRPr="002501A6" w:rsidRDefault="002501A6" w:rsidP="00E779EA">
      <w:pPr>
        <w:pStyle w:val="BodyText"/>
        <w:numPr>
          <w:ilvl w:val="0"/>
          <w:numId w:val="6"/>
        </w:numPr>
        <w:kinsoku w:val="0"/>
        <w:overflowPunct w:val="0"/>
        <w:spacing w:before="40" w:after="160"/>
        <w:ind w:left="641" w:right="8376" w:hanging="357"/>
        <w:rPr>
          <w:sz w:val="14"/>
          <w:szCs w:val="14"/>
        </w:rPr>
      </w:pPr>
      <w:r w:rsidRPr="002501A6">
        <w:rPr>
          <w:spacing w:val="-4"/>
        </w:rPr>
        <w:t>Indicate</w:t>
      </w:r>
      <w:r>
        <w:rPr>
          <w:spacing w:val="-4"/>
        </w:rPr>
        <w:t xml:space="preserve"> the type of changes proposed to the permit.</w:t>
      </w:r>
    </w:p>
    <w:p w14:paraId="2F8DFAB2" w14:textId="77777777" w:rsidR="002501A6" w:rsidRPr="002501A6" w:rsidRDefault="002501A6" w:rsidP="00E779EA">
      <w:pPr>
        <w:pStyle w:val="BodyText"/>
        <w:numPr>
          <w:ilvl w:val="0"/>
          <w:numId w:val="6"/>
        </w:numPr>
        <w:kinsoku w:val="0"/>
        <w:overflowPunct w:val="0"/>
        <w:spacing w:before="40" w:after="240"/>
        <w:ind w:right="8376"/>
        <w:rPr>
          <w:sz w:val="14"/>
          <w:szCs w:val="14"/>
        </w:rPr>
      </w:pPr>
      <w:r>
        <w:rPr>
          <w:spacing w:val="-4"/>
        </w:rPr>
        <w:t>List details of the proposed</w:t>
      </w:r>
      <w:r w:rsidR="00E779EA">
        <w:rPr>
          <w:spacing w:val="-4"/>
        </w:rPr>
        <w:t xml:space="preserve"> </w:t>
      </w:r>
      <w:r>
        <w:rPr>
          <w:spacing w:val="-4"/>
        </w:rPr>
        <w:t>changes</w:t>
      </w:r>
    </w:p>
    <w:p w14:paraId="4FEB754C" w14:textId="7DE142E5" w:rsidR="00514133" w:rsidRPr="000379CE" w:rsidRDefault="002501A6" w:rsidP="000379CE">
      <w:pPr>
        <w:pStyle w:val="BodyText"/>
        <w:kinsoku w:val="0"/>
        <w:overflowPunct w:val="0"/>
        <w:spacing w:before="40" w:after="240"/>
        <w:ind w:left="142" w:right="8376"/>
        <w:rPr>
          <w:sz w:val="14"/>
          <w:szCs w:val="14"/>
        </w:rPr>
      </w:pPr>
      <w:r>
        <w:rPr>
          <w:spacing w:val="-4"/>
        </w:rPr>
        <w:t>If the space</w:t>
      </w:r>
      <w:r w:rsidR="009B3F0B">
        <w:rPr>
          <w:spacing w:val="-4"/>
        </w:rPr>
        <w:t xml:space="preserve"> provided is insufficient,</w:t>
      </w:r>
      <w:r w:rsidR="00E779EA">
        <w:rPr>
          <w:spacing w:val="-4"/>
        </w:rPr>
        <w:t xml:space="preserve"> </w:t>
      </w:r>
      <w:r w:rsidR="009B3F0B" w:rsidRPr="005B364B">
        <w:rPr>
          <w:spacing w:val="-4"/>
        </w:rPr>
        <w:t>attach a separate sheet.</w:t>
      </w:r>
    </w:p>
    <w:p w14:paraId="00BFB7B0" w14:textId="77777777" w:rsidR="000379CE" w:rsidRPr="000379CE" w:rsidRDefault="000379CE" w:rsidP="000379CE">
      <w:pPr>
        <w:jc w:val="center"/>
      </w:pPr>
    </w:p>
    <w:p w14:paraId="6BF3AA83" w14:textId="77777777" w:rsidR="000379CE" w:rsidRPr="000379CE" w:rsidRDefault="000379CE" w:rsidP="000379CE"/>
    <w:p w14:paraId="6DE0FCEB" w14:textId="55F67BAE" w:rsidR="000379CE" w:rsidRPr="000379CE" w:rsidRDefault="000379CE" w:rsidP="000379CE">
      <w:pPr>
        <w:sectPr w:rsidR="000379CE" w:rsidRPr="000379CE" w:rsidSect="00C750AB">
          <w:type w:val="continuous"/>
          <w:pgSz w:w="11910" w:h="16840"/>
          <w:pgMar w:top="430" w:right="440" w:bottom="540" w:left="400" w:header="720" w:footer="1068" w:gutter="0"/>
          <w:cols w:space="720" w:equalWidth="0">
            <w:col w:w="11070"/>
          </w:cols>
          <w:noEndnote/>
        </w:sectPr>
      </w:pPr>
    </w:p>
    <w:p w14:paraId="6B53B81C" w14:textId="77777777" w:rsidR="00D90DA9" w:rsidRDefault="00514133" w:rsidP="00F20F33">
      <w:pPr>
        <w:pStyle w:val="Heading2"/>
        <w:kinsoku w:val="0"/>
        <w:overflowPunct w:val="0"/>
        <w:spacing w:before="0" w:after="120"/>
        <w:ind w:left="164"/>
      </w:pPr>
      <w:r w:rsidRPr="002B2108">
        <w:rPr>
          <w:noProof/>
        </w:rPr>
        <w:lastRenderedPageBreak/>
        <mc:AlternateContent>
          <mc:Choice Requires="wpg">
            <w:drawing>
              <wp:anchor distT="0" distB="0" distL="114300" distR="114300" simplePos="0" relativeHeight="251653632" behindDoc="1" locked="0" layoutInCell="0" allowOverlap="1" wp14:anchorId="763A486D" wp14:editId="38C3F92A">
                <wp:simplePos x="0" y="0"/>
                <wp:positionH relativeFrom="page">
                  <wp:posOffset>2002665</wp:posOffset>
                </wp:positionH>
                <wp:positionV relativeFrom="paragraph">
                  <wp:posOffset>50800</wp:posOffset>
                </wp:positionV>
                <wp:extent cx="144145" cy="144145"/>
                <wp:effectExtent l="0" t="0" r="8255" b="8255"/>
                <wp:wrapNone/>
                <wp:docPr id="37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94" y="101"/>
                          <a:chExt cx="228" cy="227"/>
                        </a:xfrm>
                      </wpg:grpSpPr>
                      <wps:wsp>
                        <wps:cNvPr id="371" name="Freeform 30"/>
                        <wps:cNvSpPr>
                          <a:spLocks/>
                        </wps:cNvSpPr>
                        <wps:spPr bwMode="auto">
                          <a:xfrm>
                            <a:off x="1894"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Text Box 31"/>
                        <wps:cNvSpPr txBox="1">
                          <a:spLocks noChangeArrowheads="1"/>
                        </wps:cNvSpPr>
                        <wps:spPr bwMode="auto">
                          <a:xfrm>
                            <a:off x="1895"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31860" w14:textId="77777777" w:rsidR="005779D3" w:rsidRDefault="00415054" w:rsidP="00514133">
                              <w:pPr>
                                <w:pStyle w:val="BodyText"/>
                                <w:kinsoku w:val="0"/>
                                <w:overflowPunct w:val="0"/>
                                <w:spacing w:before="10"/>
                                <w:ind w:left="0"/>
                                <w:jc w:val="center"/>
                                <w:rPr>
                                  <w:color w:val="000000"/>
                                  <w:sz w:val="18"/>
                                  <w:szCs w:val="18"/>
                                </w:rPr>
                              </w:pPr>
                              <w:hyperlink w:anchor="bookmark0" w:history="1">
                                <w:r w:rsidR="005779D3">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A486D" id="_x0000_s1081" style="position:absolute;left:0;text-align:left;margin-left:157.7pt;margin-top:4pt;width:11.35pt;height:11.35pt;z-index:-251662848;mso-position-horizontal-relative:page" coordorigin="1894,101" coordsize="22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" o:allowincell="f">
                <v:shape id="Freeform 30" o:spid="_x0000_s1082" style="position:absolute;left:1894;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" path="m,226r226,l226,,,,,226xe" fillcolor="#25408f" stroked="f">
                  <v:path arrowok="t" o:connecttype="custom" o:connectlocs="0,226;226,226;226,0;0,0;0,226" o:connectangles="0,0,0,0,0"/>
                </v:shape>
                <v:shape id="Text Box 31" o:spid="_x0000_s1083" type="#_x0000_t202" style="position:absolute;left:1895;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52731860" w14:textId="77777777" w:rsidR="005779D3" w:rsidRDefault="00415054" w:rsidP="00514133">
                        <w:pPr>
                          <w:pStyle w:val="BodyText"/>
                          <w:kinsoku w:val="0"/>
                          <w:overflowPunct w:val="0"/>
                          <w:spacing w:before="10"/>
                          <w:ind w:left="0"/>
                          <w:jc w:val="center"/>
                          <w:rPr>
                            <w:color w:val="000000"/>
                            <w:sz w:val="18"/>
                            <w:szCs w:val="18"/>
                          </w:rPr>
                        </w:pPr>
                        <w:hyperlink w:anchor="bookmark0" w:history="1">
                          <w:r w:rsidR="005779D3">
                            <w:rPr>
                              <w:b/>
                              <w:bCs/>
                              <w:color w:val="FFFFFF"/>
                              <w:sz w:val="18"/>
                              <w:szCs w:val="18"/>
                            </w:rPr>
                            <w:t>i</w:t>
                          </w:r>
                        </w:hyperlink>
                      </w:p>
                    </w:txbxContent>
                  </v:textbox>
                </v:shape>
                <w10:wrap anchorx="page"/>
              </v:group>
            </w:pict>
          </mc:Fallback>
        </mc:AlternateContent>
      </w:r>
      <w:r w:rsidR="00D90DA9">
        <w:t>Development Cost</w:t>
      </w:r>
      <w:r>
        <w:t xml:space="preserve"> </w:t>
      </w:r>
    </w:p>
    <w:p w14:paraId="05CAEF67" w14:textId="0647A257" w:rsidR="00514133" w:rsidRDefault="005226EC" w:rsidP="007523E1">
      <w:pPr>
        <w:pStyle w:val="BodyText"/>
        <w:kinsoku w:val="0"/>
        <w:overflowPunct w:val="0"/>
        <w:spacing w:before="40" w:after="240"/>
        <w:ind w:left="142" w:right="8376"/>
        <w:rPr>
          <w:b/>
          <w:bCs/>
          <w:color w:val="000000" w:themeColor="text1"/>
          <w:spacing w:val="-4"/>
          <w:sz w:val="17"/>
          <w:szCs w:val="17"/>
        </w:rPr>
      </w:pPr>
      <w:r>
        <w:rPr>
          <w:b/>
          <w:bCs/>
          <w:noProof/>
          <w:spacing w:val="-4"/>
          <w:sz w:val="17"/>
          <w:szCs w:val="17"/>
        </w:rPr>
        <mc:AlternateContent>
          <mc:Choice Requires="wpg">
            <w:drawing>
              <wp:anchor distT="0" distB="0" distL="114300" distR="114300" simplePos="0" relativeHeight="251655680" behindDoc="0" locked="0" layoutInCell="1" allowOverlap="1" wp14:anchorId="052B9523" wp14:editId="513A8F88">
                <wp:simplePos x="0" y="0"/>
                <wp:positionH relativeFrom="column">
                  <wp:posOffset>1907845</wp:posOffset>
                </wp:positionH>
                <wp:positionV relativeFrom="paragraph">
                  <wp:posOffset>5613</wp:posOffset>
                </wp:positionV>
                <wp:extent cx="5036820" cy="5442509"/>
                <wp:effectExtent l="0" t="0" r="11430" b="25400"/>
                <wp:wrapNone/>
                <wp:docPr id="321" name="Group 321"/>
                <wp:cNvGraphicFramePr/>
                <a:graphic xmlns:a="http://schemas.openxmlformats.org/drawingml/2006/main">
                  <a:graphicData uri="http://schemas.microsoft.com/office/word/2010/wordprocessingGroup">
                    <wpg:wgp>
                      <wpg:cNvGrpSpPr/>
                      <wpg:grpSpPr>
                        <a:xfrm>
                          <a:off x="0" y="0"/>
                          <a:ext cx="5036820" cy="5442509"/>
                          <a:chOff x="0" y="0"/>
                          <a:chExt cx="5036820" cy="5442509"/>
                        </a:xfrm>
                      </wpg:grpSpPr>
                      <wpg:grpSp>
                        <wpg:cNvPr id="50" name="Group 50"/>
                        <wpg:cNvGrpSpPr/>
                        <wpg:grpSpPr>
                          <a:xfrm>
                            <a:off x="0" y="3796589"/>
                            <a:ext cx="5036820" cy="1645920"/>
                            <a:chOff x="0" y="0"/>
                            <a:chExt cx="5036820" cy="1645920"/>
                          </a:xfrm>
                        </wpg:grpSpPr>
                        <wpg:grpSp>
                          <wpg:cNvPr id="749" name="Group 749"/>
                          <wpg:cNvGrpSpPr/>
                          <wpg:grpSpPr>
                            <a:xfrm>
                              <a:off x="0" y="0"/>
                              <a:ext cx="5036820" cy="1645920"/>
                              <a:chOff x="1" y="0"/>
                              <a:chExt cx="5008469" cy="1645920"/>
                            </a:xfrm>
                          </wpg:grpSpPr>
                          <wpg:grpSp>
                            <wpg:cNvPr id="748" name="Group 748"/>
                            <wpg:cNvGrpSpPr/>
                            <wpg:grpSpPr>
                              <a:xfrm>
                                <a:off x="1" y="0"/>
                                <a:ext cx="5008469" cy="1645920"/>
                                <a:chOff x="1" y="0"/>
                                <a:chExt cx="5008469" cy="1645920"/>
                              </a:xfrm>
                            </wpg:grpSpPr>
                            <wpg:grpSp>
                              <wpg:cNvPr id="745" name="Group 745"/>
                              <wpg:cNvGrpSpPr/>
                              <wpg:grpSpPr>
                                <a:xfrm>
                                  <a:off x="1" y="0"/>
                                  <a:ext cx="5008469" cy="1645920"/>
                                  <a:chOff x="1" y="0"/>
                                  <a:chExt cx="5008469" cy="1645920"/>
                                </a:xfrm>
                              </wpg:grpSpPr>
                              <wpg:grpSp>
                                <wpg:cNvPr id="743" name="Group 743"/>
                                <wpg:cNvGrpSpPr/>
                                <wpg:grpSpPr>
                                  <a:xfrm>
                                    <a:off x="1" y="0"/>
                                    <a:ext cx="5008469" cy="1645920"/>
                                    <a:chOff x="1" y="0"/>
                                    <a:chExt cx="5026276" cy="1645920"/>
                                  </a:xfrm>
                                </wpg:grpSpPr>
                                <wps:wsp>
                                  <wps:cNvPr id="458" name="Text Box 130"/>
                                  <wps:cNvSpPr txBox="1">
                                    <a:spLocks noChangeArrowheads="1"/>
                                  </wps:cNvSpPr>
                                  <wps:spPr bwMode="auto">
                                    <a:xfrm>
                                      <a:off x="1" y="0"/>
                                      <a:ext cx="5026276" cy="1645920"/>
                                    </a:xfrm>
                                    <a:prstGeom prst="rect">
                                      <a:avLst/>
                                    </a:prstGeom>
                                    <a:solidFill>
                                      <a:schemeClr val="bg1">
                                        <a:lumMod val="85000"/>
                                      </a:schemeClr>
                                    </a:solidFill>
                                    <a:ln w="6350">
                                      <a:solidFill>
                                        <a:srgbClr val="000000"/>
                                      </a:solidFill>
                                      <a:miter lim="800000"/>
                                      <a:headEnd/>
                                      <a:tailEnd/>
                                    </a:ln>
                                  </wps:spPr>
                                  <wps:txbx>
                                    <w:txbxContent>
                                      <w:p w14:paraId="28384BA0" w14:textId="77777777" w:rsidR="005779D3" w:rsidRDefault="005779D3">
                                        <w:pPr>
                                          <w:pStyle w:val="BodyText"/>
                                          <w:kinsoku w:val="0"/>
                                          <w:overflowPunct w:val="0"/>
                                          <w:spacing w:before="63" w:line="256" w:lineRule="auto"/>
                                          <w:ind w:left="231" w:right="414"/>
                                          <w:rPr>
                                            <w:sz w:val="17"/>
                                            <w:szCs w:val="17"/>
                                          </w:rPr>
                                        </w:pPr>
                                        <w:r>
                                          <w:rPr>
                                            <w:spacing w:val="-1"/>
                                            <w:sz w:val="17"/>
                                            <w:szCs w:val="17"/>
                                          </w:rPr>
                                          <w:t>Does</w:t>
                                        </w:r>
                                        <w:r>
                                          <w:rPr>
                                            <w:spacing w:val="9"/>
                                            <w:sz w:val="17"/>
                                            <w:szCs w:val="17"/>
                                          </w:rPr>
                                          <w:t xml:space="preserve"> </w:t>
                                        </w:r>
                                        <w:r>
                                          <w:rPr>
                                            <w:sz w:val="17"/>
                                            <w:szCs w:val="17"/>
                                          </w:rPr>
                                          <w:t>the</w:t>
                                        </w:r>
                                        <w:r>
                                          <w:rPr>
                                            <w:spacing w:val="9"/>
                                            <w:sz w:val="17"/>
                                            <w:szCs w:val="17"/>
                                          </w:rPr>
                                          <w:t xml:space="preserve"> </w:t>
                                        </w:r>
                                        <w:r>
                                          <w:rPr>
                                            <w:spacing w:val="-1"/>
                                            <w:sz w:val="17"/>
                                            <w:szCs w:val="17"/>
                                          </w:rPr>
                                          <w:t>proposal</w:t>
                                        </w:r>
                                        <w:r>
                                          <w:rPr>
                                            <w:spacing w:val="9"/>
                                            <w:sz w:val="17"/>
                                            <w:szCs w:val="17"/>
                                          </w:rPr>
                                          <w:t xml:space="preserve"> </w:t>
                                        </w:r>
                                        <w:r>
                                          <w:rPr>
                                            <w:spacing w:val="-1"/>
                                            <w:sz w:val="17"/>
                                            <w:szCs w:val="17"/>
                                          </w:rPr>
                                          <w:t>breach,</w:t>
                                        </w:r>
                                        <w:r>
                                          <w:rPr>
                                            <w:spacing w:val="10"/>
                                            <w:sz w:val="17"/>
                                            <w:szCs w:val="17"/>
                                          </w:rPr>
                                          <w:t xml:space="preserve"> </w:t>
                                        </w:r>
                                        <w:r>
                                          <w:rPr>
                                            <w:spacing w:val="-1"/>
                                            <w:sz w:val="17"/>
                                            <w:szCs w:val="17"/>
                                          </w:rPr>
                                          <w:t>in</w:t>
                                        </w:r>
                                        <w:r>
                                          <w:rPr>
                                            <w:spacing w:val="9"/>
                                            <w:sz w:val="17"/>
                                            <w:szCs w:val="17"/>
                                          </w:rPr>
                                          <w:t xml:space="preserve"> </w:t>
                                        </w:r>
                                        <w:r>
                                          <w:rPr>
                                            <w:spacing w:val="-1"/>
                                            <w:sz w:val="17"/>
                                            <w:szCs w:val="17"/>
                                          </w:rPr>
                                          <w:t>any</w:t>
                                        </w:r>
                                        <w:r>
                                          <w:rPr>
                                            <w:spacing w:val="10"/>
                                            <w:sz w:val="17"/>
                                            <w:szCs w:val="17"/>
                                          </w:rPr>
                                          <w:t xml:space="preserve"> </w:t>
                                        </w:r>
                                        <w:r>
                                          <w:rPr>
                                            <w:spacing w:val="-4"/>
                                            <w:sz w:val="17"/>
                                            <w:szCs w:val="17"/>
                                          </w:rPr>
                                          <w:t>way,</w:t>
                                        </w:r>
                                        <w:r>
                                          <w:rPr>
                                            <w:spacing w:val="10"/>
                                            <w:sz w:val="17"/>
                                            <w:szCs w:val="17"/>
                                          </w:rPr>
                                          <w:t xml:space="preserve"> </w:t>
                                        </w:r>
                                        <w:r>
                                          <w:rPr>
                                            <w:spacing w:val="-1"/>
                                            <w:sz w:val="17"/>
                                            <w:szCs w:val="17"/>
                                          </w:rPr>
                                          <w:t>an</w:t>
                                        </w:r>
                                        <w:r>
                                          <w:rPr>
                                            <w:spacing w:val="9"/>
                                            <w:sz w:val="17"/>
                                            <w:szCs w:val="17"/>
                                          </w:rPr>
                                          <w:t xml:space="preserve"> </w:t>
                                        </w:r>
                                        <w:r>
                                          <w:rPr>
                                            <w:spacing w:val="-1"/>
                                            <w:sz w:val="17"/>
                                            <w:szCs w:val="17"/>
                                          </w:rPr>
                                          <w:t>encumbrance</w:t>
                                        </w:r>
                                        <w:r>
                                          <w:rPr>
                                            <w:spacing w:val="10"/>
                                            <w:sz w:val="17"/>
                                            <w:szCs w:val="17"/>
                                          </w:rPr>
                                          <w:t xml:space="preserve"> </w:t>
                                        </w:r>
                                        <w:r>
                                          <w:rPr>
                                            <w:spacing w:val="-1"/>
                                            <w:sz w:val="17"/>
                                            <w:szCs w:val="17"/>
                                          </w:rPr>
                                          <w:t>on</w:t>
                                        </w:r>
                                        <w:r>
                                          <w:rPr>
                                            <w:spacing w:val="9"/>
                                            <w:sz w:val="17"/>
                                            <w:szCs w:val="17"/>
                                          </w:rPr>
                                          <w:t xml:space="preserve"> </w:t>
                                        </w:r>
                                        <w:r>
                                          <w:rPr>
                                            <w:sz w:val="17"/>
                                            <w:szCs w:val="17"/>
                                          </w:rPr>
                                          <w:t>title</w:t>
                                        </w:r>
                                        <w:r>
                                          <w:rPr>
                                            <w:spacing w:val="9"/>
                                            <w:sz w:val="17"/>
                                            <w:szCs w:val="17"/>
                                          </w:rPr>
                                          <w:t xml:space="preserve"> </w:t>
                                        </w:r>
                                        <w:r>
                                          <w:rPr>
                                            <w:sz w:val="17"/>
                                            <w:szCs w:val="17"/>
                                          </w:rPr>
                                          <w:t>such</w:t>
                                        </w:r>
                                        <w:r>
                                          <w:rPr>
                                            <w:spacing w:val="9"/>
                                            <w:sz w:val="17"/>
                                            <w:szCs w:val="17"/>
                                          </w:rPr>
                                          <w:t xml:space="preserve"> </w:t>
                                        </w:r>
                                        <w:r>
                                          <w:rPr>
                                            <w:spacing w:val="-1"/>
                                            <w:sz w:val="17"/>
                                            <w:szCs w:val="17"/>
                                          </w:rPr>
                                          <w:t>as</w:t>
                                        </w:r>
                                        <w:r>
                                          <w:rPr>
                                            <w:spacing w:val="10"/>
                                            <w:sz w:val="17"/>
                                            <w:szCs w:val="17"/>
                                          </w:rPr>
                                          <w:t xml:space="preserve"> </w:t>
                                        </w:r>
                                        <w:r>
                                          <w:rPr>
                                            <w:sz w:val="17"/>
                                            <w:szCs w:val="17"/>
                                          </w:rPr>
                                          <w:t>a</w:t>
                                        </w:r>
                                        <w:r>
                                          <w:rPr>
                                            <w:spacing w:val="10"/>
                                            <w:sz w:val="17"/>
                                            <w:szCs w:val="17"/>
                                          </w:rPr>
                                          <w:t xml:space="preserve"> </w:t>
                                        </w:r>
                                        <w:r>
                                          <w:rPr>
                                            <w:sz w:val="17"/>
                                            <w:szCs w:val="17"/>
                                          </w:rPr>
                                          <w:t>restrictive</w:t>
                                        </w:r>
                                        <w:r>
                                          <w:rPr>
                                            <w:spacing w:val="9"/>
                                            <w:sz w:val="17"/>
                                            <w:szCs w:val="17"/>
                                          </w:rPr>
                                          <w:t xml:space="preserve"> </w:t>
                                        </w:r>
                                        <w:r>
                                          <w:rPr>
                                            <w:sz w:val="17"/>
                                            <w:szCs w:val="17"/>
                                          </w:rPr>
                                          <w:t>covenant,</w:t>
                                        </w:r>
                                        <w:r>
                                          <w:rPr>
                                            <w:spacing w:val="21"/>
                                            <w:w w:val="102"/>
                                            <w:sz w:val="17"/>
                                            <w:szCs w:val="17"/>
                                          </w:rPr>
                                          <w:t xml:space="preserve"> </w:t>
                                        </w:r>
                                        <w:r>
                                          <w:rPr>
                                            <w:sz w:val="17"/>
                                            <w:szCs w:val="17"/>
                                          </w:rPr>
                                          <w:t>section</w:t>
                                        </w:r>
                                        <w:r>
                                          <w:rPr>
                                            <w:spacing w:val="10"/>
                                            <w:sz w:val="17"/>
                                            <w:szCs w:val="17"/>
                                          </w:rPr>
                                          <w:t xml:space="preserve"> </w:t>
                                        </w:r>
                                        <w:r>
                                          <w:rPr>
                                            <w:spacing w:val="-1"/>
                                            <w:sz w:val="17"/>
                                            <w:szCs w:val="17"/>
                                          </w:rPr>
                                          <w:t>173</w:t>
                                        </w:r>
                                        <w:r>
                                          <w:rPr>
                                            <w:spacing w:val="11"/>
                                            <w:sz w:val="17"/>
                                            <w:szCs w:val="17"/>
                                          </w:rPr>
                                          <w:t xml:space="preserve"> </w:t>
                                        </w:r>
                                        <w:r>
                                          <w:rPr>
                                            <w:spacing w:val="-1"/>
                                            <w:sz w:val="17"/>
                                            <w:szCs w:val="17"/>
                                          </w:rPr>
                                          <w:t>agreement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other</w:t>
                                        </w:r>
                                        <w:r>
                                          <w:rPr>
                                            <w:spacing w:val="11"/>
                                            <w:sz w:val="17"/>
                                            <w:szCs w:val="17"/>
                                          </w:rPr>
                                          <w:t xml:space="preserve"> </w:t>
                                        </w:r>
                                        <w:r>
                                          <w:rPr>
                                            <w:spacing w:val="-1"/>
                                            <w:sz w:val="17"/>
                                            <w:szCs w:val="17"/>
                                          </w:rPr>
                                          <w:t>obligation</w:t>
                                        </w:r>
                                        <w:r>
                                          <w:rPr>
                                            <w:spacing w:val="10"/>
                                            <w:sz w:val="17"/>
                                            <w:szCs w:val="17"/>
                                          </w:rPr>
                                          <w:t xml:space="preserve"> </w:t>
                                        </w:r>
                                        <w:r>
                                          <w:rPr>
                                            <w:sz w:val="17"/>
                                            <w:szCs w:val="17"/>
                                          </w:rPr>
                                          <w:t>such</w:t>
                                        </w:r>
                                        <w:r>
                                          <w:rPr>
                                            <w:spacing w:val="11"/>
                                            <w:sz w:val="17"/>
                                            <w:szCs w:val="17"/>
                                          </w:rPr>
                                          <w:t xml:space="preserve"> </w:t>
                                        </w:r>
                                        <w:r>
                                          <w:rPr>
                                            <w:spacing w:val="-1"/>
                                            <w:sz w:val="17"/>
                                            <w:szCs w:val="17"/>
                                          </w:rPr>
                                          <w:t>as</w:t>
                                        </w:r>
                                        <w:r>
                                          <w:rPr>
                                            <w:spacing w:val="11"/>
                                            <w:sz w:val="17"/>
                                            <w:szCs w:val="17"/>
                                          </w:rPr>
                                          <w:t xml:space="preserve"> </w:t>
                                        </w:r>
                                        <w:r>
                                          <w:rPr>
                                            <w:spacing w:val="-1"/>
                                            <w:sz w:val="17"/>
                                            <w:szCs w:val="17"/>
                                          </w:rPr>
                                          <w:t>an</w:t>
                                        </w:r>
                                        <w:r>
                                          <w:rPr>
                                            <w:spacing w:val="11"/>
                                            <w:sz w:val="17"/>
                                            <w:szCs w:val="17"/>
                                          </w:rPr>
                                          <w:t xml:space="preserve"> </w:t>
                                        </w:r>
                                        <w:r>
                                          <w:rPr>
                                            <w:spacing w:val="-1"/>
                                            <w:sz w:val="17"/>
                                            <w:szCs w:val="17"/>
                                          </w:rPr>
                                          <w:t>easement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building</w:t>
                                        </w:r>
                                        <w:r>
                                          <w:rPr>
                                            <w:spacing w:val="10"/>
                                            <w:sz w:val="17"/>
                                            <w:szCs w:val="17"/>
                                          </w:rPr>
                                          <w:t xml:space="preserve"> </w:t>
                                        </w:r>
                                        <w:r>
                                          <w:rPr>
                                            <w:spacing w:val="-1"/>
                                            <w:sz w:val="17"/>
                                            <w:szCs w:val="17"/>
                                          </w:rPr>
                                          <w:t>envelope?</w:t>
                                        </w:r>
                                      </w:p>
                                      <w:p w14:paraId="12BA0F72" w14:textId="77777777" w:rsidR="005779D3" w:rsidRDefault="005779D3">
                                        <w:pPr>
                                          <w:pStyle w:val="BodyText"/>
                                          <w:kinsoku w:val="0"/>
                                          <w:overflowPunct w:val="0"/>
                                          <w:spacing w:before="114" w:line="256" w:lineRule="auto"/>
                                          <w:ind w:left="515" w:right="972"/>
                                          <w:rPr>
                                            <w:sz w:val="17"/>
                                            <w:szCs w:val="17"/>
                                          </w:rPr>
                                        </w:pPr>
                                        <w:r>
                                          <w:rPr>
                                            <w:spacing w:val="-6"/>
                                            <w:sz w:val="17"/>
                                            <w:szCs w:val="17"/>
                                          </w:rPr>
                                          <w:t>Yes</w:t>
                                        </w:r>
                                        <w:r>
                                          <w:rPr>
                                            <w:spacing w:val="9"/>
                                            <w:sz w:val="17"/>
                                            <w:szCs w:val="17"/>
                                          </w:rPr>
                                          <w:t xml:space="preserve"> </w:t>
                                        </w:r>
                                        <w:r>
                                          <w:rPr>
                                            <w:sz w:val="17"/>
                                            <w:szCs w:val="17"/>
                                          </w:rPr>
                                          <w:t>(If</w:t>
                                        </w:r>
                                        <w:r>
                                          <w:rPr>
                                            <w:spacing w:val="9"/>
                                            <w:sz w:val="17"/>
                                            <w:szCs w:val="17"/>
                                          </w:rPr>
                                          <w:t xml:space="preserve"> </w:t>
                                        </w:r>
                                        <w:r>
                                          <w:rPr>
                                            <w:spacing w:val="-1"/>
                                            <w:sz w:val="17"/>
                                            <w:szCs w:val="17"/>
                                          </w:rPr>
                                          <w:t>‘yes’</w:t>
                                        </w:r>
                                        <w:r>
                                          <w:rPr>
                                            <w:spacing w:val="1"/>
                                            <w:sz w:val="17"/>
                                            <w:szCs w:val="17"/>
                                          </w:rPr>
                                          <w:t xml:space="preserve"> </w:t>
                                        </w:r>
                                        <w:r>
                                          <w:rPr>
                                            <w:sz w:val="17"/>
                                            <w:szCs w:val="17"/>
                                          </w:rPr>
                                          <w:t>contact</w:t>
                                        </w:r>
                                        <w:r>
                                          <w:rPr>
                                            <w:spacing w:val="9"/>
                                            <w:sz w:val="17"/>
                                            <w:szCs w:val="17"/>
                                          </w:rPr>
                                          <w:t xml:space="preserve"> </w:t>
                                        </w:r>
                                        <w:r>
                                          <w:rPr>
                                            <w:spacing w:val="-1"/>
                                            <w:sz w:val="17"/>
                                            <w:szCs w:val="17"/>
                                          </w:rPr>
                                          <w:t>Council</w:t>
                                        </w:r>
                                        <w:r>
                                          <w:rPr>
                                            <w:spacing w:val="9"/>
                                            <w:sz w:val="17"/>
                                            <w:szCs w:val="17"/>
                                          </w:rPr>
                                          <w:t xml:space="preserve"> </w:t>
                                        </w:r>
                                        <w:r>
                                          <w:rPr>
                                            <w:sz w:val="17"/>
                                            <w:szCs w:val="17"/>
                                          </w:rPr>
                                          <w:t>for</w:t>
                                        </w:r>
                                        <w:r>
                                          <w:rPr>
                                            <w:spacing w:val="10"/>
                                            <w:sz w:val="17"/>
                                            <w:szCs w:val="17"/>
                                          </w:rPr>
                                          <w:t xml:space="preserve"> </w:t>
                                        </w:r>
                                        <w:r>
                                          <w:rPr>
                                            <w:spacing w:val="-1"/>
                                            <w:sz w:val="17"/>
                                            <w:szCs w:val="17"/>
                                          </w:rPr>
                                          <w:t>advice</w:t>
                                        </w:r>
                                        <w:r>
                                          <w:rPr>
                                            <w:spacing w:val="9"/>
                                            <w:sz w:val="17"/>
                                            <w:szCs w:val="17"/>
                                          </w:rPr>
                                          <w:t xml:space="preserve"> </w:t>
                                        </w:r>
                                        <w:r>
                                          <w:rPr>
                                            <w:spacing w:val="-1"/>
                                            <w:sz w:val="17"/>
                                            <w:szCs w:val="17"/>
                                          </w:rPr>
                                          <w:t>on</w:t>
                                        </w:r>
                                        <w:r>
                                          <w:rPr>
                                            <w:spacing w:val="9"/>
                                            <w:sz w:val="17"/>
                                            <w:szCs w:val="17"/>
                                          </w:rPr>
                                          <w:t xml:space="preserve"> </w:t>
                                        </w:r>
                                        <w:r>
                                          <w:rPr>
                                            <w:spacing w:val="-1"/>
                                            <w:sz w:val="17"/>
                                            <w:szCs w:val="17"/>
                                          </w:rPr>
                                          <w:t>how</w:t>
                                        </w:r>
                                        <w:r>
                                          <w:rPr>
                                            <w:spacing w:val="9"/>
                                            <w:sz w:val="17"/>
                                            <w:szCs w:val="17"/>
                                          </w:rPr>
                                          <w:t xml:space="preserve"> </w:t>
                                        </w:r>
                                        <w:r>
                                          <w:rPr>
                                            <w:sz w:val="17"/>
                                            <w:szCs w:val="17"/>
                                          </w:rPr>
                                          <w:t>to</w:t>
                                        </w:r>
                                        <w:r>
                                          <w:rPr>
                                            <w:spacing w:val="9"/>
                                            <w:sz w:val="17"/>
                                            <w:szCs w:val="17"/>
                                          </w:rPr>
                                          <w:t xml:space="preserve"> </w:t>
                                        </w:r>
                                        <w:r>
                                          <w:rPr>
                                            <w:spacing w:val="-1"/>
                                            <w:sz w:val="17"/>
                                            <w:szCs w:val="17"/>
                                          </w:rPr>
                                          <w:t>proceed</w:t>
                                        </w:r>
                                        <w:r>
                                          <w:rPr>
                                            <w:spacing w:val="9"/>
                                            <w:sz w:val="17"/>
                                            <w:szCs w:val="17"/>
                                          </w:rPr>
                                          <w:t xml:space="preserve"> </w:t>
                                        </w:r>
                                        <w:r>
                                          <w:rPr>
                                            <w:spacing w:val="-1"/>
                                            <w:sz w:val="17"/>
                                            <w:szCs w:val="17"/>
                                          </w:rPr>
                                          <w:t>before</w:t>
                                        </w:r>
                                        <w:r>
                                          <w:rPr>
                                            <w:spacing w:val="10"/>
                                            <w:sz w:val="17"/>
                                            <w:szCs w:val="17"/>
                                          </w:rPr>
                                          <w:t xml:space="preserve"> </w:t>
                                        </w:r>
                                        <w:r>
                                          <w:rPr>
                                            <w:sz w:val="17"/>
                                            <w:szCs w:val="17"/>
                                          </w:rPr>
                                          <w:t>continuing</w:t>
                                        </w:r>
                                        <w:r>
                                          <w:rPr>
                                            <w:spacing w:val="8"/>
                                            <w:sz w:val="17"/>
                                            <w:szCs w:val="17"/>
                                          </w:rPr>
                                          <w:t xml:space="preserve"> </w:t>
                                        </w:r>
                                        <w:r>
                                          <w:rPr>
                                            <w:spacing w:val="-1"/>
                                            <w:sz w:val="17"/>
                                            <w:szCs w:val="17"/>
                                          </w:rPr>
                                          <w:t>with</w:t>
                                        </w:r>
                                        <w:r>
                                          <w:rPr>
                                            <w:spacing w:val="9"/>
                                            <w:sz w:val="17"/>
                                            <w:szCs w:val="17"/>
                                          </w:rPr>
                                          <w:t xml:space="preserve"> </w:t>
                                        </w:r>
                                        <w:r>
                                          <w:rPr>
                                            <w:sz w:val="17"/>
                                            <w:szCs w:val="17"/>
                                          </w:rPr>
                                          <w:t>this</w:t>
                                        </w:r>
                                        <w:r>
                                          <w:rPr>
                                            <w:spacing w:val="30"/>
                                            <w:w w:val="102"/>
                                            <w:sz w:val="17"/>
                                            <w:szCs w:val="17"/>
                                          </w:rPr>
                                          <w:t xml:space="preserve"> </w:t>
                                        </w:r>
                                        <w:r>
                                          <w:rPr>
                                            <w:spacing w:val="-1"/>
                                            <w:sz w:val="17"/>
                                            <w:szCs w:val="17"/>
                                          </w:rPr>
                                          <w:t>application.)</w:t>
                                        </w:r>
                                      </w:p>
                                      <w:p w14:paraId="06EF457C" w14:textId="77777777" w:rsidR="005779D3" w:rsidRDefault="005779D3">
                                        <w:pPr>
                                          <w:pStyle w:val="BodyText"/>
                                          <w:kinsoku w:val="0"/>
                                          <w:overflowPunct w:val="0"/>
                                          <w:spacing w:before="114"/>
                                          <w:ind w:left="515"/>
                                          <w:rPr>
                                            <w:sz w:val="17"/>
                                            <w:szCs w:val="17"/>
                                          </w:rPr>
                                        </w:pPr>
                                        <w:r>
                                          <w:rPr>
                                            <w:spacing w:val="-1"/>
                                            <w:sz w:val="17"/>
                                            <w:szCs w:val="17"/>
                                          </w:rPr>
                                          <w:t>No</w:t>
                                        </w:r>
                                      </w:p>
                                      <w:p w14:paraId="24495AF3" w14:textId="77777777" w:rsidR="005779D3" w:rsidRPr="000E6D77" w:rsidRDefault="005779D3" w:rsidP="000E6D77">
                                        <w:pPr>
                                          <w:pStyle w:val="BodyText"/>
                                          <w:kinsoku w:val="0"/>
                                          <w:overflowPunct w:val="0"/>
                                          <w:spacing w:before="126"/>
                                          <w:ind w:left="515"/>
                                          <w:rPr>
                                            <w:sz w:val="17"/>
                                            <w:szCs w:val="17"/>
                                          </w:rPr>
                                        </w:pPr>
                                        <w:r>
                                          <w:rPr>
                                            <w:spacing w:val="-1"/>
                                            <w:sz w:val="17"/>
                                            <w:szCs w:val="17"/>
                                          </w:rPr>
                                          <w:t>Not</w:t>
                                        </w:r>
                                        <w:r>
                                          <w:rPr>
                                            <w:spacing w:val="14"/>
                                            <w:sz w:val="17"/>
                                            <w:szCs w:val="17"/>
                                          </w:rPr>
                                          <w:t xml:space="preserve"> </w:t>
                                        </w:r>
                                        <w:r>
                                          <w:rPr>
                                            <w:spacing w:val="-1"/>
                                            <w:sz w:val="17"/>
                                            <w:szCs w:val="17"/>
                                          </w:rPr>
                                          <w:t>applicable</w:t>
                                        </w:r>
                                        <w:r>
                                          <w:rPr>
                                            <w:spacing w:val="14"/>
                                            <w:sz w:val="17"/>
                                            <w:szCs w:val="17"/>
                                          </w:rPr>
                                          <w:t xml:space="preserve"> </w:t>
                                        </w:r>
                                        <w:r>
                                          <w:rPr>
                                            <w:sz w:val="17"/>
                                            <w:szCs w:val="17"/>
                                          </w:rPr>
                                          <w:t>(no</w:t>
                                        </w:r>
                                        <w:r>
                                          <w:rPr>
                                            <w:spacing w:val="14"/>
                                            <w:sz w:val="17"/>
                                            <w:szCs w:val="17"/>
                                          </w:rPr>
                                          <w:t xml:space="preserve"> </w:t>
                                        </w:r>
                                        <w:r>
                                          <w:rPr>
                                            <w:sz w:val="17"/>
                                            <w:szCs w:val="17"/>
                                          </w:rPr>
                                          <w:t>such</w:t>
                                        </w:r>
                                        <w:r>
                                          <w:rPr>
                                            <w:spacing w:val="14"/>
                                            <w:sz w:val="17"/>
                                            <w:szCs w:val="17"/>
                                          </w:rPr>
                                          <w:t xml:space="preserve"> </w:t>
                                        </w:r>
                                        <w:r>
                                          <w:rPr>
                                            <w:spacing w:val="-1"/>
                                            <w:sz w:val="17"/>
                                            <w:szCs w:val="17"/>
                                          </w:rPr>
                                          <w:t>encumbrance</w:t>
                                        </w:r>
                                        <w:r>
                                          <w:rPr>
                                            <w:spacing w:val="15"/>
                                            <w:sz w:val="17"/>
                                            <w:szCs w:val="17"/>
                                          </w:rPr>
                                          <w:t xml:space="preserve"> </w:t>
                                        </w:r>
                                        <w:r>
                                          <w:rPr>
                                            <w:spacing w:val="-1"/>
                                            <w:sz w:val="17"/>
                                            <w:szCs w:val="17"/>
                                          </w:rPr>
                                          <w:t>applies).</w:t>
                                        </w:r>
                                      </w:p>
                                    </w:txbxContent>
                                  </wps:txbx>
                                  <wps:bodyPr rot="0" vert="horz" wrap="square" lIns="0" tIns="0" rIns="0" bIns="0" anchor="t" anchorCtr="0" upright="1">
                                    <a:noAutofit/>
                                  </wps:bodyPr>
                                </wps:wsp>
                                <wpg:grpSp>
                                  <wpg:cNvPr id="741" name="Group 741"/>
                                  <wpg:cNvGrpSpPr/>
                                  <wpg:grpSpPr>
                                    <a:xfrm>
                                      <a:off x="127000" y="381000"/>
                                      <a:ext cx="135890" cy="664845"/>
                                      <a:chOff x="0" y="0"/>
                                      <a:chExt cx="135890" cy="664845"/>
                                    </a:xfrm>
                                    <a:solidFill>
                                      <a:schemeClr val="bg1"/>
                                    </a:solidFill>
                                  </wpg:grpSpPr>
                                  <wps:wsp>
                                    <wps:cNvPr id="452" name="Freeform 124"/>
                                    <wps:cNvSpPr>
                                      <a:spLocks/>
                                    </wps:cNvSpPr>
                                    <wps:spPr bwMode="auto">
                                      <a:xfrm>
                                        <a:off x="0" y="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s:wsp>
                                    <wps:cNvPr id="454" name="Freeform 126"/>
                                    <wps:cNvSpPr>
                                      <a:spLocks/>
                                    </wps:cNvSpPr>
                                    <wps:spPr bwMode="auto">
                                      <a:xfrm>
                                        <a:off x="0" y="52705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s:wsp>
                                    <wps:cNvPr id="456" name="Freeform 128"/>
                                    <wps:cNvSpPr>
                                      <a:spLocks/>
                                    </wps:cNvSpPr>
                                    <wps:spPr bwMode="auto">
                                      <a:xfrm>
                                        <a:off x="0" y="31750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g:grpSp>
                                <wps:wsp>
                                  <wps:cNvPr id="449" name="Freeform 121"/>
                                  <wps:cNvSpPr>
                                    <a:spLocks/>
                                  </wps:cNvSpPr>
                                  <wps:spPr bwMode="auto">
                                    <a:xfrm>
                                      <a:off x="95250" y="1130300"/>
                                      <a:ext cx="4864100" cy="438150"/>
                                    </a:xfrm>
                                    <a:custGeom>
                                      <a:avLst/>
                                      <a:gdLst>
                                        <a:gd name="T0" fmla="*/ 0 w 7660"/>
                                        <a:gd name="T1" fmla="*/ 621 h 622"/>
                                        <a:gd name="T2" fmla="*/ 7659 w 7660"/>
                                        <a:gd name="T3" fmla="*/ 621 h 622"/>
                                        <a:gd name="T4" fmla="*/ 7659 w 7660"/>
                                        <a:gd name="T5" fmla="*/ 0 h 622"/>
                                        <a:gd name="T6" fmla="*/ 0 w 7660"/>
                                        <a:gd name="T7" fmla="*/ 0 h 622"/>
                                        <a:gd name="T8" fmla="*/ 0 w 7660"/>
                                        <a:gd name="T9" fmla="*/ 621 h 622"/>
                                      </a:gdLst>
                                      <a:ahLst/>
                                      <a:cxnLst>
                                        <a:cxn ang="0">
                                          <a:pos x="T0" y="T1"/>
                                        </a:cxn>
                                        <a:cxn ang="0">
                                          <a:pos x="T2" y="T3"/>
                                        </a:cxn>
                                        <a:cxn ang="0">
                                          <a:pos x="T4" y="T5"/>
                                        </a:cxn>
                                        <a:cxn ang="0">
                                          <a:pos x="T6" y="T7"/>
                                        </a:cxn>
                                        <a:cxn ang="0">
                                          <a:pos x="T8" y="T9"/>
                                        </a:cxn>
                                      </a:cxnLst>
                                      <a:rect l="0" t="0" r="r" b="b"/>
                                      <a:pathLst>
                                        <a:path w="7660" h="622">
                                          <a:moveTo>
                                            <a:pt x="0" y="621"/>
                                          </a:moveTo>
                                          <a:lnTo>
                                            <a:pt x="7659" y="621"/>
                                          </a:lnTo>
                                          <a:lnTo>
                                            <a:pt x="7659" y="0"/>
                                          </a:lnTo>
                                          <a:lnTo>
                                            <a:pt x="0" y="0"/>
                                          </a:lnTo>
                                          <a:lnTo>
                                            <a:pt x="0" y="621"/>
                                          </a:lnTo>
                                          <a:close/>
                                        </a:path>
                                      </a:pathLst>
                                    </a:custGeom>
                                    <a:solidFill>
                                      <a:schemeClr val="bg1"/>
                                    </a:solidFill>
                                    <a:ln w="6350">
                                      <a:solidFill>
                                        <a:srgbClr val="000000"/>
                                      </a:solidFill>
                                      <a:round/>
                                      <a:headEnd/>
                                      <a:tailEnd/>
                                    </a:ln>
                                  </wps:spPr>
                                  <wps:txbx>
                                    <w:txbxContent>
                                      <w:p w14:paraId="12B7A103" w14:textId="77777777" w:rsidR="005779D3" w:rsidRDefault="005779D3" w:rsidP="003D1629">
                                        <w:pPr>
                                          <w:pStyle w:val="BodyText"/>
                                          <w:kinsoku w:val="0"/>
                                          <w:overflowPunct w:val="0"/>
                                          <w:spacing w:before="0"/>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w:t>
                                        </w:r>
                                        <w:r>
                                          <w:rPr>
                                            <w:sz w:val="14"/>
                                            <w:szCs w:val="14"/>
                                          </w:rPr>
                                          <w:t>full,</w:t>
                                        </w:r>
                                        <w:r>
                                          <w:rPr>
                                            <w:spacing w:val="-2"/>
                                            <w:sz w:val="14"/>
                                            <w:szCs w:val="14"/>
                                          </w:rPr>
                                          <w:t xml:space="preserve"> </w:t>
                                        </w:r>
                                        <w:r>
                                          <w:rPr>
                                            <w:sz w:val="14"/>
                                            <w:szCs w:val="14"/>
                                          </w:rPr>
                                          <w:t>current</w:t>
                                        </w:r>
                                        <w:r>
                                          <w:rPr>
                                            <w:spacing w:val="-1"/>
                                            <w:sz w:val="14"/>
                                            <w:szCs w:val="14"/>
                                          </w:rPr>
                                          <w:t xml:space="preserve"> </w:t>
                                        </w:r>
                                        <w:r>
                                          <w:rPr>
                                            <w:sz w:val="14"/>
                                            <w:szCs w:val="14"/>
                                          </w:rPr>
                                          <w:t>copy</w:t>
                                        </w:r>
                                        <w:r>
                                          <w:rPr>
                                            <w:spacing w:val="-1"/>
                                            <w:sz w:val="14"/>
                                            <w:szCs w:val="14"/>
                                          </w:rPr>
                                          <w:t xml:space="preserve"> of </w:t>
                                        </w:r>
                                        <w:r>
                                          <w:rPr>
                                            <w:sz w:val="14"/>
                                            <w:szCs w:val="14"/>
                                          </w:rPr>
                                          <w:t>the</w:t>
                                        </w:r>
                                        <w:r>
                                          <w:rPr>
                                            <w:spacing w:val="-1"/>
                                            <w:sz w:val="14"/>
                                            <w:szCs w:val="14"/>
                                          </w:rPr>
                                          <w:t xml:space="preserve"> </w:t>
                                        </w:r>
                                        <w:r>
                                          <w:rPr>
                                            <w:sz w:val="14"/>
                                            <w:szCs w:val="14"/>
                                          </w:rPr>
                                          <w:t>title</w:t>
                                        </w:r>
                                        <w:r>
                                          <w:rPr>
                                            <w:spacing w:val="-2"/>
                                            <w:sz w:val="14"/>
                                            <w:szCs w:val="14"/>
                                          </w:rPr>
                                          <w:t xml:space="preserve"> </w:t>
                                        </w:r>
                                        <w:r>
                                          <w:rPr>
                                            <w:sz w:val="14"/>
                                            <w:szCs w:val="14"/>
                                          </w:rPr>
                                          <w:t>for</w:t>
                                        </w:r>
                                        <w:r>
                                          <w:rPr>
                                            <w:spacing w:val="-1"/>
                                            <w:sz w:val="14"/>
                                            <w:szCs w:val="14"/>
                                          </w:rPr>
                                          <w:t xml:space="preserve"> each</w:t>
                                        </w:r>
                                        <w:r>
                                          <w:rPr>
                                            <w:sz w:val="14"/>
                                            <w:szCs w:val="14"/>
                                          </w:rPr>
                                          <w:t xml:space="preserve"> </w:t>
                                        </w:r>
                                        <w:r>
                                          <w:rPr>
                                            <w:spacing w:val="-1"/>
                                            <w:sz w:val="14"/>
                                            <w:szCs w:val="14"/>
                                          </w:rPr>
                                          <w:t>individual parcel</w:t>
                                        </w:r>
                                        <w:r>
                                          <w:rPr>
                                            <w:sz w:val="14"/>
                                            <w:szCs w:val="14"/>
                                          </w:rPr>
                                          <w:t xml:space="preserve"> </w:t>
                                        </w:r>
                                        <w:r>
                                          <w:rPr>
                                            <w:spacing w:val="-1"/>
                                            <w:sz w:val="14"/>
                                            <w:szCs w:val="14"/>
                                          </w:rPr>
                                          <w:t>of</w:t>
                                        </w:r>
                                        <w:r>
                                          <w:rPr>
                                            <w:sz w:val="14"/>
                                            <w:szCs w:val="14"/>
                                          </w:rPr>
                                          <w:t xml:space="preserve"> </w:t>
                                        </w:r>
                                        <w:r>
                                          <w:rPr>
                                            <w:spacing w:val="-1"/>
                                            <w:sz w:val="14"/>
                                            <w:szCs w:val="14"/>
                                          </w:rPr>
                                          <w:t xml:space="preserve">land </w:t>
                                        </w:r>
                                        <w:r>
                                          <w:rPr>
                                            <w:sz w:val="14"/>
                                            <w:szCs w:val="14"/>
                                          </w:rPr>
                                          <w:t>forming</w:t>
                                        </w:r>
                                        <w:r>
                                          <w:rPr>
                                            <w:spacing w:val="-1"/>
                                            <w:sz w:val="14"/>
                                            <w:szCs w:val="14"/>
                                          </w:rPr>
                                          <w:t xml:space="preserve"> </w:t>
                                        </w:r>
                                        <w:r>
                                          <w:rPr>
                                            <w:sz w:val="14"/>
                                            <w:szCs w:val="14"/>
                                          </w:rPr>
                                          <w:t>the</w:t>
                                        </w:r>
                                        <w:r>
                                          <w:rPr>
                                            <w:spacing w:val="-2"/>
                                            <w:sz w:val="14"/>
                                            <w:szCs w:val="14"/>
                                          </w:rPr>
                                          <w:t xml:space="preserve"> </w:t>
                                        </w:r>
                                        <w:r>
                                          <w:rPr>
                                            <w:sz w:val="14"/>
                                            <w:szCs w:val="14"/>
                                          </w:rPr>
                                          <w:t>subject</w:t>
                                        </w:r>
                                        <w:r>
                                          <w:rPr>
                                            <w:spacing w:val="-1"/>
                                            <w:sz w:val="14"/>
                                            <w:szCs w:val="14"/>
                                          </w:rPr>
                                          <w:t xml:space="preserve"> </w:t>
                                        </w:r>
                                        <w:r>
                                          <w:rPr>
                                            <w:sz w:val="14"/>
                                            <w:szCs w:val="14"/>
                                          </w:rPr>
                                          <w:t>site.</w:t>
                                        </w:r>
                                      </w:p>
                                      <w:p w14:paraId="29A89F12" w14:textId="77777777" w:rsidR="005779D3" w:rsidRDefault="005779D3" w:rsidP="003D1629">
                                        <w:pPr>
                                          <w:pStyle w:val="BodyText"/>
                                          <w:kinsoku w:val="0"/>
                                          <w:overflowPunct w:val="0"/>
                                          <w:spacing w:before="7" w:line="250" w:lineRule="auto"/>
                                          <w:ind w:left="284" w:right="142"/>
                                          <w:rPr>
                                            <w:sz w:val="14"/>
                                            <w:szCs w:val="14"/>
                                          </w:rPr>
                                        </w:pPr>
                                        <w:r>
                                          <w:rPr>
                                            <w:sz w:val="14"/>
                                            <w:szCs w:val="14"/>
                                          </w:rPr>
                                          <w:t>The</w:t>
                                        </w:r>
                                        <w:r>
                                          <w:rPr>
                                            <w:spacing w:val="-1"/>
                                            <w:sz w:val="14"/>
                                            <w:szCs w:val="14"/>
                                          </w:rPr>
                                          <w:t xml:space="preserve"> </w:t>
                                        </w:r>
                                        <w:r>
                                          <w:rPr>
                                            <w:sz w:val="14"/>
                                            <w:szCs w:val="14"/>
                                          </w:rPr>
                                          <w:t>title</w:t>
                                        </w:r>
                                        <w:r>
                                          <w:rPr>
                                            <w:spacing w:val="-1"/>
                                            <w:sz w:val="14"/>
                                            <w:szCs w:val="14"/>
                                          </w:rPr>
                                          <w:t xml:space="preserve"> includes:</w:t>
                                        </w:r>
                                        <w:r>
                                          <w:rPr>
                                            <w:sz w:val="14"/>
                                            <w:szCs w:val="14"/>
                                          </w:rPr>
                                          <w:t xml:space="preserve"> the</w:t>
                                        </w:r>
                                        <w:r>
                                          <w:rPr>
                                            <w:spacing w:val="-1"/>
                                            <w:sz w:val="14"/>
                                            <w:szCs w:val="14"/>
                                          </w:rPr>
                                          <w:t xml:space="preserve"> </w:t>
                                        </w:r>
                                        <w:r>
                                          <w:rPr>
                                            <w:sz w:val="14"/>
                                            <w:szCs w:val="14"/>
                                          </w:rPr>
                                          <w:t>covering</w:t>
                                        </w:r>
                                        <w:r>
                                          <w:rPr>
                                            <w:spacing w:val="-1"/>
                                            <w:sz w:val="14"/>
                                            <w:szCs w:val="14"/>
                                          </w:rPr>
                                          <w:t xml:space="preserve"> ‘register</w:t>
                                        </w:r>
                                        <w:r>
                                          <w:rPr>
                                            <w:sz w:val="14"/>
                                            <w:szCs w:val="14"/>
                                          </w:rPr>
                                          <w:t xml:space="preserve"> search</w:t>
                                        </w:r>
                                        <w:r>
                                          <w:rPr>
                                            <w:spacing w:val="-1"/>
                                            <w:sz w:val="14"/>
                                            <w:szCs w:val="14"/>
                                          </w:rPr>
                                          <w:t xml:space="preserve"> </w:t>
                                        </w:r>
                                        <w:r>
                                          <w:rPr>
                                            <w:sz w:val="14"/>
                                            <w:szCs w:val="14"/>
                                          </w:rPr>
                                          <w:t>statement’, the</w:t>
                                        </w:r>
                                        <w:r>
                                          <w:rPr>
                                            <w:spacing w:val="-1"/>
                                            <w:sz w:val="14"/>
                                            <w:szCs w:val="14"/>
                                          </w:rPr>
                                          <w:t xml:space="preserve"> </w:t>
                                        </w:r>
                                        <w:r>
                                          <w:rPr>
                                            <w:sz w:val="14"/>
                                            <w:szCs w:val="14"/>
                                          </w:rPr>
                                          <w:t>title</w:t>
                                        </w:r>
                                        <w:r>
                                          <w:rPr>
                                            <w:spacing w:val="-1"/>
                                            <w:sz w:val="14"/>
                                            <w:szCs w:val="14"/>
                                          </w:rPr>
                                          <w:t xml:space="preserve"> diagram</w:t>
                                        </w:r>
                                        <w:r>
                                          <w:rPr>
                                            <w:sz w:val="14"/>
                                            <w:szCs w:val="14"/>
                                          </w:rPr>
                                          <w:t xml:space="preserve"> </w:t>
                                        </w:r>
                                        <w:r>
                                          <w:rPr>
                                            <w:spacing w:val="-1"/>
                                            <w:sz w:val="14"/>
                                            <w:szCs w:val="14"/>
                                          </w:rPr>
                                          <w:t>and</w:t>
                                        </w:r>
                                        <w:r>
                                          <w:rPr>
                                            <w:sz w:val="14"/>
                                            <w:szCs w:val="14"/>
                                          </w:rPr>
                                          <w:t xml:space="preserve"> the</w:t>
                                        </w:r>
                                        <w:r>
                                          <w:rPr>
                                            <w:spacing w:val="-1"/>
                                            <w:sz w:val="14"/>
                                            <w:szCs w:val="14"/>
                                          </w:rPr>
                                          <w:t xml:space="preserve"> associated</w:t>
                                        </w:r>
                                        <w:r>
                                          <w:rPr>
                                            <w:sz w:val="14"/>
                                            <w:szCs w:val="14"/>
                                          </w:rPr>
                                          <w:t xml:space="preserve"> title</w:t>
                                        </w:r>
                                        <w:r>
                                          <w:rPr>
                                            <w:spacing w:val="-1"/>
                                            <w:sz w:val="14"/>
                                            <w:szCs w:val="14"/>
                                          </w:rPr>
                                          <w:t xml:space="preserve"> documents,</w:t>
                                        </w:r>
                                        <w:r>
                                          <w:rPr>
                                            <w:sz w:val="14"/>
                                            <w:szCs w:val="14"/>
                                          </w:rPr>
                                          <w:t xml:space="preserve"> known</w:t>
                                        </w:r>
                                        <w:r>
                                          <w:rPr>
                                            <w:spacing w:val="27"/>
                                            <w:sz w:val="14"/>
                                            <w:szCs w:val="14"/>
                                          </w:rPr>
                                          <w:t xml:space="preserve"> </w:t>
                                        </w:r>
                                        <w:r>
                                          <w:rPr>
                                            <w:spacing w:val="-1"/>
                                            <w:sz w:val="14"/>
                                            <w:szCs w:val="14"/>
                                          </w:rPr>
                                          <w:t>as ‘instruments’,</w:t>
                                        </w:r>
                                        <w:r>
                                          <w:rPr>
                                            <w:sz w:val="14"/>
                                            <w:szCs w:val="14"/>
                                          </w:rPr>
                                          <w:t xml:space="preserve"> for</w:t>
                                        </w:r>
                                        <w:r>
                                          <w:rPr>
                                            <w:spacing w:val="-1"/>
                                            <w:sz w:val="14"/>
                                            <w:szCs w:val="14"/>
                                          </w:rPr>
                                          <w:t xml:space="preserve"> example, </w:t>
                                        </w:r>
                                        <w:r>
                                          <w:rPr>
                                            <w:sz w:val="14"/>
                                            <w:szCs w:val="14"/>
                                          </w:rPr>
                                          <w:t>restrictive</w:t>
                                        </w:r>
                                        <w:r>
                                          <w:rPr>
                                            <w:spacing w:val="-1"/>
                                            <w:sz w:val="14"/>
                                            <w:szCs w:val="14"/>
                                          </w:rPr>
                                          <w:t xml:space="preserve"> </w:t>
                                        </w:r>
                                        <w:r>
                                          <w:rPr>
                                            <w:sz w:val="14"/>
                                            <w:szCs w:val="14"/>
                                          </w:rPr>
                                          <w:t>covenants.</w:t>
                                        </w:r>
                                      </w:p>
                                      <w:p w14:paraId="44EB4B1B" w14:textId="77777777" w:rsidR="005779D3" w:rsidRDefault="005779D3" w:rsidP="003D1629">
                                        <w:pPr>
                                          <w:jc w:val="center"/>
                                        </w:pPr>
                                      </w:p>
                                    </w:txbxContent>
                                  </wps:txbx>
                                  <wps:bodyPr rot="0" vert="horz" wrap="square" lIns="91440" tIns="45720" rIns="91440" bIns="45720" anchor="t" anchorCtr="0" upright="1">
                                    <a:noAutofit/>
                                  </wps:bodyPr>
                                </wps:wsp>
                              </wpg:grpSp>
                              <wps:wsp>
                                <wps:cNvPr id="744" name="Rectangle 698"/>
                                <wps:cNvSpPr>
                                  <a:spLocks noChangeArrowheads="1"/>
                                </wps:cNvSpPr>
                                <wps:spPr bwMode="auto">
                                  <a:xfrm>
                                    <a:off x="76200" y="344045"/>
                                    <a:ext cx="279400" cy="214630"/>
                                  </a:xfrm>
                                  <a:prstGeom prst="rect">
                                    <a:avLst/>
                                  </a:prstGeom>
                                  <a:noFill/>
                                  <a:ln w="6350" algn="ctr">
                                    <a:noFill/>
                                    <a:miter lim="800000"/>
                                    <a:headEnd/>
                                    <a:tailEnd/>
                                  </a:ln>
                                  <a:effectLst/>
                                </wps:spPr>
                                <wps:txbx>
                                  <w:txbxContent>
                                    <w:p w14:paraId="3CE1E944" w14:textId="77777777" w:rsidR="005779D3" w:rsidRPr="00427F08" w:rsidRDefault="005779D3" w:rsidP="00427F08">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s:wsp>
                              <wps:cNvPr id="746" name="Rectangle 698"/>
                              <wps:cNvSpPr>
                                <a:spLocks noChangeArrowheads="1"/>
                              </wps:cNvSpPr>
                              <wps:spPr bwMode="auto">
                                <a:xfrm>
                                  <a:off x="76200" y="661545"/>
                                  <a:ext cx="279370" cy="214630"/>
                                </a:xfrm>
                                <a:prstGeom prst="rect">
                                  <a:avLst/>
                                </a:prstGeom>
                                <a:noFill/>
                                <a:ln w="6350" algn="ctr">
                                  <a:noFill/>
                                  <a:miter lim="800000"/>
                                  <a:headEnd/>
                                  <a:tailEnd/>
                                </a:ln>
                                <a:effectLst/>
                              </wps:spPr>
                              <wps:txbx>
                                <w:txbxContent>
                                  <w:p w14:paraId="4C302FDB" w14:textId="77777777" w:rsidR="005779D3" w:rsidRPr="00427F08" w:rsidRDefault="005779D3" w:rsidP="00427F08">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s:wsp>
                            <wps:cNvPr id="747" name="Rectangle 698"/>
                            <wps:cNvSpPr>
                              <a:spLocks noChangeArrowheads="1"/>
                            </wps:cNvSpPr>
                            <wps:spPr bwMode="auto">
                              <a:xfrm>
                                <a:off x="76200" y="872240"/>
                                <a:ext cx="279370" cy="214630"/>
                              </a:xfrm>
                              <a:prstGeom prst="rect">
                                <a:avLst/>
                              </a:prstGeom>
                              <a:noFill/>
                              <a:ln w="6350" algn="ctr">
                                <a:noFill/>
                                <a:miter lim="800000"/>
                                <a:headEnd/>
                                <a:tailEnd/>
                              </a:ln>
                              <a:effectLst/>
                            </wps:spPr>
                            <wps:txbx>
                              <w:txbxContent>
                                <w:p w14:paraId="3912CFEA" w14:textId="77777777" w:rsidR="005779D3" w:rsidRPr="00427F08" w:rsidRDefault="005779D3" w:rsidP="00427F08">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pic:pic xmlns:pic="http://schemas.openxmlformats.org/drawingml/2006/picture">
                          <pic:nvPicPr>
                            <pic:cNvPr id="750" name="Picture 750"/>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60020" y="1274445"/>
                              <a:ext cx="142240" cy="136525"/>
                            </a:xfrm>
                            <a:prstGeom prst="rect">
                              <a:avLst/>
                            </a:prstGeom>
                            <a:noFill/>
                            <a:ln>
                              <a:noFill/>
                            </a:ln>
                          </pic:spPr>
                        </pic:pic>
                      </wpg:grpSp>
                      <wpg:grpSp>
                        <wpg:cNvPr id="320" name="Group 320"/>
                        <wpg:cNvGrpSpPr/>
                        <wpg:grpSpPr>
                          <a:xfrm>
                            <a:off x="0" y="0"/>
                            <a:ext cx="5036820" cy="3416667"/>
                            <a:chOff x="0" y="0"/>
                            <a:chExt cx="5036820" cy="3416667"/>
                          </a:xfrm>
                        </wpg:grpSpPr>
                        <wpg:grpSp>
                          <wpg:cNvPr id="386" name="Group 386"/>
                          <wpg:cNvGrpSpPr/>
                          <wpg:grpSpPr>
                            <a:xfrm>
                              <a:off x="0" y="0"/>
                              <a:ext cx="5036820" cy="1004570"/>
                              <a:chOff x="0" y="0"/>
                              <a:chExt cx="5036820" cy="1004570"/>
                            </a:xfrm>
                          </wpg:grpSpPr>
                          <wpg:grpSp>
                            <wpg:cNvPr id="474" name="Group 706"/>
                            <wpg:cNvGrpSpPr>
                              <a:grpSpLocks/>
                            </wpg:cNvGrpSpPr>
                            <wpg:grpSpPr bwMode="auto">
                              <a:xfrm>
                                <a:off x="0" y="0"/>
                                <a:ext cx="5036820" cy="1004570"/>
                                <a:chOff x="3392" y="15380"/>
                                <a:chExt cx="7932" cy="1582"/>
                              </a:xfrm>
                            </wpg:grpSpPr>
                            <wps:wsp>
                              <wps:cNvPr id="475" name="Rectangle 677"/>
                              <wps:cNvSpPr>
                                <a:spLocks noChangeArrowheads="1"/>
                              </wps:cNvSpPr>
                              <wps:spPr bwMode="auto">
                                <a:xfrm>
                                  <a:off x="3392" y="15380"/>
                                  <a:ext cx="7932" cy="1582"/>
                                </a:xfrm>
                                <a:prstGeom prst="rect">
                                  <a:avLst/>
                                </a:prstGeom>
                                <a:solidFill>
                                  <a:srgbClr val="D8D8D8"/>
                                </a:solidFill>
                                <a:ln w="6350">
                                  <a:solidFill>
                                    <a:srgbClr val="000000"/>
                                  </a:solidFill>
                                  <a:miter lim="800000"/>
                                  <a:headEnd/>
                                  <a:tailEnd/>
                                </a:ln>
                              </wps:spPr>
                              <wps:txbx>
                                <w:txbxContent>
                                  <w:p w14:paraId="1EF080CA" w14:textId="77777777" w:rsidR="005779D3" w:rsidRPr="000D00D0" w:rsidRDefault="005779D3" w:rsidP="000D00D0">
                                    <w:pPr>
                                      <w:tabs>
                                        <w:tab w:val="center" w:pos="1134"/>
                                        <w:tab w:val="center" w:pos="3686"/>
                                      </w:tabs>
                                      <w:ind w:right="254"/>
                                      <w:rPr>
                                        <w:rFonts w:ascii="Arial" w:hAnsi="Arial" w:cs="Arial"/>
                                        <w:sz w:val="16"/>
                                        <w:szCs w:val="16"/>
                                      </w:rPr>
                                    </w:pPr>
                                    <w:r w:rsidRPr="000D00D0">
                                      <w:rPr>
                                        <w:rFonts w:ascii="Arial" w:hAnsi="Arial" w:cs="Arial"/>
                                        <w:sz w:val="16"/>
                                        <w:szCs w:val="16"/>
                                      </w:rPr>
                                      <w:tab/>
                                      <w:t xml:space="preserve">Cost of </w:t>
                                    </w:r>
                                    <w:r w:rsidRPr="00156183">
                                      <w:rPr>
                                        <w:rFonts w:ascii="Arial" w:hAnsi="Arial" w:cs="Arial"/>
                                        <w:b/>
                                        <w:bCs/>
                                        <w:sz w:val="16"/>
                                        <w:szCs w:val="16"/>
                                      </w:rPr>
                                      <w:t>proposed</w:t>
                                    </w:r>
                                    <w:r w:rsidRPr="000D00D0">
                                      <w:rPr>
                                        <w:rFonts w:ascii="Arial" w:hAnsi="Arial" w:cs="Arial"/>
                                        <w:sz w:val="16"/>
                                        <w:szCs w:val="16"/>
                                      </w:rPr>
                                      <w:t xml:space="preserve"> amended </w:t>
                                    </w:r>
                                    <w:r w:rsidRPr="000D00D0">
                                      <w:rPr>
                                        <w:rFonts w:ascii="Arial" w:hAnsi="Arial" w:cs="Arial"/>
                                        <w:sz w:val="16"/>
                                        <w:szCs w:val="16"/>
                                      </w:rPr>
                                      <w:tab/>
                                      <w:t xml:space="preserve">Cost of the </w:t>
                                    </w:r>
                                    <w:r w:rsidRPr="00156183">
                                      <w:rPr>
                                        <w:rFonts w:ascii="Arial" w:hAnsi="Arial" w:cs="Arial"/>
                                        <w:b/>
                                        <w:bCs/>
                                        <w:sz w:val="16"/>
                                        <w:szCs w:val="16"/>
                                      </w:rPr>
                                      <w:t>permitted</w:t>
                                    </w:r>
                                  </w:p>
                                  <w:p w14:paraId="0B89835A" w14:textId="77777777" w:rsidR="005779D3" w:rsidRDefault="005779D3" w:rsidP="00E00B00">
                                    <w:pPr>
                                      <w:tabs>
                                        <w:tab w:val="center" w:pos="1134"/>
                                        <w:tab w:val="center" w:pos="3686"/>
                                        <w:tab w:val="center" w:pos="6663"/>
                                      </w:tabs>
                                      <w:spacing w:after="240"/>
                                      <w:ind w:right="255"/>
                                      <w:rPr>
                                        <w:rFonts w:ascii="Arial" w:hAnsi="Arial" w:cs="Arial"/>
                                        <w:sz w:val="16"/>
                                        <w:szCs w:val="16"/>
                                      </w:rPr>
                                    </w:pPr>
                                    <w:r w:rsidRPr="000D00D0">
                                      <w:rPr>
                                        <w:rFonts w:ascii="Arial" w:hAnsi="Arial" w:cs="Arial"/>
                                        <w:sz w:val="16"/>
                                        <w:szCs w:val="16"/>
                                      </w:rPr>
                                      <w:tab/>
                                    </w:r>
                                    <w:r>
                                      <w:rPr>
                                        <w:rFonts w:ascii="Arial" w:hAnsi="Arial" w:cs="Arial"/>
                                        <w:sz w:val="16"/>
                                        <w:szCs w:val="16"/>
                                      </w:rPr>
                                      <w:t>d</w:t>
                                    </w:r>
                                    <w:r w:rsidRPr="000D00D0">
                                      <w:rPr>
                                        <w:rFonts w:ascii="Arial" w:hAnsi="Arial" w:cs="Arial"/>
                                        <w:sz w:val="16"/>
                                        <w:szCs w:val="16"/>
                                      </w:rPr>
                                      <w:t>evelopment</w:t>
                                    </w:r>
                                    <w:r>
                                      <w:rPr>
                                        <w:rFonts w:ascii="Arial" w:hAnsi="Arial" w:cs="Arial"/>
                                        <w:sz w:val="16"/>
                                        <w:szCs w:val="16"/>
                                      </w:rPr>
                                      <w:t>:</w:t>
                                    </w:r>
                                    <w:r w:rsidRPr="000D00D0">
                                      <w:rPr>
                                        <w:rFonts w:ascii="Arial" w:hAnsi="Arial" w:cs="Arial"/>
                                        <w:sz w:val="16"/>
                                        <w:szCs w:val="16"/>
                                      </w:rPr>
                                      <w:tab/>
                                      <w:t>development</w:t>
                                    </w:r>
                                    <w:r>
                                      <w:rPr>
                                        <w:rFonts w:ascii="Arial" w:hAnsi="Arial" w:cs="Arial"/>
                                        <w:sz w:val="16"/>
                                        <w:szCs w:val="16"/>
                                      </w:rPr>
                                      <w:t>:</w:t>
                                    </w:r>
                                    <w:r w:rsidRPr="000D00D0">
                                      <w:rPr>
                                        <w:rFonts w:ascii="Arial" w:hAnsi="Arial" w:cs="Arial"/>
                                        <w:sz w:val="16"/>
                                        <w:szCs w:val="16"/>
                                      </w:rPr>
                                      <w:tab/>
                                    </w:r>
                                    <w:r w:rsidRPr="00156183">
                                      <w:rPr>
                                        <w:rFonts w:ascii="Arial" w:hAnsi="Arial" w:cs="Arial"/>
                                        <w:b/>
                                        <w:bCs/>
                                        <w:sz w:val="16"/>
                                        <w:szCs w:val="16"/>
                                      </w:rPr>
                                      <w:t>Cost difference ( + or - ):</w:t>
                                    </w:r>
                                    <w:r w:rsidRPr="000D00D0">
                                      <w:rPr>
                                        <w:rFonts w:ascii="Arial" w:hAnsi="Arial" w:cs="Arial"/>
                                        <w:sz w:val="16"/>
                                        <w:szCs w:val="16"/>
                                      </w:rPr>
                                      <w:t xml:space="preserve"> </w:t>
                                    </w:r>
                                  </w:p>
                                  <w:p w14:paraId="3580CF7D" w14:textId="77777777" w:rsidR="005779D3" w:rsidRDefault="005779D3" w:rsidP="000D00D0">
                                    <w:pPr>
                                      <w:tabs>
                                        <w:tab w:val="left" w:pos="2410"/>
                                        <w:tab w:val="center" w:pos="5103"/>
                                        <w:tab w:val="center" w:pos="6663"/>
                                      </w:tabs>
                                      <w:spacing w:after="160"/>
                                      <w:ind w:right="255"/>
                                      <w:rPr>
                                        <w:rFonts w:ascii="Arial" w:hAnsi="Arial" w:cs="Arial"/>
                                        <w:b/>
                                        <w:bCs/>
                                        <w:sz w:val="16"/>
                                        <w:szCs w:val="16"/>
                                      </w:rPr>
                                    </w:pPr>
                                    <w:r>
                                      <w:rPr>
                                        <w:rFonts w:ascii="Arial" w:hAnsi="Arial" w:cs="Arial"/>
                                        <w:sz w:val="16"/>
                                        <w:szCs w:val="16"/>
                                      </w:rPr>
                                      <w:t>.</w:t>
                                    </w:r>
                                    <w:r>
                                      <w:rPr>
                                        <w:rFonts w:ascii="Arial" w:hAnsi="Arial" w:cs="Arial"/>
                                        <w:sz w:val="16"/>
                                        <w:szCs w:val="16"/>
                                      </w:rPr>
                                      <w:tab/>
                                    </w:r>
                                    <w:r w:rsidRPr="000D00D0">
                                      <w:rPr>
                                        <w:rFonts w:ascii="Arial" w:hAnsi="Arial" w:cs="Arial"/>
                                        <w:b/>
                                        <w:bCs/>
                                        <w:sz w:val="16"/>
                                        <w:szCs w:val="16"/>
                                      </w:rPr>
                                      <w:t>-</w:t>
                                    </w:r>
                                    <w:r>
                                      <w:rPr>
                                        <w:rFonts w:ascii="Arial" w:hAnsi="Arial" w:cs="Arial"/>
                                        <w:sz w:val="16"/>
                                        <w:szCs w:val="16"/>
                                      </w:rPr>
                                      <w:tab/>
                                    </w:r>
                                    <w:r w:rsidRPr="000D00D0">
                                      <w:rPr>
                                        <w:rFonts w:ascii="Arial" w:hAnsi="Arial" w:cs="Arial"/>
                                        <w:b/>
                                        <w:bCs/>
                                        <w:sz w:val="16"/>
                                        <w:szCs w:val="16"/>
                                      </w:rPr>
                                      <w:t>=</w:t>
                                    </w:r>
                                  </w:p>
                                  <w:p w14:paraId="29A4C64D" w14:textId="77777777" w:rsidR="005779D3" w:rsidRDefault="005779D3" w:rsidP="00E00B00">
                                    <w:pPr>
                                      <w:pStyle w:val="BodyText"/>
                                      <w:kinsoku w:val="0"/>
                                      <w:overflowPunct w:val="0"/>
                                      <w:spacing w:before="0"/>
                                      <w:ind w:left="0" w:right="2522"/>
                                      <w:rPr>
                                        <w:sz w:val="14"/>
                                        <w:szCs w:val="14"/>
                                      </w:rPr>
                                    </w:pPr>
                                    <w:r>
                                      <w:rPr>
                                        <w:sz w:val="14"/>
                                        <w:szCs w:val="14"/>
                                      </w:rPr>
                                      <w:t>Insert</w:t>
                                    </w:r>
                                    <w:r>
                                      <w:rPr>
                                        <w:spacing w:val="-2"/>
                                        <w:sz w:val="14"/>
                                        <w:szCs w:val="14"/>
                                      </w:rPr>
                                      <w:t xml:space="preserve"> </w:t>
                                    </w:r>
                                    <w:r>
                                      <w:rPr>
                                        <w:spacing w:val="-4"/>
                                        <w:sz w:val="14"/>
                                        <w:szCs w:val="14"/>
                                      </w:rPr>
                                      <w:t>‘N/A’</w:t>
                                    </w:r>
                                    <w:r>
                                      <w:rPr>
                                        <w:spacing w:val="-6"/>
                                        <w:sz w:val="14"/>
                                        <w:szCs w:val="14"/>
                                      </w:rPr>
                                      <w:t xml:space="preserve"> </w:t>
                                    </w:r>
                                    <w:r>
                                      <w:rPr>
                                        <w:spacing w:val="-1"/>
                                        <w:sz w:val="14"/>
                                        <w:szCs w:val="14"/>
                                      </w:rPr>
                                      <w:t>if no</w:t>
                                    </w:r>
                                    <w:r>
                                      <w:rPr>
                                        <w:sz w:val="14"/>
                                        <w:szCs w:val="14"/>
                                      </w:rPr>
                                      <w:t xml:space="preserve"> </w:t>
                                    </w:r>
                                    <w:r>
                                      <w:rPr>
                                        <w:spacing w:val="-1"/>
                                        <w:sz w:val="14"/>
                                        <w:szCs w:val="14"/>
                                      </w:rPr>
                                      <w:t>development</w:t>
                                    </w:r>
                                    <w:r>
                                      <w:rPr>
                                        <w:sz w:val="14"/>
                                        <w:szCs w:val="14"/>
                                      </w:rPr>
                                      <w:t xml:space="preserve"> </w:t>
                                    </w:r>
                                    <w:r>
                                      <w:rPr>
                                        <w:spacing w:val="-1"/>
                                        <w:sz w:val="14"/>
                                        <w:szCs w:val="14"/>
                                      </w:rPr>
                                      <w:t>is proposed</w:t>
                                    </w:r>
                                    <w:r>
                                      <w:rPr>
                                        <w:sz w:val="14"/>
                                        <w:szCs w:val="14"/>
                                      </w:rPr>
                                      <w:t xml:space="preserve"> </w:t>
                                    </w:r>
                                    <w:r>
                                      <w:rPr>
                                        <w:spacing w:val="-1"/>
                                        <w:sz w:val="14"/>
                                        <w:szCs w:val="14"/>
                                      </w:rPr>
                                      <w:t xml:space="preserve">by </w:t>
                                    </w:r>
                                    <w:r>
                                      <w:rPr>
                                        <w:sz w:val="14"/>
                                        <w:szCs w:val="14"/>
                                      </w:rPr>
                                      <w:t>the</w:t>
                                    </w:r>
                                    <w:r>
                                      <w:rPr>
                                        <w:spacing w:val="-1"/>
                                        <w:sz w:val="14"/>
                                        <w:szCs w:val="14"/>
                                      </w:rPr>
                                      <w:t xml:space="preserve"> permit.</w:t>
                                    </w:r>
                                  </w:p>
                                  <w:p w14:paraId="31585449" w14:textId="77777777" w:rsidR="005779D3" w:rsidRDefault="005779D3" w:rsidP="00074E87">
                                    <w:pPr>
                                      <w:pStyle w:val="BodyText"/>
                                      <w:kinsoku w:val="0"/>
                                      <w:overflowPunct w:val="0"/>
                                      <w:spacing w:before="120"/>
                                      <w:ind w:left="142" w:right="4598"/>
                                      <w:jc w:val="center"/>
                                      <w:rPr>
                                        <w:sz w:val="14"/>
                                        <w:szCs w:val="14"/>
                                      </w:rPr>
                                    </w:pPr>
                                    <w:r>
                                      <w:rPr>
                                        <w:spacing w:val="-6"/>
                                        <w:sz w:val="14"/>
                                        <w:szCs w:val="14"/>
                                      </w:rPr>
                                      <w:t>Y</w:t>
                                    </w:r>
                                    <w:r>
                                      <w:rPr>
                                        <w:spacing w:val="-5"/>
                                        <w:sz w:val="14"/>
                                        <w:szCs w:val="14"/>
                                      </w:rPr>
                                      <w:t>ou</w:t>
                                    </w:r>
                                    <w:r>
                                      <w:rPr>
                                        <w:spacing w:val="-1"/>
                                        <w:sz w:val="14"/>
                                        <w:szCs w:val="14"/>
                                      </w:rPr>
                                      <w:t xml:space="preserve"> </w:t>
                                    </w:r>
                                    <w:r>
                                      <w:rPr>
                                        <w:sz w:val="14"/>
                                        <w:szCs w:val="14"/>
                                      </w:rPr>
                                      <w:t xml:space="preserve">may </w:t>
                                    </w:r>
                                    <w:r>
                                      <w:rPr>
                                        <w:spacing w:val="-1"/>
                                        <w:sz w:val="14"/>
                                        <w:szCs w:val="14"/>
                                      </w:rPr>
                                      <w:t>be</w:t>
                                    </w:r>
                                    <w:r>
                                      <w:rPr>
                                        <w:sz w:val="14"/>
                                        <w:szCs w:val="14"/>
                                      </w:rPr>
                                      <w:t xml:space="preserve"> required</w:t>
                                    </w:r>
                                    <w:r>
                                      <w:rPr>
                                        <w:spacing w:val="-1"/>
                                        <w:sz w:val="14"/>
                                        <w:szCs w:val="14"/>
                                      </w:rPr>
                                      <w:t xml:space="preserve"> </w:t>
                                    </w:r>
                                    <w:r>
                                      <w:rPr>
                                        <w:sz w:val="14"/>
                                        <w:szCs w:val="14"/>
                                      </w:rPr>
                                      <w:t>to</w:t>
                                    </w:r>
                                    <w:r>
                                      <w:rPr>
                                        <w:spacing w:val="-1"/>
                                        <w:sz w:val="14"/>
                                        <w:szCs w:val="14"/>
                                      </w:rPr>
                                      <w:t xml:space="preserve"> </w:t>
                                    </w:r>
                                    <w:r>
                                      <w:rPr>
                                        <w:sz w:val="14"/>
                                        <w:szCs w:val="14"/>
                                      </w:rPr>
                                      <w:t>verify</w:t>
                                    </w:r>
                                    <w:r>
                                      <w:rPr>
                                        <w:spacing w:val="-1"/>
                                        <w:sz w:val="14"/>
                                        <w:szCs w:val="14"/>
                                      </w:rPr>
                                      <w:t xml:space="preserve"> </w:t>
                                    </w:r>
                                    <w:r>
                                      <w:rPr>
                                        <w:sz w:val="14"/>
                                        <w:szCs w:val="14"/>
                                      </w:rPr>
                                      <w:t>this</w:t>
                                    </w:r>
                                    <w:r>
                                      <w:rPr>
                                        <w:spacing w:val="-2"/>
                                        <w:sz w:val="14"/>
                                        <w:szCs w:val="14"/>
                                      </w:rPr>
                                      <w:t xml:space="preserve"> </w:t>
                                    </w:r>
                                    <w:r>
                                      <w:rPr>
                                        <w:spacing w:val="-1"/>
                                        <w:sz w:val="14"/>
                                        <w:szCs w:val="14"/>
                                      </w:rPr>
                                      <w:t>estimate.</w:t>
                                    </w:r>
                                  </w:p>
                                  <w:p w14:paraId="24A645F8" w14:textId="77777777" w:rsidR="005779D3" w:rsidRPr="000D00D0" w:rsidRDefault="005779D3" w:rsidP="000D00D0">
                                    <w:pPr>
                                      <w:tabs>
                                        <w:tab w:val="left" w:pos="2410"/>
                                        <w:tab w:val="center" w:pos="5103"/>
                                        <w:tab w:val="center" w:pos="6663"/>
                                      </w:tabs>
                                      <w:ind w:right="254"/>
                                      <w:rPr>
                                        <w:rFonts w:ascii="Arial" w:hAnsi="Arial" w:cs="Arial"/>
                                        <w:sz w:val="16"/>
                                        <w:szCs w:val="16"/>
                                      </w:rPr>
                                    </w:pPr>
                                  </w:p>
                                </w:txbxContent>
                              </wps:txbx>
                              <wps:bodyPr rot="0" vert="horz" wrap="square" lIns="91440" tIns="45720" rIns="91440" bIns="45720" anchor="t" anchorCtr="0" upright="1">
                                <a:noAutofit/>
                              </wps:bodyPr>
                            </wps:wsp>
                            <wps:wsp>
                              <wps:cNvPr id="476" name="Rectangle 678"/>
                              <wps:cNvSpPr>
                                <a:spLocks noChangeArrowheads="1"/>
                              </wps:cNvSpPr>
                              <wps:spPr bwMode="auto">
                                <a:xfrm>
                                  <a:off x="3522" y="15908"/>
                                  <a:ext cx="2313" cy="384"/>
                                </a:xfrm>
                                <a:prstGeom prst="rect">
                                  <a:avLst/>
                                </a:prstGeom>
                                <a:solidFill>
                                  <a:srgbClr val="FFFFFF"/>
                                </a:solidFill>
                                <a:ln w="6350">
                                  <a:solidFill>
                                    <a:srgbClr val="000000"/>
                                  </a:solidFill>
                                  <a:miter lim="800000"/>
                                  <a:headEnd/>
                                  <a:tailEnd/>
                                </a:ln>
                              </wps:spPr>
                              <wps:txbx>
                                <w:txbxContent>
                                  <w:p w14:paraId="6817AB5A" w14:textId="77777777" w:rsidR="005779D3" w:rsidRPr="00713A87" w:rsidRDefault="005779D3" w:rsidP="00713A87">
                                    <w:pPr>
                                      <w:pStyle w:val="BodyText"/>
                                      <w:kinsoku w:val="0"/>
                                      <w:overflowPunct w:val="0"/>
                                      <w:spacing w:before="0"/>
                                      <w:ind w:left="0"/>
                                      <w:rPr>
                                        <w:spacing w:val="-1"/>
                                      </w:rPr>
                                    </w:pPr>
                                    <w:r w:rsidRPr="00713A87">
                                      <w:rPr>
                                        <w:spacing w:val="-1"/>
                                      </w:rPr>
                                      <w:t xml:space="preserve">$ </w:t>
                                    </w:r>
                                  </w:p>
                                </w:txbxContent>
                              </wps:txbx>
                              <wps:bodyPr rot="0" vert="horz" wrap="square" lIns="91440" tIns="45720" rIns="91440" bIns="45720" anchor="ctr" anchorCtr="0" upright="1">
                                <a:noAutofit/>
                              </wps:bodyPr>
                            </wps:wsp>
                          </wpg:grpSp>
                          <wps:wsp>
                            <wps:cNvPr id="383" name="Rectangle 678"/>
                            <wps:cNvSpPr>
                              <a:spLocks noChangeArrowheads="1"/>
                            </wps:cNvSpPr>
                            <wps:spPr bwMode="auto">
                              <a:xfrm>
                                <a:off x="1738859" y="329784"/>
                                <a:ext cx="1512570" cy="243840"/>
                              </a:xfrm>
                              <a:prstGeom prst="rect">
                                <a:avLst/>
                              </a:prstGeom>
                              <a:solidFill>
                                <a:srgbClr val="FFFFFF"/>
                              </a:solidFill>
                              <a:ln w="6350">
                                <a:solidFill>
                                  <a:srgbClr val="000000"/>
                                </a:solidFill>
                                <a:miter lim="800000"/>
                                <a:headEnd/>
                                <a:tailEnd/>
                              </a:ln>
                            </wps:spPr>
                            <wps:txbx>
                              <w:txbxContent>
                                <w:p w14:paraId="28C3127B" w14:textId="77777777" w:rsidR="005779D3" w:rsidRPr="00713A87" w:rsidRDefault="005779D3" w:rsidP="00713A87">
                                  <w:pPr>
                                    <w:pStyle w:val="BodyText"/>
                                    <w:kinsoku w:val="0"/>
                                    <w:overflowPunct w:val="0"/>
                                    <w:spacing w:before="0"/>
                                    <w:ind w:left="0"/>
                                    <w:rPr>
                                      <w:spacing w:val="-1"/>
                                    </w:rPr>
                                  </w:pPr>
                                  <w:r w:rsidRPr="00713A87">
                                    <w:rPr>
                                      <w:spacing w:val="-1"/>
                                    </w:rPr>
                                    <w:t xml:space="preserve">$ </w:t>
                                  </w:r>
                                </w:p>
                              </w:txbxContent>
                            </wps:txbx>
                            <wps:bodyPr rot="0" vert="horz" wrap="square" lIns="91440" tIns="45720" rIns="91440" bIns="45720" anchor="ctr" anchorCtr="0" upright="1">
                              <a:noAutofit/>
                            </wps:bodyPr>
                          </wps:wsp>
                          <wps:wsp>
                            <wps:cNvPr id="384" name="Rectangle 678"/>
                            <wps:cNvSpPr>
                              <a:spLocks noChangeArrowheads="1"/>
                            </wps:cNvSpPr>
                            <wps:spPr bwMode="auto">
                              <a:xfrm>
                                <a:off x="3455231" y="337279"/>
                                <a:ext cx="1514521" cy="243840"/>
                              </a:xfrm>
                              <a:prstGeom prst="rect">
                                <a:avLst/>
                              </a:prstGeom>
                              <a:solidFill>
                                <a:srgbClr val="FFFFFF"/>
                              </a:solidFill>
                              <a:ln w="6350">
                                <a:solidFill>
                                  <a:srgbClr val="000000"/>
                                </a:solidFill>
                                <a:miter lim="800000"/>
                                <a:headEnd/>
                                <a:tailEnd/>
                              </a:ln>
                            </wps:spPr>
                            <wps:txbx>
                              <w:txbxContent>
                                <w:p w14:paraId="0C763DCE" w14:textId="77777777" w:rsidR="005779D3" w:rsidRPr="00713A87" w:rsidRDefault="005779D3" w:rsidP="00713A87">
                                  <w:pPr>
                                    <w:pStyle w:val="BodyText"/>
                                    <w:kinsoku w:val="0"/>
                                    <w:overflowPunct w:val="0"/>
                                    <w:spacing w:before="0"/>
                                    <w:ind w:left="0"/>
                                    <w:rPr>
                                      <w:spacing w:val="-1"/>
                                    </w:rPr>
                                  </w:pPr>
                                  <w:r w:rsidRPr="00713A87">
                                    <w:rPr>
                                      <w:spacing w:val="-1"/>
                                    </w:rPr>
                                    <w:t xml:space="preserve">$ </w:t>
                                  </w:r>
                                </w:p>
                              </w:txbxContent>
                            </wps:txbx>
                            <wps:bodyPr rot="0" vert="horz" wrap="square" lIns="91440" tIns="45720" rIns="91440" bIns="45720" anchor="ctr" anchorCtr="0" upright="1">
                              <a:noAutofit/>
                            </wps:bodyPr>
                          </wps:wsp>
                          <pic:pic xmlns:pic="http://schemas.openxmlformats.org/drawingml/2006/picture">
                            <pic:nvPicPr>
                              <pic:cNvPr id="385" name="Picture 38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82446" y="816964"/>
                                <a:ext cx="107950" cy="95250"/>
                              </a:xfrm>
                              <a:prstGeom prst="rect">
                                <a:avLst/>
                              </a:prstGeom>
                              <a:noFill/>
                              <a:ln>
                                <a:noFill/>
                              </a:ln>
                            </pic:spPr>
                          </pic:pic>
                        </wpg:grpSp>
                        <wpg:grpSp>
                          <wpg:cNvPr id="401" name="Group 401"/>
                          <wpg:cNvGrpSpPr/>
                          <wpg:grpSpPr>
                            <a:xfrm>
                              <a:off x="0" y="1433780"/>
                              <a:ext cx="5035425" cy="1982887"/>
                              <a:chOff x="0" y="0"/>
                              <a:chExt cx="5035425" cy="1982887"/>
                            </a:xfrm>
                          </wpg:grpSpPr>
                          <wpg:grpSp>
                            <wpg:cNvPr id="400" name="Group 400"/>
                            <wpg:cNvGrpSpPr/>
                            <wpg:grpSpPr>
                              <a:xfrm>
                                <a:off x="0" y="0"/>
                                <a:ext cx="5035425" cy="1982887"/>
                                <a:chOff x="0" y="0"/>
                                <a:chExt cx="5035425" cy="1982887"/>
                              </a:xfrm>
                            </wpg:grpSpPr>
                            <wpg:grpSp>
                              <wpg:cNvPr id="467" name="Group 723"/>
                              <wpg:cNvGrpSpPr>
                                <a:grpSpLocks/>
                              </wpg:cNvGrpSpPr>
                              <wpg:grpSpPr bwMode="auto">
                                <a:xfrm>
                                  <a:off x="0" y="0"/>
                                  <a:ext cx="5035425" cy="1982887"/>
                                  <a:chOff x="3413" y="693"/>
                                  <a:chExt cx="7957" cy="2678"/>
                                </a:xfrm>
                              </wpg:grpSpPr>
                              <wps:wsp>
                                <wps:cNvPr id="468" name="Rectangle 720"/>
                                <wps:cNvSpPr>
                                  <a:spLocks noChangeArrowheads="1"/>
                                </wps:cNvSpPr>
                                <wps:spPr bwMode="auto">
                                  <a:xfrm>
                                    <a:off x="3413" y="693"/>
                                    <a:ext cx="7957" cy="2678"/>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637322" w14:textId="77777777" w:rsidR="005779D3" w:rsidRDefault="005779D3" w:rsidP="0059638E">
                                      <w:pPr>
                                        <w:pStyle w:val="BodyText"/>
                                        <w:tabs>
                                          <w:tab w:val="left" w:pos="6663"/>
                                          <w:tab w:val="left" w:pos="7371"/>
                                        </w:tabs>
                                        <w:kinsoku w:val="0"/>
                                        <w:overflowPunct w:val="0"/>
                                        <w:spacing w:before="80"/>
                                        <w:ind w:left="0"/>
                                      </w:pPr>
                                      <w:r>
                                        <w:rPr>
                                          <w:spacing w:val="-1"/>
                                        </w:rPr>
                                        <w:t xml:space="preserve">Have </w:t>
                                      </w:r>
                                      <w:r>
                                        <w:t>the</w:t>
                                      </w:r>
                                      <w:r>
                                        <w:rPr>
                                          <w:spacing w:val="-1"/>
                                        </w:rPr>
                                        <w:t xml:space="preserve"> </w:t>
                                      </w:r>
                                      <w:r>
                                        <w:t>conditions</w:t>
                                      </w:r>
                                      <w:r>
                                        <w:rPr>
                                          <w:spacing w:val="-1"/>
                                        </w:rPr>
                                        <w:t xml:space="preserve"> of</w:t>
                                      </w:r>
                                      <w:r>
                                        <w:t xml:space="preserve"> the</w:t>
                                      </w:r>
                                      <w:r>
                                        <w:rPr>
                                          <w:spacing w:val="-1"/>
                                        </w:rPr>
                                        <w:t xml:space="preserve"> land </w:t>
                                      </w:r>
                                      <w:r>
                                        <w:t>changed</w:t>
                                      </w:r>
                                      <w:r>
                                        <w:rPr>
                                          <w:spacing w:val="-1"/>
                                        </w:rPr>
                                        <w:t xml:space="preserve"> </w:t>
                                      </w:r>
                                      <w:r>
                                        <w:t>since</w:t>
                                      </w:r>
                                      <w:r>
                                        <w:rPr>
                                          <w:spacing w:val="-1"/>
                                        </w:rPr>
                                        <w:t xml:space="preserve"> </w:t>
                                      </w:r>
                                      <w:r>
                                        <w:t>the</w:t>
                                      </w:r>
                                      <w:r>
                                        <w:rPr>
                                          <w:spacing w:val="-1"/>
                                        </w:rPr>
                                        <w:t xml:space="preserve"> </w:t>
                                      </w:r>
                                      <w:r>
                                        <w:t>time</w:t>
                                      </w:r>
                                      <w:r>
                                        <w:rPr>
                                          <w:spacing w:val="-1"/>
                                        </w:rPr>
                                        <w:t xml:space="preserve"> of </w:t>
                                      </w:r>
                                      <w:r>
                                        <w:t>the</w:t>
                                      </w:r>
                                      <w:r>
                                        <w:rPr>
                                          <w:spacing w:val="-1"/>
                                        </w:rPr>
                                        <w:t xml:space="preserve"> original</w:t>
                                      </w:r>
                                      <w:r>
                                        <w:t xml:space="preserve"> </w:t>
                                      </w:r>
                                      <w:r>
                                        <w:rPr>
                                          <w:spacing w:val="-1"/>
                                        </w:rPr>
                                        <w:t>permit</w:t>
                                      </w:r>
                                      <w:r>
                                        <w:t xml:space="preserve"> </w:t>
                                      </w:r>
                                      <w:r>
                                        <w:rPr>
                                          <w:spacing w:val="-1"/>
                                        </w:rPr>
                                        <w:t>application?</w:t>
                                      </w:r>
                                      <w:r>
                                        <w:rPr>
                                          <w:spacing w:val="-1"/>
                                        </w:rPr>
                                        <w:tab/>
                                        <w:t>Yes</w:t>
                                      </w:r>
                                      <w:r>
                                        <w:rPr>
                                          <w:spacing w:val="-1"/>
                                        </w:rPr>
                                        <w:tab/>
                                        <w:t>No</w:t>
                                      </w:r>
                                    </w:p>
                                    <w:p w14:paraId="474499B8" w14:textId="77777777" w:rsidR="005779D3" w:rsidRDefault="005779D3" w:rsidP="00D76D7C">
                                      <w:pPr>
                                        <w:pStyle w:val="BodyText"/>
                                        <w:kinsoku w:val="0"/>
                                        <w:overflowPunct w:val="0"/>
                                        <w:spacing w:before="0"/>
                                        <w:ind w:left="0"/>
                                      </w:pPr>
                                      <w:r>
                                        <w:t>If</w:t>
                                      </w:r>
                                      <w:r w:rsidRPr="00D76D7C">
                                        <w:t xml:space="preserve"> </w:t>
                                      </w:r>
                                      <w:r>
                                        <w:t>yes,</w:t>
                                      </w:r>
                                      <w:r w:rsidRPr="00D76D7C">
                                        <w:t xml:space="preserve"> please</w:t>
                                      </w:r>
                                      <w:r>
                                        <w:t xml:space="preserve"> </w:t>
                                      </w:r>
                                      <w:r w:rsidRPr="00D76D7C">
                                        <w:t>provide details of</w:t>
                                      </w:r>
                                      <w:r>
                                        <w:t xml:space="preserve"> the</w:t>
                                      </w:r>
                                      <w:r w:rsidRPr="00D76D7C">
                                        <w:t xml:space="preserve"> existing </w:t>
                                      </w:r>
                                      <w:r>
                                        <w:t>conditions</w:t>
                                      </w:r>
                                    </w:p>
                                  </w:txbxContent>
                                </wps:txbx>
                                <wps:bodyPr rot="0" vert="horz" wrap="square" lIns="91440" tIns="45720" rIns="91440" bIns="45720" anchor="t" anchorCtr="0" upright="1">
                                  <a:noAutofit/>
                                </wps:bodyPr>
                              </wps:wsp>
                              <wps:wsp>
                                <wps:cNvPr id="469" name="Rectangle 722"/>
                                <wps:cNvSpPr>
                                  <a:spLocks noChangeArrowheads="1"/>
                                </wps:cNvSpPr>
                                <wps:spPr bwMode="auto">
                                  <a:xfrm>
                                    <a:off x="3520" y="2798"/>
                                    <a:ext cx="7727" cy="466"/>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8C6745" w14:textId="77777777" w:rsidR="005779D3" w:rsidRPr="00713A87" w:rsidRDefault="005779D3" w:rsidP="00713A87">
                                      <w:pPr>
                                        <w:pStyle w:val="BodyText"/>
                                        <w:kinsoku w:val="0"/>
                                        <w:overflowPunct w:val="0"/>
                                        <w:spacing w:before="0"/>
                                        <w:ind w:left="426"/>
                                        <w:rPr>
                                          <w:spacing w:val="-1"/>
                                          <w:sz w:val="14"/>
                                          <w:szCs w:val="14"/>
                                        </w:rPr>
                                      </w:pPr>
                                      <w:r w:rsidRPr="00713A87">
                                        <w:rPr>
                                          <w:spacing w:val="-1"/>
                                          <w:sz w:val="14"/>
                                          <w:szCs w:val="14"/>
                                        </w:rPr>
                                        <w:t xml:space="preserve">Provide a plan of the existing conditions if the conditions have changed since the time of the original permit application. Photos are also helpful. </w:t>
                                      </w:r>
                                    </w:p>
                                  </w:txbxContent>
                                </wps:txbx>
                                <wps:bodyPr rot="0" vert="horz" wrap="square" lIns="91440" tIns="45720" rIns="91440" bIns="45720" anchor="ctr" anchorCtr="0" upright="1">
                                  <a:noAutofit/>
                                </wps:bodyPr>
                              </wps:wsp>
                              <wps:wsp>
                                <wps:cNvPr id="470" name="Rectangle 721"/>
                                <wps:cNvSpPr>
                                  <a:spLocks noChangeArrowheads="1"/>
                                </wps:cNvSpPr>
                                <wps:spPr bwMode="auto">
                                  <a:xfrm>
                                    <a:off x="3520" y="1229"/>
                                    <a:ext cx="7727" cy="150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B0DFB9"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grpSp>
                              <wpg:cNvPr id="394" name="Group 394"/>
                              <wpg:cNvGrpSpPr/>
                              <wpg:grpSpPr>
                                <a:xfrm>
                                  <a:off x="4114800" y="74951"/>
                                  <a:ext cx="629587" cy="172386"/>
                                  <a:chOff x="0" y="0"/>
                                  <a:chExt cx="629587" cy="172386"/>
                                </a:xfrm>
                              </wpg:grpSpPr>
                              <wps:wsp>
                                <wps:cNvPr id="392" name="Rectangle 392"/>
                                <wps:cNvSpPr/>
                                <wps:spPr>
                                  <a:xfrm>
                                    <a:off x="0" y="0"/>
                                    <a:ext cx="172387" cy="16489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Rectangle 393"/>
                                <wps:cNvSpPr/>
                                <wps:spPr>
                                  <a:xfrm>
                                    <a:off x="457200" y="7495"/>
                                    <a:ext cx="172387" cy="16489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99" name="Group 399"/>
                            <wpg:cNvGrpSpPr/>
                            <wpg:grpSpPr>
                              <a:xfrm>
                                <a:off x="4069829" y="59961"/>
                                <a:ext cx="743099" cy="214630"/>
                                <a:chOff x="0" y="0"/>
                                <a:chExt cx="743099" cy="214630"/>
                              </a:xfrm>
                            </wpg:grpSpPr>
                            <wps:wsp>
                              <wps:cNvPr id="397" name="Rectangle 698"/>
                              <wps:cNvSpPr>
                                <a:spLocks noChangeArrowheads="1"/>
                              </wps:cNvSpPr>
                              <wps:spPr bwMode="auto">
                                <a:xfrm>
                                  <a:off x="0" y="0"/>
                                  <a:ext cx="279392" cy="214630"/>
                                </a:xfrm>
                                <a:prstGeom prst="rect">
                                  <a:avLst/>
                                </a:prstGeom>
                                <a:noFill/>
                                <a:ln w="6350" algn="ctr">
                                  <a:noFill/>
                                  <a:miter lim="800000"/>
                                  <a:headEnd/>
                                  <a:tailEnd/>
                                </a:ln>
                                <a:effectLst/>
                              </wps:spPr>
                              <wps:txbx>
                                <w:txbxContent>
                                  <w:p w14:paraId="4C6D8D1B"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ctr" anchorCtr="0" upright="1">
                                <a:spAutoFit/>
                              </wps:bodyPr>
                            </wps:wsp>
                            <wps:wsp>
                              <wps:cNvPr id="398" name="Rectangle 698"/>
                              <wps:cNvSpPr>
                                <a:spLocks noChangeArrowheads="1"/>
                              </wps:cNvSpPr>
                              <wps:spPr bwMode="auto">
                                <a:xfrm>
                                  <a:off x="464334" y="0"/>
                                  <a:ext cx="278765" cy="214630"/>
                                </a:xfrm>
                                <a:prstGeom prst="rect">
                                  <a:avLst/>
                                </a:prstGeom>
                                <a:noFill/>
                                <a:ln w="6350" algn="ctr">
                                  <a:noFill/>
                                  <a:miter lim="800000"/>
                                  <a:headEnd/>
                                  <a:tailEnd/>
                                </a:ln>
                                <a:effectLst/>
                              </wps:spPr>
                              <wps:txbx>
                                <w:txbxContent>
                                  <w:p w14:paraId="06B74B40" w14:textId="77777777" w:rsidR="005779D3" w:rsidRPr="00713A87" w:rsidRDefault="005779D3" w:rsidP="00713A87">
                                    <w:pPr>
                                      <w:pStyle w:val="BodyText"/>
                                      <w:kinsoku w:val="0"/>
                                      <w:overflowPunct w:val="0"/>
                                      <w:spacing w:before="0"/>
                                      <w:ind w:left="0"/>
                                      <w:rPr>
                                        <w:spacing w:val="-1"/>
                                      </w:rPr>
                                    </w:pPr>
                                  </w:p>
                                </w:txbxContent>
                              </wps:txbx>
                              <wps:bodyPr rot="0" vert="horz" wrap="square" lIns="91440" tIns="45720" rIns="91440" bIns="45720" anchor="ctr" anchorCtr="0" upright="1">
                                <a:spAutoFit/>
                              </wps:bodyPr>
                            </wps:wsp>
                          </wpg:grpSp>
                        </wpg:grpSp>
                      </wpg:grpSp>
                    </wpg:wgp>
                  </a:graphicData>
                </a:graphic>
              </wp:anchor>
            </w:drawing>
          </mc:Choice>
          <mc:Fallback>
            <w:pict>
              <v:group w14:anchorId="052B9523" id="Group 321" o:spid="_x0000_s1084" style="position:absolute;left:0;text-align:left;margin-left:150.2pt;margin-top:.45pt;width:396.6pt;height:428.55pt;z-index:251655680" coordsize="50368,5442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">
                <v:group id="Group 50" o:spid="_x0000_s1085" style="position:absolute;top:37965;width:50368;height:16460" coordsize="50368,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749" o:spid="_x0000_s1086" style="position:absolute;width:50368;height:16459" coordorigin="" coordsize="50084,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group id="Group 748" o:spid="_x0000_s1087" style="position:absolute;width:50084;height:16459" coordorigin="" coordsize="50084,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group id="Group 745" o:spid="_x0000_s1088" style="position:absolute;width:50084;height:16459" coordorigin="" coordsize="50084,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group id="Group 743" o:spid="_x0000_s1089" style="position:absolute;width:50084;height:16459" coordorigin="" coordsize="50262,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Text Box 130" o:spid="_x0000_s1090" type="#_x0000_t202" style="position:absolute;width:50262;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" fillcolor="#d8d8d8 [2732]" strokeweight=".5pt">
                            <v:textbox inset="0,0,0,0">
                              <w:txbxContent>
                                <w:p w14:paraId="28384BA0" w14:textId="77777777" w:rsidR="005779D3" w:rsidRDefault="005779D3">
                                  <w:pPr>
                                    <w:pStyle w:val="BodyText"/>
                                    <w:kinsoku w:val="0"/>
                                    <w:overflowPunct w:val="0"/>
                                    <w:spacing w:before="63" w:line="256" w:lineRule="auto"/>
                                    <w:ind w:left="231" w:right="414"/>
                                    <w:rPr>
                                      <w:sz w:val="17"/>
                                      <w:szCs w:val="17"/>
                                    </w:rPr>
                                  </w:pPr>
                                  <w:r>
                                    <w:rPr>
                                      <w:spacing w:val="-1"/>
                                      <w:sz w:val="17"/>
                                      <w:szCs w:val="17"/>
                                    </w:rPr>
                                    <w:t>Does</w:t>
                                  </w:r>
                                  <w:r>
                                    <w:rPr>
                                      <w:spacing w:val="9"/>
                                      <w:sz w:val="17"/>
                                      <w:szCs w:val="17"/>
                                    </w:rPr>
                                    <w:t xml:space="preserve"> </w:t>
                                  </w:r>
                                  <w:r>
                                    <w:rPr>
                                      <w:sz w:val="17"/>
                                      <w:szCs w:val="17"/>
                                    </w:rPr>
                                    <w:t>the</w:t>
                                  </w:r>
                                  <w:r>
                                    <w:rPr>
                                      <w:spacing w:val="9"/>
                                      <w:sz w:val="17"/>
                                      <w:szCs w:val="17"/>
                                    </w:rPr>
                                    <w:t xml:space="preserve"> </w:t>
                                  </w:r>
                                  <w:r>
                                    <w:rPr>
                                      <w:spacing w:val="-1"/>
                                      <w:sz w:val="17"/>
                                      <w:szCs w:val="17"/>
                                    </w:rPr>
                                    <w:t>proposal</w:t>
                                  </w:r>
                                  <w:r>
                                    <w:rPr>
                                      <w:spacing w:val="9"/>
                                      <w:sz w:val="17"/>
                                      <w:szCs w:val="17"/>
                                    </w:rPr>
                                    <w:t xml:space="preserve"> </w:t>
                                  </w:r>
                                  <w:r>
                                    <w:rPr>
                                      <w:spacing w:val="-1"/>
                                      <w:sz w:val="17"/>
                                      <w:szCs w:val="17"/>
                                    </w:rPr>
                                    <w:t>breach,</w:t>
                                  </w:r>
                                  <w:r>
                                    <w:rPr>
                                      <w:spacing w:val="10"/>
                                      <w:sz w:val="17"/>
                                      <w:szCs w:val="17"/>
                                    </w:rPr>
                                    <w:t xml:space="preserve"> </w:t>
                                  </w:r>
                                  <w:r>
                                    <w:rPr>
                                      <w:spacing w:val="-1"/>
                                      <w:sz w:val="17"/>
                                      <w:szCs w:val="17"/>
                                    </w:rPr>
                                    <w:t>in</w:t>
                                  </w:r>
                                  <w:r>
                                    <w:rPr>
                                      <w:spacing w:val="9"/>
                                      <w:sz w:val="17"/>
                                      <w:szCs w:val="17"/>
                                    </w:rPr>
                                    <w:t xml:space="preserve"> </w:t>
                                  </w:r>
                                  <w:r>
                                    <w:rPr>
                                      <w:spacing w:val="-1"/>
                                      <w:sz w:val="17"/>
                                      <w:szCs w:val="17"/>
                                    </w:rPr>
                                    <w:t>any</w:t>
                                  </w:r>
                                  <w:r>
                                    <w:rPr>
                                      <w:spacing w:val="10"/>
                                      <w:sz w:val="17"/>
                                      <w:szCs w:val="17"/>
                                    </w:rPr>
                                    <w:t xml:space="preserve"> </w:t>
                                  </w:r>
                                  <w:r>
                                    <w:rPr>
                                      <w:spacing w:val="-4"/>
                                      <w:sz w:val="17"/>
                                      <w:szCs w:val="17"/>
                                    </w:rPr>
                                    <w:t>way,</w:t>
                                  </w:r>
                                  <w:r>
                                    <w:rPr>
                                      <w:spacing w:val="10"/>
                                      <w:sz w:val="17"/>
                                      <w:szCs w:val="17"/>
                                    </w:rPr>
                                    <w:t xml:space="preserve"> </w:t>
                                  </w:r>
                                  <w:r>
                                    <w:rPr>
                                      <w:spacing w:val="-1"/>
                                      <w:sz w:val="17"/>
                                      <w:szCs w:val="17"/>
                                    </w:rPr>
                                    <w:t>an</w:t>
                                  </w:r>
                                  <w:r>
                                    <w:rPr>
                                      <w:spacing w:val="9"/>
                                      <w:sz w:val="17"/>
                                      <w:szCs w:val="17"/>
                                    </w:rPr>
                                    <w:t xml:space="preserve"> </w:t>
                                  </w:r>
                                  <w:r>
                                    <w:rPr>
                                      <w:spacing w:val="-1"/>
                                      <w:sz w:val="17"/>
                                      <w:szCs w:val="17"/>
                                    </w:rPr>
                                    <w:t>encumbrance</w:t>
                                  </w:r>
                                  <w:r>
                                    <w:rPr>
                                      <w:spacing w:val="10"/>
                                      <w:sz w:val="17"/>
                                      <w:szCs w:val="17"/>
                                    </w:rPr>
                                    <w:t xml:space="preserve"> </w:t>
                                  </w:r>
                                  <w:r>
                                    <w:rPr>
                                      <w:spacing w:val="-1"/>
                                      <w:sz w:val="17"/>
                                      <w:szCs w:val="17"/>
                                    </w:rPr>
                                    <w:t>on</w:t>
                                  </w:r>
                                  <w:r>
                                    <w:rPr>
                                      <w:spacing w:val="9"/>
                                      <w:sz w:val="17"/>
                                      <w:szCs w:val="17"/>
                                    </w:rPr>
                                    <w:t xml:space="preserve"> </w:t>
                                  </w:r>
                                  <w:r>
                                    <w:rPr>
                                      <w:sz w:val="17"/>
                                      <w:szCs w:val="17"/>
                                    </w:rPr>
                                    <w:t>title</w:t>
                                  </w:r>
                                  <w:r>
                                    <w:rPr>
                                      <w:spacing w:val="9"/>
                                      <w:sz w:val="17"/>
                                      <w:szCs w:val="17"/>
                                    </w:rPr>
                                    <w:t xml:space="preserve"> </w:t>
                                  </w:r>
                                  <w:r>
                                    <w:rPr>
                                      <w:sz w:val="17"/>
                                      <w:szCs w:val="17"/>
                                    </w:rPr>
                                    <w:t>such</w:t>
                                  </w:r>
                                  <w:r>
                                    <w:rPr>
                                      <w:spacing w:val="9"/>
                                      <w:sz w:val="17"/>
                                      <w:szCs w:val="17"/>
                                    </w:rPr>
                                    <w:t xml:space="preserve"> </w:t>
                                  </w:r>
                                  <w:r>
                                    <w:rPr>
                                      <w:spacing w:val="-1"/>
                                      <w:sz w:val="17"/>
                                      <w:szCs w:val="17"/>
                                    </w:rPr>
                                    <w:t>as</w:t>
                                  </w:r>
                                  <w:r>
                                    <w:rPr>
                                      <w:spacing w:val="10"/>
                                      <w:sz w:val="17"/>
                                      <w:szCs w:val="17"/>
                                    </w:rPr>
                                    <w:t xml:space="preserve"> </w:t>
                                  </w:r>
                                  <w:r>
                                    <w:rPr>
                                      <w:sz w:val="17"/>
                                      <w:szCs w:val="17"/>
                                    </w:rPr>
                                    <w:t>a</w:t>
                                  </w:r>
                                  <w:r>
                                    <w:rPr>
                                      <w:spacing w:val="10"/>
                                      <w:sz w:val="17"/>
                                      <w:szCs w:val="17"/>
                                    </w:rPr>
                                    <w:t xml:space="preserve"> </w:t>
                                  </w:r>
                                  <w:r>
                                    <w:rPr>
                                      <w:sz w:val="17"/>
                                      <w:szCs w:val="17"/>
                                    </w:rPr>
                                    <w:t>restrictive</w:t>
                                  </w:r>
                                  <w:r>
                                    <w:rPr>
                                      <w:spacing w:val="9"/>
                                      <w:sz w:val="17"/>
                                      <w:szCs w:val="17"/>
                                    </w:rPr>
                                    <w:t xml:space="preserve"> </w:t>
                                  </w:r>
                                  <w:r>
                                    <w:rPr>
                                      <w:sz w:val="17"/>
                                      <w:szCs w:val="17"/>
                                    </w:rPr>
                                    <w:t>covenant,</w:t>
                                  </w:r>
                                  <w:r>
                                    <w:rPr>
                                      <w:spacing w:val="21"/>
                                      <w:w w:val="102"/>
                                      <w:sz w:val="17"/>
                                      <w:szCs w:val="17"/>
                                    </w:rPr>
                                    <w:t xml:space="preserve"> </w:t>
                                  </w:r>
                                  <w:r>
                                    <w:rPr>
                                      <w:sz w:val="17"/>
                                      <w:szCs w:val="17"/>
                                    </w:rPr>
                                    <w:t>section</w:t>
                                  </w:r>
                                  <w:r>
                                    <w:rPr>
                                      <w:spacing w:val="10"/>
                                      <w:sz w:val="17"/>
                                      <w:szCs w:val="17"/>
                                    </w:rPr>
                                    <w:t xml:space="preserve"> </w:t>
                                  </w:r>
                                  <w:r>
                                    <w:rPr>
                                      <w:spacing w:val="-1"/>
                                      <w:sz w:val="17"/>
                                      <w:szCs w:val="17"/>
                                    </w:rPr>
                                    <w:t>173</w:t>
                                  </w:r>
                                  <w:r>
                                    <w:rPr>
                                      <w:spacing w:val="11"/>
                                      <w:sz w:val="17"/>
                                      <w:szCs w:val="17"/>
                                    </w:rPr>
                                    <w:t xml:space="preserve"> </w:t>
                                  </w:r>
                                  <w:r>
                                    <w:rPr>
                                      <w:spacing w:val="-1"/>
                                      <w:sz w:val="17"/>
                                      <w:szCs w:val="17"/>
                                    </w:rPr>
                                    <w:t>agreement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other</w:t>
                                  </w:r>
                                  <w:r>
                                    <w:rPr>
                                      <w:spacing w:val="11"/>
                                      <w:sz w:val="17"/>
                                      <w:szCs w:val="17"/>
                                    </w:rPr>
                                    <w:t xml:space="preserve"> </w:t>
                                  </w:r>
                                  <w:r>
                                    <w:rPr>
                                      <w:spacing w:val="-1"/>
                                      <w:sz w:val="17"/>
                                      <w:szCs w:val="17"/>
                                    </w:rPr>
                                    <w:t>obligation</w:t>
                                  </w:r>
                                  <w:r>
                                    <w:rPr>
                                      <w:spacing w:val="10"/>
                                      <w:sz w:val="17"/>
                                      <w:szCs w:val="17"/>
                                    </w:rPr>
                                    <w:t xml:space="preserve"> </w:t>
                                  </w:r>
                                  <w:r>
                                    <w:rPr>
                                      <w:sz w:val="17"/>
                                      <w:szCs w:val="17"/>
                                    </w:rPr>
                                    <w:t>such</w:t>
                                  </w:r>
                                  <w:r>
                                    <w:rPr>
                                      <w:spacing w:val="11"/>
                                      <w:sz w:val="17"/>
                                      <w:szCs w:val="17"/>
                                    </w:rPr>
                                    <w:t xml:space="preserve"> </w:t>
                                  </w:r>
                                  <w:r>
                                    <w:rPr>
                                      <w:spacing w:val="-1"/>
                                      <w:sz w:val="17"/>
                                      <w:szCs w:val="17"/>
                                    </w:rPr>
                                    <w:t>as</w:t>
                                  </w:r>
                                  <w:r>
                                    <w:rPr>
                                      <w:spacing w:val="11"/>
                                      <w:sz w:val="17"/>
                                      <w:szCs w:val="17"/>
                                    </w:rPr>
                                    <w:t xml:space="preserve"> </w:t>
                                  </w:r>
                                  <w:r>
                                    <w:rPr>
                                      <w:spacing w:val="-1"/>
                                      <w:sz w:val="17"/>
                                      <w:szCs w:val="17"/>
                                    </w:rPr>
                                    <w:t>an</w:t>
                                  </w:r>
                                  <w:r>
                                    <w:rPr>
                                      <w:spacing w:val="11"/>
                                      <w:sz w:val="17"/>
                                      <w:szCs w:val="17"/>
                                    </w:rPr>
                                    <w:t xml:space="preserve"> </w:t>
                                  </w:r>
                                  <w:r>
                                    <w:rPr>
                                      <w:spacing w:val="-1"/>
                                      <w:sz w:val="17"/>
                                      <w:szCs w:val="17"/>
                                    </w:rPr>
                                    <w:t>easement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building</w:t>
                                  </w:r>
                                  <w:r>
                                    <w:rPr>
                                      <w:spacing w:val="10"/>
                                      <w:sz w:val="17"/>
                                      <w:szCs w:val="17"/>
                                    </w:rPr>
                                    <w:t xml:space="preserve"> </w:t>
                                  </w:r>
                                  <w:r>
                                    <w:rPr>
                                      <w:spacing w:val="-1"/>
                                      <w:sz w:val="17"/>
                                      <w:szCs w:val="17"/>
                                    </w:rPr>
                                    <w:t>envelope?</w:t>
                                  </w:r>
                                </w:p>
                                <w:p w14:paraId="12BA0F72" w14:textId="77777777" w:rsidR="005779D3" w:rsidRDefault="005779D3">
                                  <w:pPr>
                                    <w:pStyle w:val="BodyText"/>
                                    <w:kinsoku w:val="0"/>
                                    <w:overflowPunct w:val="0"/>
                                    <w:spacing w:before="114" w:line="256" w:lineRule="auto"/>
                                    <w:ind w:left="515" w:right="972"/>
                                    <w:rPr>
                                      <w:sz w:val="17"/>
                                      <w:szCs w:val="17"/>
                                    </w:rPr>
                                  </w:pPr>
                                  <w:r>
                                    <w:rPr>
                                      <w:spacing w:val="-6"/>
                                      <w:sz w:val="17"/>
                                      <w:szCs w:val="17"/>
                                    </w:rPr>
                                    <w:t>Yes</w:t>
                                  </w:r>
                                  <w:r>
                                    <w:rPr>
                                      <w:spacing w:val="9"/>
                                      <w:sz w:val="17"/>
                                      <w:szCs w:val="17"/>
                                    </w:rPr>
                                    <w:t xml:space="preserve"> </w:t>
                                  </w:r>
                                  <w:r>
                                    <w:rPr>
                                      <w:sz w:val="17"/>
                                      <w:szCs w:val="17"/>
                                    </w:rPr>
                                    <w:t>(If</w:t>
                                  </w:r>
                                  <w:r>
                                    <w:rPr>
                                      <w:spacing w:val="9"/>
                                      <w:sz w:val="17"/>
                                      <w:szCs w:val="17"/>
                                    </w:rPr>
                                    <w:t xml:space="preserve"> </w:t>
                                  </w:r>
                                  <w:r>
                                    <w:rPr>
                                      <w:spacing w:val="-1"/>
                                      <w:sz w:val="17"/>
                                      <w:szCs w:val="17"/>
                                    </w:rPr>
                                    <w:t>‘yes’</w:t>
                                  </w:r>
                                  <w:r>
                                    <w:rPr>
                                      <w:spacing w:val="1"/>
                                      <w:sz w:val="17"/>
                                      <w:szCs w:val="17"/>
                                    </w:rPr>
                                    <w:t xml:space="preserve"> </w:t>
                                  </w:r>
                                  <w:r>
                                    <w:rPr>
                                      <w:sz w:val="17"/>
                                      <w:szCs w:val="17"/>
                                    </w:rPr>
                                    <w:t>contact</w:t>
                                  </w:r>
                                  <w:r>
                                    <w:rPr>
                                      <w:spacing w:val="9"/>
                                      <w:sz w:val="17"/>
                                      <w:szCs w:val="17"/>
                                    </w:rPr>
                                    <w:t xml:space="preserve"> </w:t>
                                  </w:r>
                                  <w:r>
                                    <w:rPr>
                                      <w:spacing w:val="-1"/>
                                      <w:sz w:val="17"/>
                                      <w:szCs w:val="17"/>
                                    </w:rPr>
                                    <w:t>Council</w:t>
                                  </w:r>
                                  <w:r>
                                    <w:rPr>
                                      <w:spacing w:val="9"/>
                                      <w:sz w:val="17"/>
                                      <w:szCs w:val="17"/>
                                    </w:rPr>
                                    <w:t xml:space="preserve"> </w:t>
                                  </w:r>
                                  <w:r>
                                    <w:rPr>
                                      <w:sz w:val="17"/>
                                      <w:szCs w:val="17"/>
                                    </w:rPr>
                                    <w:t>for</w:t>
                                  </w:r>
                                  <w:r>
                                    <w:rPr>
                                      <w:spacing w:val="10"/>
                                      <w:sz w:val="17"/>
                                      <w:szCs w:val="17"/>
                                    </w:rPr>
                                    <w:t xml:space="preserve"> </w:t>
                                  </w:r>
                                  <w:r>
                                    <w:rPr>
                                      <w:spacing w:val="-1"/>
                                      <w:sz w:val="17"/>
                                      <w:szCs w:val="17"/>
                                    </w:rPr>
                                    <w:t>advice</w:t>
                                  </w:r>
                                  <w:r>
                                    <w:rPr>
                                      <w:spacing w:val="9"/>
                                      <w:sz w:val="17"/>
                                      <w:szCs w:val="17"/>
                                    </w:rPr>
                                    <w:t xml:space="preserve"> </w:t>
                                  </w:r>
                                  <w:r>
                                    <w:rPr>
                                      <w:spacing w:val="-1"/>
                                      <w:sz w:val="17"/>
                                      <w:szCs w:val="17"/>
                                    </w:rPr>
                                    <w:t>on</w:t>
                                  </w:r>
                                  <w:r>
                                    <w:rPr>
                                      <w:spacing w:val="9"/>
                                      <w:sz w:val="17"/>
                                      <w:szCs w:val="17"/>
                                    </w:rPr>
                                    <w:t xml:space="preserve"> </w:t>
                                  </w:r>
                                  <w:r>
                                    <w:rPr>
                                      <w:spacing w:val="-1"/>
                                      <w:sz w:val="17"/>
                                      <w:szCs w:val="17"/>
                                    </w:rPr>
                                    <w:t>how</w:t>
                                  </w:r>
                                  <w:r>
                                    <w:rPr>
                                      <w:spacing w:val="9"/>
                                      <w:sz w:val="17"/>
                                      <w:szCs w:val="17"/>
                                    </w:rPr>
                                    <w:t xml:space="preserve"> </w:t>
                                  </w:r>
                                  <w:r>
                                    <w:rPr>
                                      <w:sz w:val="17"/>
                                      <w:szCs w:val="17"/>
                                    </w:rPr>
                                    <w:t>to</w:t>
                                  </w:r>
                                  <w:r>
                                    <w:rPr>
                                      <w:spacing w:val="9"/>
                                      <w:sz w:val="17"/>
                                      <w:szCs w:val="17"/>
                                    </w:rPr>
                                    <w:t xml:space="preserve"> </w:t>
                                  </w:r>
                                  <w:r>
                                    <w:rPr>
                                      <w:spacing w:val="-1"/>
                                      <w:sz w:val="17"/>
                                      <w:szCs w:val="17"/>
                                    </w:rPr>
                                    <w:t>proceed</w:t>
                                  </w:r>
                                  <w:r>
                                    <w:rPr>
                                      <w:spacing w:val="9"/>
                                      <w:sz w:val="17"/>
                                      <w:szCs w:val="17"/>
                                    </w:rPr>
                                    <w:t xml:space="preserve"> </w:t>
                                  </w:r>
                                  <w:r>
                                    <w:rPr>
                                      <w:spacing w:val="-1"/>
                                      <w:sz w:val="17"/>
                                      <w:szCs w:val="17"/>
                                    </w:rPr>
                                    <w:t>before</w:t>
                                  </w:r>
                                  <w:r>
                                    <w:rPr>
                                      <w:spacing w:val="10"/>
                                      <w:sz w:val="17"/>
                                      <w:szCs w:val="17"/>
                                    </w:rPr>
                                    <w:t xml:space="preserve"> </w:t>
                                  </w:r>
                                  <w:r>
                                    <w:rPr>
                                      <w:sz w:val="17"/>
                                      <w:szCs w:val="17"/>
                                    </w:rPr>
                                    <w:t>continuing</w:t>
                                  </w:r>
                                  <w:r>
                                    <w:rPr>
                                      <w:spacing w:val="8"/>
                                      <w:sz w:val="17"/>
                                      <w:szCs w:val="17"/>
                                    </w:rPr>
                                    <w:t xml:space="preserve"> </w:t>
                                  </w:r>
                                  <w:r>
                                    <w:rPr>
                                      <w:spacing w:val="-1"/>
                                      <w:sz w:val="17"/>
                                      <w:szCs w:val="17"/>
                                    </w:rPr>
                                    <w:t>with</w:t>
                                  </w:r>
                                  <w:r>
                                    <w:rPr>
                                      <w:spacing w:val="9"/>
                                      <w:sz w:val="17"/>
                                      <w:szCs w:val="17"/>
                                    </w:rPr>
                                    <w:t xml:space="preserve"> </w:t>
                                  </w:r>
                                  <w:r>
                                    <w:rPr>
                                      <w:sz w:val="17"/>
                                      <w:szCs w:val="17"/>
                                    </w:rPr>
                                    <w:t>this</w:t>
                                  </w:r>
                                  <w:r>
                                    <w:rPr>
                                      <w:spacing w:val="30"/>
                                      <w:w w:val="102"/>
                                      <w:sz w:val="17"/>
                                      <w:szCs w:val="17"/>
                                    </w:rPr>
                                    <w:t xml:space="preserve"> </w:t>
                                  </w:r>
                                  <w:r>
                                    <w:rPr>
                                      <w:spacing w:val="-1"/>
                                      <w:sz w:val="17"/>
                                      <w:szCs w:val="17"/>
                                    </w:rPr>
                                    <w:t>application.)</w:t>
                                  </w:r>
                                </w:p>
                                <w:p w14:paraId="06EF457C" w14:textId="77777777" w:rsidR="005779D3" w:rsidRDefault="005779D3">
                                  <w:pPr>
                                    <w:pStyle w:val="BodyText"/>
                                    <w:kinsoku w:val="0"/>
                                    <w:overflowPunct w:val="0"/>
                                    <w:spacing w:before="114"/>
                                    <w:ind w:left="515"/>
                                    <w:rPr>
                                      <w:sz w:val="17"/>
                                      <w:szCs w:val="17"/>
                                    </w:rPr>
                                  </w:pPr>
                                  <w:r>
                                    <w:rPr>
                                      <w:spacing w:val="-1"/>
                                      <w:sz w:val="17"/>
                                      <w:szCs w:val="17"/>
                                    </w:rPr>
                                    <w:t>No</w:t>
                                  </w:r>
                                </w:p>
                                <w:p w14:paraId="24495AF3" w14:textId="77777777" w:rsidR="005779D3" w:rsidRPr="000E6D77" w:rsidRDefault="005779D3" w:rsidP="000E6D77">
                                  <w:pPr>
                                    <w:pStyle w:val="BodyText"/>
                                    <w:kinsoku w:val="0"/>
                                    <w:overflowPunct w:val="0"/>
                                    <w:spacing w:before="126"/>
                                    <w:ind w:left="515"/>
                                    <w:rPr>
                                      <w:sz w:val="17"/>
                                      <w:szCs w:val="17"/>
                                    </w:rPr>
                                  </w:pPr>
                                  <w:r>
                                    <w:rPr>
                                      <w:spacing w:val="-1"/>
                                      <w:sz w:val="17"/>
                                      <w:szCs w:val="17"/>
                                    </w:rPr>
                                    <w:t>Not</w:t>
                                  </w:r>
                                  <w:r>
                                    <w:rPr>
                                      <w:spacing w:val="14"/>
                                      <w:sz w:val="17"/>
                                      <w:szCs w:val="17"/>
                                    </w:rPr>
                                    <w:t xml:space="preserve"> </w:t>
                                  </w:r>
                                  <w:r>
                                    <w:rPr>
                                      <w:spacing w:val="-1"/>
                                      <w:sz w:val="17"/>
                                      <w:szCs w:val="17"/>
                                    </w:rPr>
                                    <w:t>applicable</w:t>
                                  </w:r>
                                  <w:r>
                                    <w:rPr>
                                      <w:spacing w:val="14"/>
                                      <w:sz w:val="17"/>
                                      <w:szCs w:val="17"/>
                                    </w:rPr>
                                    <w:t xml:space="preserve"> </w:t>
                                  </w:r>
                                  <w:r>
                                    <w:rPr>
                                      <w:sz w:val="17"/>
                                      <w:szCs w:val="17"/>
                                    </w:rPr>
                                    <w:t>(no</w:t>
                                  </w:r>
                                  <w:r>
                                    <w:rPr>
                                      <w:spacing w:val="14"/>
                                      <w:sz w:val="17"/>
                                      <w:szCs w:val="17"/>
                                    </w:rPr>
                                    <w:t xml:space="preserve"> </w:t>
                                  </w:r>
                                  <w:r>
                                    <w:rPr>
                                      <w:sz w:val="17"/>
                                      <w:szCs w:val="17"/>
                                    </w:rPr>
                                    <w:t>such</w:t>
                                  </w:r>
                                  <w:r>
                                    <w:rPr>
                                      <w:spacing w:val="14"/>
                                      <w:sz w:val="17"/>
                                      <w:szCs w:val="17"/>
                                    </w:rPr>
                                    <w:t xml:space="preserve"> </w:t>
                                  </w:r>
                                  <w:r>
                                    <w:rPr>
                                      <w:spacing w:val="-1"/>
                                      <w:sz w:val="17"/>
                                      <w:szCs w:val="17"/>
                                    </w:rPr>
                                    <w:t>encumbrance</w:t>
                                  </w:r>
                                  <w:r>
                                    <w:rPr>
                                      <w:spacing w:val="15"/>
                                      <w:sz w:val="17"/>
                                      <w:szCs w:val="17"/>
                                    </w:rPr>
                                    <w:t xml:space="preserve"> </w:t>
                                  </w:r>
                                  <w:r>
                                    <w:rPr>
                                      <w:spacing w:val="-1"/>
                                      <w:sz w:val="17"/>
                                      <w:szCs w:val="17"/>
                                    </w:rPr>
                                    <w:t>applies).</w:t>
                                  </w:r>
                                </w:p>
                              </w:txbxContent>
                            </v:textbox>
                          </v:shape>
                          <v:group id="Group 741" o:spid="_x0000_s1091" style="position:absolute;left:1270;top:3810;width:1358;height:6648" coordsize="1358,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124" o:spid="_x0000_s1092" style="position:absolute;width:1358;height:1377;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shape id="Freeform 126" o:spid="_x0000_s1093" style="position:absolute;top:5270;width:1358;height:1378;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shape id="Freeform 128" o:spid="_x0000_s1094" style="position:absolute;top:3175;width:1358;height:1377;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group>
                          <v:shape id="Freeform 121" o:spid="_x0000_s1095" style="position:absolute;left:952;top:11303;width:48641;height:4381;visibility:visible;mso-wrap-style:square;v-text-anchor:top" coordsize="766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" adj="-11796480,,5400" path="m,621r7659,l7659,,,,,621xe" fillcolor="white [3212]" strokeweight=".5pt">
                            <v:stroke joinstyle="round"/>
                            <v:formulas/>
                            <v:path arrowok="t" o:connecttype="custom" o:connectlocs="0,437446;4863465,437446;4863465,0;0,0;0,437446" o:connectangles="0,0,0,0,0" textboxrect="0,0,7660,622"/>
                            <v:textbox>
                              <w:txbxContent>
                                <w:p w14:paraId="12B7A103" w14:textId="77777777" w:rsidR="005779D3" w:rsidRDefault="005779D3" w:rsidP="003D1629">
                                  <w:pPr>
                                    <w:pStyle w:val="BodyText"/>
                                    <w:kinsoku w:val="0"/>
                                    <w:overflowPunct w:val="0"/>
                                    <w:spacing w:before="0"/>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w:t>
                                  </w:r>
                                  <w:r>
                                    <w:rPr>
                                      <w:sz w:val="14"/>
                                      <w:szCs w:val="14"/>
                                    </w:rPr>
                                    <w:t>full,</w:t>
                                  </w:r>
                                  <w:r>
                                    <w:rPr>
                                      <w:spacing w:val="-2"/>
                                      <w:sz w:val="14"/>
                                      <w:szCs w:val="14"/>
                                    </w:rPr>
                                    <w:t xml:space="preserve"> </w:t>
                                  </w:r>
                                  <w:r>
                                    <w:rPr>
                                      <w:sz w:val="14"/>
                                      <w:szCs w:val="14"/>
                                    </w:rPr>
                                    <w:t>current</w:t>
                                  </w:r>
                                  <w:r>
                                    <w:rPr>
                                      <w:spacing w:val="-1"/>
                                      <w:sz w:val="14"/>
                                      <w:szCs w:val="14"/>
                                    </w:rPr>
                                    <w:t xml:space="preserve"> </w:t>
                                  </w:r>
                                  <w:r>
                                    <w:rPr>
                                      <w:sz w:val="14"/>
                                      <w:szCs w:val="14"/>
                                    </w:rPr>
                                    <w:t>copy</w:t>
                                  </w:r>
                                  <w:r>
                                    <w:rPr>
                                      <w:spacing w:val="-1"/>
                                      <w:sz w:val="14"/>
                                      <w:szCs w:val="14"/>
                                    </w:rPr>
                                    <w:t xml:space="preserve"> of </w:t>
                                  </w:r>
                                  <w:r>
                                    <w:rPr>
                                      <w:sz w:val="14"/>
                                      <w:szCs w:val="14"/>
                                    </w:rPr>
                                    <w:t>the</w:t>
                                  </w:r>
                                  <w:r>
                                    <w:rPr>
                                      <w:spacing w:val="-1"/>
                                      <w:sz w:val="14"/>
                                      <w:szCs w:val="14"/>
                                    </w:rPr>
                                    <w:t xml:space="preserve"> </w:t>
                                  </w:r>
                                  <w:r>
                                    <w:rPr>
                                      <w:sz w:val="14"/>
                                      <w:szCs w:val="14"/>
                                    </w:rPr>
                                    <w:t>title</w:t>
                                  </w:r>
                                  <w:r>
                                    <w:rPr>
                                      <w:spacing w:val="-2"/>
                                      <w:sz w:val="14"/>
                                      <w:szCs w:val="14"/>
                                    </w:rPr>
                                    <w:t xml:space="preserve"> </w:t>
                                  </w:r>
                                  <w:r>
                                    <w:rPr>
                                      <w:sz w:val="14"/>
                                      <w:szCs w:val="14"/>
                                    </w:rPr>
                                    <w:t>for</w:t>
                                  </w:r>
                                  <w:r>
                                    <w:rPr>
                                      <w:spacing w:val="-1"/>
                                      <w:sz w:val="14"/>
                                      <w:szCs w:val="14"/>
                                    </w:rPr>
                                    <w:t xml:space="preserve"> each</w:t>
                                  </w:r>
                                  <w:r>
                                    <w:rPr>
                                      <w:sz w:val="14"/>
                                      <w:szCs w:val="14"/>
                                    </w:rPr>
                                    <w:t xml:space="preserve"> </w:t>
                                  </w:r>
                                  <w:r>
                                    <w:rPr>
                                      <w:spacing w:val="-1"/>
                                      <w:sz w:val="14"/>
                                      <w:szCs w:val="14"/>
                                    </w:rPr>
                                    <w:t>individual parcel</w:t>
                                  </w:r>
                                  <w:r>
                                    <w:rPr>
                                      <w:sz w:val="14"/>
                                      <w:szCs w:val="14"/>
                                    </w:rPr>
                                    <w:t xml:space="preserve"> </w:t>
                                  </w:r>
                                  <w:r>
                                    <w:rPr>
                                      <w:spacing w:val="-1"/>
                                      <w:sz w:val="14"/>
                                      <w:szCs w:val="14"/>
                                    </w:rPr>
                                    <w:t>of</w:t>
                                  </w:r>
                                  <w:r>
                                    <w:rPr>
                                      <w:sz w:val="14"/>
                                      <w:szCs w:val="14"/>
                                    </w:rPr>
                                    <w:t xml:space="preserve"> </w:t>
                                  </w:r>
                                  <w:r>
                                    <w:rPr>
                                      <w:spacing w:val="-1"/>
                                      <w:sz w:val="14"/>
                                      <w:szCs w:val="14"/>
                                    </w:rPr>
                                    <w:t xml:space="preserve">land </w:t>
                                  </w:r>
                                  <w:r>
                                    <w:rPr>
                                      <w:sz w:val="14"/>
                                      <w:szCs w:val="14"/>
                                    </w:rPr>
                                    <w:t>forming</w:t>
                                  </w:r>
                                  <w:r>
                                    <w:rPr>
                                      <w:spacing w:val="-1"/>
                                      <w:sz w:val="14"/>
                                      <w:szCs w:val="14"/>
                                    </w:rPr>
                                    <w:t xml:space="preserve"> </w:t>
                                  </w:r>
                                  <w:r>
                                    <w:rPr>
                                      <w:sz w:val="14"/>
                                      <w:szCs w:val="14"/>
                                    </w:rPr>
                                    <w:t>the</w:t>
                                  </w:r>
                                  <w:r>
                                    <w:rPr>
                                      <w:spacing w:val="-2"/>
                                      <w:sz w:val="14"/>
                                      <w:szCs w:val="14"/>
                                    </w:rPr>
                                    <w:t xml:space="preserve"> </w:t>
                                  </w:r>
                                  <w:r>
                                    <w:rPr>
                                      <w:sz w:val="14"/>
                                      <w:szCs w:val="14"/>
                                    </w:rPr>
                                    <w:t>subject</w:t>
                                  </w:r>
                                  <w:r>
                                    <w:rPr>
                                      <w:spacing w:val="-1"/>
                                      <w:sz w:val="14"/>
                                      <w:szCs w:val="14"/>
                                    </w:rPr>
                                    <w:t xml:space="preserve"> </w:t>
                                  </w:r>
                                  <w:r>
                                    <w:rPr>
                                      <w:sz w:val="14"/>
                                      <w:szCs w:val="14"/>
                                    </w:rPr>
                                    <w:t>site.</w:t>
                                  </w:r>
                                </w:p>
                                <w:p w14:paraId="29A89F12" w14:textId="77777777" w:rsidR="005779D3" w:rsidRDefault="005779D3" w:rsidP="003D1629">
                                  <w:pPr>
                                    <w:pStyle w:val="BodyText"/>
                                    <w:kinsoku w:val="0"/>
                                    <w:overflowPunct w:val="0"/>
                                    <w:spacing w:before="7" w:line="250" w:lineRule="auto"/>
                                    <w:ind w:left="284" w:right="142"/>
                                    <w:rPr>
                                      <w:sz w:val="14"/>
                                      <w:szCs w:val="14"/>
                                    </w:rPr>
                                  </w:pPr>
                                  <w:r>
                                    <w:rPr>
                                      <w:sz w:val="14"/>
                                      <w:szCs w:val="14"/>
                                    </w:rPr>
                                    <w:t>The</w:t>
                                  </w:r>
                                  <w:r>
                                    <w:rPr>
                                      <w:spacing w:val="-1"/>
                                      <w:sz w:val="14"/>
                                      <w:szCs w:val="14"/>
                                    </w:rPr>
                                    <w:t xml:space="preserve"> </w:t>
                                  </w:r>
                                  <w:r>
                                    <w:rPr>
                                      <w:sz w:val="14"/>
                                      <w:szCs w:val="14"/>
                                    </w:rPr>
                                    <w:t>title</w:t>
                                  </w:r>
                                  <w:r>
                                    <w:rPr>
                                      <w:spacing w:val="-1"/>
                                      <w:sz w:val="14"/>
                                      <w:szCs w:val="14"/>
                                    </w:rPr>
                                    <w:t xml:space="preserve"> includes:</w:t>
                                  </w:r>
                                  <w:r>
                                    <w:rPr>
                                      <w:sz w:val="14"/>
                                      <w:szCs w:val="14"/>
                                    </w:rPr>
                                    <w:t xml:space="preserve"> the</w:t>
                                  </w:r>
                                  <w:r>
                                    <w:rPr>
                                      <w:spacing w:val="-1"/>
                                      <w:sz w:val="14"/>
                                      <w:szCs w:val="14"/>
                                    </w:rPr>
                                    <w:t xml:space="preserve"> </w:t>
                                  </w:r>
                                  <w:r>
                                    <w:rPr>
                                      <w:sz w:val="14"/>
                                      <w:szCs w:val="14"/>
                                    </w:rPr>
                                    <w:t>covering</w:t>
                                  </w:r>
                                  <w:r>
                                    <w:rPr>
                                      <w:spacing w:val="-1"/>
                                      <w:sz w:val="14"/>
                                      <w:szCs w:val="14"/>
                                    </w:rPr>
                                    <w:t xml:space="preserve"> ‘register</w:t>
                                  </w:r>
                                  <w:r>
                                    <w:rPr>
                                      <w:sz w:val="14"/>
                                      <w:szCs w:val="14"/>
                                    </w:rPr>
                                    <w:t xml:space="preserve"> search</w:t>
                                  </w:r>
                                  <w:r>
                                    <w:rPr>
                                      <w:spacing w:val="-1"/>
                                      <w:sz w:val="14"/>
                                      <w:szCs w:val="14"/>
                                    </w:rPr>
                                    <w:t xml:space="preserve"> </w:t>
                                  </w:r>
                                  <w:r>
                                    <w:rPr>
                                      <w:sz w:val="14"/>
                                      <w:szCs w:val="14"/>
                                    </w:rPr>
                                    <w:t>statement’, the</w:t>
                                  </w:r>
                                  <w:r>
                                    <w:rPr>
                                      <w:spacing w:val="-1"/>
                                      <w:sz w:val="14"/>
                                      <w:szCs w:val="14"/>
                                    </w:rPr>
                                    <w:t xml:space="preserve"> </w:t>
                                  </w:r>
                                  <w:r>
                                    <w:rPr>
                                      <w:sz w:val="14"/>
                                      <w:szCs w:val="14"/>
                                    </w:rPr>
                                    <w:t>title</w:t>
                                  </w:r>
                                  <w:r>
                                    <w:rPr>
                                      <w:spacing w:val="-1"/>
                                      <w:sz w:val="14"/>
                                      <w:szCs w:val="14"/>
                                    </w:rPr>
                                    <w:t xml:space="preserve"> diagram</w:t>
                                  </w:r>
                                  <w:r>
                                    <w:rPr>
                                      <w:sz w:val="14"/>
                                      <w:szCs w:val="14"/>
                                    </w:rPr>
                                    <w:t xml:space="preserve"> </w:t>
                                  </w:r>
                                  <w:r>
                                    <w:rPr>
                                      <w:spacing w:val="-1"/>
                                      <w:sz w:val="14"/>
                                      <w:szCs w:val="14"/>
                                    </w:rPr>
                                    <w:t>and</w:t>
                                  </w:r>
                                  <w:r>
                                    <w:rPr>
                                      <w:sz w:val="14"/>
                                      <w:szCs w:val="14"/>
                                    </w:rPr>
                                    <w:t xml:space="preserve"> the</w:t>
                                  </w:r>
                                  <w:r>
                                    <w:rPr>
                                      <w:spacing w:val="-1"/>
                                      <w:sz w:val="14"/>
                                      <w:szCs w:val="14"/>
                                    </w:rPr>
                                    <w:t xml:space="preserve"> associated</w:t>
                                  </w:r>
                                  <w:r>
                                    <w:rPr>
                                      <w:sz w:val="14"/>
                                      <w:szCs w:val="14"/>
                                    </w:rPr>
                                    <w:t xml:space="preserve"> title</w:t>
                                  </w:r>
                                  <w:r>
                                    <w:rPr>
                                      <w:spacing w:val="-1"/>
                                      <w:sz w:val="14"/>
                                      <w:szCs w:val="14"/>
                                    </w:rPr>
                                    <w:t xml:space="preserve"> documents,</w:t>
                                  </w:r>
                                  <w:r>
                                    <w:rPr>
                                      <w:sz w:val="14"/>
                                      <w:szCs w:val="14"/>
                                    </w:rPr>
                                    <w:t xml:space="preserve"> known</w:t>
                                  </w:r>
                                  <w:r>
                                    <w:rPr>
                                      <w:spacing w:val="27"/>
                                      <w:sz w:val="14"/>
                                      <w:szCs w:val="14"/>
                                    </w:rPr>
                                    <w:t xml:space="preserve"> </w:t>
                                  </w:r>
                                  <w:r>
                                    <w:rPr>
                                      <w:spacing w:val="-1"/>
                                      <w:sz w:val="14"/>
                                      <w:szCs w:val="14"/>
                                    </w:rPr>
                                    <w:t>as ‘instruments’,</w:t>
                                  </w:r>
                                  <w:r>
                                    <w:rPr>
                                      <w:sz w:val="14"/>
                                      <w:szCs w:val="14"/>
                                    </w:rPr>
                                    <w:t xml:space="preserve"> for</w:t>
                                  </w:r>
                                  <w:r>
                                    <w:rPr>
                                      <w:spacing w:val="-1"/>
                                      <w:sz w:val="14"/>
                                      <w:szCs w:val="14"/>
                                    </w:rPr>
                                    <w:t xml:space="preserve"> example, </w:t>
                                  </w:r>
                                  <w:r>
                                    <w:rPr>
                                      <w:sz w:val="14"/>
                                      <w:szCs w:val="14"/>
                                    </w:rPr>
                                    <w:t>restrictive</w:t>
                                  </w:r>
                                  <w:r>
                                    <w:rPr>
                                      <w:spacing w:val="-1"/>
                                      <w:sz w:val="14"/>
                                      <w:szCs w:val="14"/>
                                    </w:rPr>
                                    <w:t xml:space="preserve"> </w:t>
                                  </w:r>
                                  <w:r>
                                    <w:rPr>
                                      <w:sz w:val="14"/>
                                      <w:szCs w:val="14"/>
                                    </w:rPr>
                                    <w:t>covenants.</w:t>
                                  </w:r>
                                </w:p>
                                <w:p w14:paraId="44EB4B1B" w14:textId="77777777" w:rsidR="005779D3" w:rsidRDefault="005779D3" w:rsidP="003D1629">
                                  <w:pPr>
                                    <w:jc w:val="center"/>
                                  </w:pPr>
                                </w:p>
                              </w:txbxContent>
                            </v:textbox>
                          </v:shape>
                        </v:group>
                        <v:rect id="_x0000_s1096" style="position:absolute;left:762;top:3440;width:279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" filled="f" stroked="f" strokeweight=".5pt">
                          <v:textbox>
                            <w:txbxContent>
                              <w:p w14:paraId="3CE1E944" w14:textId="77777777" w:rsidR="005779D3" w:rsidRPr="00427F08" w:rsidRDefault="005779D3" w:rsidP="00427F08">
                                <w:pPr>
                                  <w:pStyle w:val="BodyText"/>
                                  <w:kinsoku w:val="0"/>
                                  <w:overflowPunct w:val="0"/>
                                  <w:spacing w:before="0"/>
                                  <w:ind w:left="0"/>
                                  <w:rPr>
                                    <w:spacing w:val="-1"/>
                                  </w:rPr>
                                </w:pPr>
                              </w:p>
                            </w:txbxContent>
                          </v:textbox>
                        </v:rect>
                      </v:group>
                      <v:rect id="_x0000_s1097" style="position:absolute;left:762;top:6615;width:279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" filled="f" stroked="f" strokeweight=".5pt">
                        <v:textbox>
                          <w:txbxContent>
                            <w:p w14:paraId="4C302FDB" w14:textId="77777777" w:rsidR="005779D3" w:rsidRPr="00427F08" w:rsidRDefault="005779D3" w:rsidP="00427F08">
                              <w:pPr>
                                <w:pStyle w:val="BodyText"/>
                                <w:kinsoku w:val="0"/>
                                <w:overflowPunct w:val="0"/>
                                <w:spacing w:before="0"/>
                                <w:ind w:left="0"/>
                                <w:rPr>
                                  <w:spacing w:val="-1"/>
                                </w:rPr>
                              </w:pPr>
                            </w:p>
                          </w:txbxContent>
                        </v:textbox>
                      </v:rect>
                    </v:group>
                    <v:rect id="_x0000_s1098" style="position:absolute;left:762;top:8722;width:279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" filled="f" stroked="f" strokeweight=".5pt">
                      <v:textbox>
                        <w:txbxContent>
                          <w:p w14:paraId="3912CFEA" w14:textId="77777777" w:rsidR="005779D3" w:rsidRPr="00427F08" w:rsidRDefault="005779D3" w:rsidP="00427F08">
                            <w:pPr>
                              <w:pStyle w:val="BodyText"/>
                              <w:kinsoku w:val="0"/>
                              <w:overflowPunct w:val="0"/>
                              <w:spacing w:before="0"/>
                              <w:ind w:left="0"/>
                              <w:rPr>
                                <w:spacing w:val="-1"/>
                              </w:rPr>
                            </w:pPr>
                          </w:p>
                        </w:txbxContent>
                      </v:textbox>
                    </v:rect>
                  </v:group>
                  <v:shape id="Picture 750" o:spid="_x0000_s1099" type="#_x0000_t75" style="position:absolute;left:1600;top:12744;width:1422;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">
                    <v:imagedata r:id="rId16" o:title=""/>
                  </v:shape>
                </v:group>
                <v:group id="Group 320" o:spid="_x0000_s1100" style="position:absolute;width:50368;height:34166" coordsize="50368,34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group id="Group 386" o:spid="_x0000_s1101" style="position:absolute;width:50368;height:10045" coordsize="50368,1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group id="Group 706" o:spid="_x0000_s1102" style="position:absolute;width:50368;height:10045" coordorigin="3392,15380" coordsize="7932,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ect id="Rectangle 677" o:spid="_x0000_s1103" style="position:absolute;left:3392;top:15380;width:7932;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" fillcolor="#d8d8d8" strokeweight=".5pt">
                        <v:textbox>
                          <w:txbxContent>
                            <w:p w14:paraId="1EF080CA" w14:textId="77777777" w:rsidR="005779D3" w:rsidRPr="000D00D0" w:rsidRDefault="005779D3" w:rsidP="000D00D0">
                              <w:pPr>
                                <w:tabs>
                                  <w:tab w:val="center" w:pos="1134"/>
                                  <w:tab w:val="center" w:pos="3686"/>
                                </w:tabs>
                                <w:ind w:right="254"/>
                                <w:rPr>
                                  <w:rFonts w:ascii="Arial" w:hAnsi="Arial" w:cs="Arial"/>
                                  <w:sz w:val="16"/>
                                  <w:szCs w:val="16"/>
                                </w:rPr>
                              </w:pPr>
                              <w:r w:rsidRPr="000D00D0">
                                <w:rPr>
                                  <w:rFonts w:ascii="Arial" w:hAnsi="Arial" w:cs="Arial"/>
                                  <w:sz w:val="16"/>
                                  <w:szCs w:val="16"/>
                                </w:rPr>
                                <w:tab/>
                                <w:t xml:space="preserve">Cost of </w:t>
                              </w:r>
                              <w:r w:rsidRPr="00156183">
                                <w:rPr>
                                  <w:rFonts w:ascii="Arial" w:hAnsi="Arial" w:cs="Arial"/>
                                  <w:b/>
                                  <w:bCs/>
                                  <w:sz w:val="16"/>
                                  <w:szCs w:val="16"/>
                                </w:rPr>
                                <w:t>proposed</w:t>
                              </w:r>
                              <w:r w:rsidRPr="000D00D0">
                                <w:rPr>
                                  <w:rFonts w:ascii="Arial" w:hAnsi="Arial" w:cs="Arial"/>
                                  <w:sz w:val="16"/>
                                  <w:szCs w:val="16"/>
                                </w:rPr>
                                <w:t xml:space="preserve"> amended </w:t>
                              </w:r>
                              <w:r w:rsidRPr="000D00D0">
                                <w:rPr>
                                  <w:rFonts w:ascii="Arial" w:hAnsi="Arial" w:cs="Arial"/>
                                  <w:sz w:val="16"/>
                                  <w:szCs w:val="16"/>
                                </w:rPr>
                                <w:tab/>
                                <w:t xml:space="preserve">Cost of the </w:t>
                              </w:r>
                              <w:r w:rsidRPr="00156183">
                                <w:rPr>
                                  <w:rFonts w:ascii="Arial" w:hAnsi="Arial" w:cs="Arial"/>
                                  <w:b/>
                                  <w:bCs/>
                                  <w:sz w:val="16"/>
                                  <w:szCs w:val="16"/>
                                </w:rPr>
                                <w:t>permitted</w:t>
                              </w:r>
                            </w:p>
                            <w:p w14:paraId="0B89835A" w14:textId="77777777" w:rsidR="005779D3" w:rsidRDefault="005779D3" w:rsidP="00E00B00">
                              <w:pPr>
                                <w:tabs>
                                  <w:tab w:val="center" w:pos="1134"/>
                                  <w:tab w:val="center" w:pos="3686"/>
                                  <w:tab w:val="center" w:pos="6663"/>
                                </w:tabs>
                                <w:spacing w:after="240"/>
                                <w:ind w:right="255"/>
                                <w:rPr>
                                  <w:rFonts w:ascii="Arial" w:hAnsi="Arial" w:cs="Arial"/>
                                  <w:sz w:val="16"/>
                                  <w:szCs w:val="16"/>
                                </w:rPr>
                              </w:pPr>
                              <w:r w:rsidRPr="000D00D0">
                                <w:rPr>
                                  <w:rFonts w:ascii="Arial" w:hAnsi="Arial" w:cs="Arial"/>
                                  <w:sz w:val="16"/>
                                  <w:szCs w:val="16"/>
                                </w:rPr>
                                <w:tab/>
                              </w:r>
                              <w:r>
                                <w:rPr>
                                  <w:rFonts w:ascii="Arial" w:hAnsi="Arial" w:cs="Arial"/>
                                  <w:sz w:val="16"/>
                                  <w:szCs w:val="16"/>
                                </w:rPr>
                                <w:t>d</w:t>
                              </w:r>
                              <w:r w:rsidRPr="000D00D0">
                                <w:rPr>
                                  <w:rFonts w:ascii="Arial" w:hAnsi="Arial" w:cs="Arial"/>
                                  <w:sz w:val="16"/>
                                  <w:szCs w:val="16"/>
                                </w:rPr>
                                <w:t>evelopment</w:t>
                              </w:r>
                              <w:r>
                                <w:rPr>
                                  <w:rFonts w:ascii="Arial" w:hAnsi="Arial" w:cs="Arial"/>
                                  <w:sz w:val="16"/>
                                  <w:szCs w:val="16"/>
                                </w:rPr>
                                <w:t>:</w:t>
                              </w:r>
                              <w:r w:rsidRPr="000D00D0">
                                <w:rPr>
                                  <w:rFonts w:ascii="Arial" w:hAnsi="Arial" w:cs="Arial"/>
                                  <w:sz w:val="16"/>
                                  <w:szCs w:val="16"/>
                                </w:rPr>
                                <w:tab/>
                                <w:t>development</w:t>
                              </w:r>
                              <w:r>
                                <w:rPr>
                                  <w:rFonts w:ascii="Arial" w:hAnsi="Arial" w:cs="Arial"/>
                                  <w:sz w:val="16"/>
                                  <w:szCs w:val="16"/>
                                </w:rPr>
                                <w:t>:</w:t>
                              </w:r>
                              <w:r w:rsidRPr="000D00D0">
                                <w:rPr>
                                  <w:rFonts w:ascii="Arial" w:hAnsi="Arial" w:cs="Arial"/>
                                  <w:sz w:val="16"/>
                                  <w:szCs w:val="16"/>
                                </w:rPr>
                                <w:tab/>
                              </w:r>
                              <w:r w:rsidRPr="00156183">
                                <w:rPr>
                                  <w:rFonts w:ascii="Arial" w:hAnsi="Arial" w:cs="Arial"/>
                                  <w:b/>
                                  <w:bCs/>
                                  <w:sz w:val="16"/>
                                  <w:szCs w:val="16"/>
                                </w:rPr>
                                <w:t>Cost difference ( + or - ):</w:t>
                              </w:r>
                              <w:r w:rsidRPr="000D00D0">
                                <w:rPr>
                                  <w:rFonts w:ascii="Arial" w:hAnsi="Arial" w:cs="Arial"/>
                                  <w:sz w:val="16"/>
                                  <w:szCs w:val="16"/>
                                </w:rPr>
                                <w:t xml:space="preserve"> </w:t>
                              </w:r>
                            </w:p>
                            <w:p w14:paraId="3580CF7D" w14:textId="77777777" w:rsidR="005779D3" w:rsidRDefault="005779D3" w:rsidP="000D00D0">
                              <w:pPr>
                                <w:tabs>
                                  <w:tab w:val="left" w:pos="2410"/>
                                  <w:tab w:val="center" w:pos="5103"/>
                                  <w:tab w:val="center" w:pos="6663"/>
                                </w:tabs>
                                <w:spacing w:after="160"/>
                                <w:ind w:right="255"/>
                                <w:rPr>
                                  <w:rFonts w:ascii="Arial" w:hAnsi="Arial" w:cs="Arial"/>
                                  <w:b/>
                                  <w:bCs/>
                                  <w:sz w:val="16"/>
                                  <w:szCs w:val="16"/>
                                </w:rPr>
                              </w:pPr>
                              <w:r>
                                <w:rPr>
                                  <w:rFonts w:ascii="Arial" w:hAnsi="Arial" w:cs="Arial"/>
                                  <w:sz w:val="16"/>
                                  <w:szCs w:val="16"/>
                                </w:rPr>
                                <w:t>.</w:t>
                              </w:r>
                              <w:r>
                                <w:rPr>
                                  <w:rFonts w:ascii="Arial" w:hAnsi="Arial" w:cs="Arial"/>
                                  <w:sz w:val="16"/>
                                  <w:szCs w:val="16"/>
                                </w:rPr>
                                <w:tab/>
                              </w:r>
                              <w:r w:rsidRPr="000D00D0">
                                <w:rPr>
                                  <w:rFonts w:ascii="Arial" w:hAnsi="Arial" w:cs="Arial"/>
                                  <w:b/>
                                  <w:bCs/>
                                  <w:sz w:val="16"/>
                                  <w:szCs w:val="16"/>
                                </w:rPr>
                                <w:t>-</w:t>
                              </w:r>
                              <w:r>
                                <w:rPr>
                                  <w:rFonts w:ascii="Arial" w:hAnsi="Arial" w:cs="Arial"/>
                                  <w:sz w:val="16"/>
                                  <w:szCs w:val="16"/>
                                </w:rPr>
                                <w:tab/>
                              </w:r>
                              <w:r w:rsidRPr="000D00D0">
                                <w:rPr>
                                  <w:rFonts w:ascii="Arial" w:hAnsi="Arial" w:cs="Arial"/>
                                  <w:b/>
                                  <w:bCs/>
                                  <w:sz w:val="16"/>
                                  <w:szCs w:val="16"/>
                                </w:rPr>
                                <w:t>=</w:t>
                              </w:r>
                            </w:p>
                            <w:p w14:paraId="29A4C64D" w14:textId="77777777" w:rsidR="005779D3" w:rsidRDefault="005779D3" w:rsidP="00E00B00">
                              <w:pPr>
                                <w:pStyle w:val="BodyText"/>
                                <w:kinsoku w:val="0"/>
                                <w:overflowPunct w:val="0"/>
                                <w:spacing w:before="0"/>
                                <w:ind w:left="0" w:right="2522"/>
                                <w:rPr>
                                  <w:sz w:val="14"/>
                                  <w:szCs w:val="14"/>
                                </w:rPr>
                              </w:pPr>
                              <w:r>
                                <w:rPr>
                                  <w:sz w:val="14"/>
                                  <w:szCs w:val="14"/>
                                </w:rPr>
                                <w:t>Insert</w:t>
                              </w:r>
                              <w:r>
                                <w:rPr>
                                  <w:spacing w:val="-2"/>
                                  <w:sz w:val="14"/>
                                  <w:szCs w:val="14"/>
                                </w:rPr>
                                <w:t xml:space="preserve"> </w:t>
                              </w:r>
                              <w:r>
                                <w:rPr>
                                  <w:spacing w:val="-4"/>
                                  <w:sz w:val="14"/>
                                  <w:szCs w:val="14"/>
                                </w:rPr>
                                <w:t>‘N/A’</w:t>
                              </w:r>
                              <w:r>
                                <w:rPr>
                                  <w:spacing w:val="-6"/>
                                  <w:sz w:val="14"/>
                                  <w:szCs w:val="14"/>
                                </w:rPr>
                                <w:t xml:space="preserve"> </w:t>
                              </w:r>
                              <w:r>
                                <w:rPr>
                                  <w:spacing w:val="-1"/>
                                  <w:sz w:val="14"/>
                                  <w:szCs w:val="14"/>
                                </w:rPr>
                                <w:t>if no</w:t>
                              </w:r>
                              <w:r>
                                <w:rPr>
                                  <w:sz w:val="14"/>
                                  <w:szCs w:val="14"/>
                                </w:rPr>
                                <w:t xml:space="preserve"> </w:t>
                              </w:r>
                              <w:r>
                                <w:rPr>
                                  <w:spacing w:val="-1"/>
                                  <w:sz w:val="14"/>
                                  <w:szCs w:val="14"/>
                                </w:rPr>
                                <w:t>development</w:t>
                              </w:r>
                              <w:r>
                                <w:rPr>
                                  <w:sz w:val="14"/>
                                  <w:szCs w:val="14"/>
                                </w:rPr>
                                <w:t xml:space="preserve"> </w:t>
                              </w:r>
                              <w:r>
                                <w:rPr>
                                  <w:spacing w:val="-1"/>
                                  <w:sz w:val="14"/>
                                  <w:szCs w:val="14"/>
                                </w:rPr>
                                <w:t>is proposed</w:t>
                              </w:r>
                              <w:r>
                                <w:rPr>
                                  <w:sz w:val="14"/>
                                  <w:szCs w:val="14"/>
                                </w:rPr>
                                <w:t xml:space="preserve"> </w:t>
                              </w:r>
                              <w:r>
                                <w:rPr>
                                  <w:spacing w:val="-1"/>
                                  <w:sz w:val="14"/>
                                  <w:szCs w:val="14"/>
                                </w:rPr>
                                <w:t xml:space="preserve">by </w:t>
                              </w:r>
                              <w:r>
                                <w:rPr>
                                  <w:sz w:val="14"/>
                                  <w:szCs w:val="14"/>
                                </w:rPr>
                                <w:t>the</w:t>
                              </w:r>
                              <w:r>
                                <w:rPr>
                                  <w:spacing w:val="-1"/>
                                  <w:sz w:val="14"/>
                                  <w:szCs w:val="14"/>
                                </w:rPr>
                                <w:t xml:space="preserve"> permit.</w:t>
                              </w:r>
                            </w:p>
                            <w:p w14:paraId="31585449" w14:textId="77777777" w:rsidR="005779D3" w:rsidRDefault="005779D3" w:rsidP="00074E87">
                              <w:pPr>
                                <w:pStyle w:val="BodyText"/>
                                <w:kinsoku w:val="0"/>
                                <w:overflowPunct w:val="0"/>
                                <w:spacing w:before="120"/>
                                <w:ind w:left="142" w:right="4598"/>
                                <w:jc w:val="center"/>
                                <w:rPr>
                                  <w:sz w:val="14"/>
                                  <w:szCs w:val="14"/>
                                </w:rPr>
                              </w:pPr>
                              <w:r>
                                <w:rPr>
                                  <w:spacing w:val="-6"/>
                                  <w:sz w:val="14"/>
                                  <w:szCs w:val="14"/>
                                </w:rPr>
                                <w:t>Y</w:t>
                              </w:r>
                              <w:r>
                                <w:rPr>
                                  <w:spacing w:val="-5"/>
                                  <w:sz w:val="14"/>
                                  <w:szCs w:val="14"/>
                                </w:rPr>
                                <w:t>ou</w:t>
                              </w:r>
                              <w:r>
                                <w:rPr>
                                  <w:spacing w:val="-1"/>
                                  <w:sz w:val="14"/>
                                  <w:szCs w:val="14"/>
                                </w:rPr>
                                <w:t xml:space="preserve"> </w:t>
                              </w:r>
                              <w:r>
                                <w:rPr>
                                  <w:sz w:val="14"/>
                                  <w:szCs w:val="14"/>
                                </w:rPr>
                                <w:t xml:space="preserve">may </w:t>
                              </w:r>
                              <w:r>
                                <w:rPr>
                                  <w:spacing w:val="-1"/>
                                  <w:sz w:val="14"/>
                                  <w:szCs w:val="14"/>
                                </w:rPr>
                                <w:t>be</w:t>
                              </w:r>
                              <w:r>
                                <w:rPr>
                                  <w:sz w:val="14"/>
                                  <w:szCs w:val="14"/>
                                </w:rPr>
                                <w:t xml:space="preserve"> required</w:t>
                              </w:r>
                              <w:r>
                                <w:rPr>
                                  <w:spacing w:val="-1"/>
                                  <w:sz w:val="14"/>
                                  <w:szCs w:val="14"/>
                                </w:rPr>
                                <w:t xml:space="preserve"> </w:t>
                              </w:r>
                              <w:r>
                                <w:rPr>
                                  <w:sz w:val="14"/>
                                  <w:szCs w:val="14"/>
                                </w:rPr>
                                <w:t>to</w:t>
                              </w:r>
                              <w:r>
                                <w:rPr>
                                  <w:spacing w:val="-1"/>
                                  <w:sz w:val="14"/>
                                  <w:szCs w:val="14"/>
                                </w:rPr>
                                <w:t xml:space="preserve"> </w:t>
                              </w:r>
                              <w:r>
                                <w:rPr>
                                  <w:sz w:val="14"/>
                                  <w:szCs w:val="14"/>
                                </w:rPr>
                                <w:t>verify</w:t>
                              </w:r>
                              <w:r>
                                <w:rPr>
                                  <w:spacing w:val="-1"/>
                                  <w:sz w:val="14"/>
                                  <w:szCs w:val="14"/>
                                </w:rPr>
                                <w:t xml:space="preserve"> </w:t>
                              </w:r>
                              <w:r>
                                <w:rPr>
                                  <w:sz w:val="14"/>
                                  <w:szCs w:val="14"/>
                                </w:rPr>
                                <w:t>this</w:t>
                              </w:r>
                              <w:r>
                                <w:rPr>
                                  <w:spacing w:val="-2"/>
                                  <w:sz w:val="14"/>
                                  <w:szCs w:val="14"/>
                                </w:rPr>
                                <w:t xml:space="preserve"> </w:t>
                              </w:r>
                              <w:r>
                                <w:rPr>
                                  <w:spacing w:val="-1"/>
                                  <w:sz w:val="14"/>
                                  <w:szCs w:val="14"/>
                                </w:rPr>
                                <w:t>estimate.</w:t>
                              </w:r>
                            </w:p>
                            <w:p w14:paraId="24A645F8" w14:textId="77777777" w:rsidR="005779D3" w:rsidRPr="000D00D0" w:rsidRDefault="005779D3" w:rsidP="000D00D0">
                              <w:pPr>
                                <w:tabs>
                                  <w:tab w:val="left" w:pos="2410"/>
                                  <w:tab w:val="center" w:pos="5103"/>
                                  <w:tab w:val="center" w:pos="6663"/>
                                </w:tabs>
                                <w:ind w:right="254"/>
                                <w:rPr>
                                  <w:rFonts w:ascii="Arial" w:hAnsi="Arial" w:cs="Arial"/>
                                  <w:sz w:val="16"/>
                                  <w:szCs w:val="16"/>
                                </w:rPr>
                              </w:pPr>
                            </w:p>
                          </w:txbxContent>
                        </v:textbox>
                      </v:rect>
                      <v:rect id="Rectangle 678" o:spid="_x0000_s1104" style="position:absolute;left:3522;top:15908;width:2313;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" strokeweight=".5pt">
                        <v:textbox>
                          <w:txbxContent>
                            <w:p w14:paraId="6817AB5A" w14:textId="77777777" w:rsidR="005779D3" w:rsidRPr="00713A87" w:rsidRDefault="005779D3" w:rsidP="00713A87">
                              <w:pPr>
                                <w:pStyle w:val="BodyText"/>
                                <w:kinsoku w:val="0"/>
                                <w:overflowPunct w:val="0"/>
                                <w:spacing w:before="0"/>
                                <w:ind w:left="0"/>
                                <w:rPr>
                                  <w:spacing w:val="-1"/>
                                </w:rPr>
                              </w:pPr>
                              <w:r w:rsidRPr="00713A87">
                                <w:rPr>
                                  <w:spacing w:val="-1"/>
                                </w:rPr>
                                <w:t xml:space="preserve">$ </w:t>
                              </w:r>
                            </w:p>
                          </w:txbxContent>
                        </v:textbox>
                      </v:rect>
                    </v:group>
                    <v:rect id="Rectangle 678" o:spid="_x0000_s1105" style="position:absolute;left:17388;top:3297;width:15126;height:2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" strokeweight=".5pt">
                      <v:textbox>
                        <w:txbxContent>
                          <w:p w14:paraId="28C3127B" w14:textId="77777777" w:rsidR="005779D3" w:rsidRPr="00713A87" w:rsidRDefault="005779D3" w:rsidP="00713A87">
                            <w:pPr>
                              <w:pStyle w:val="BodyText"/>
                              <w:kinsoku w:val="0"/>
                              <w:overflowPunct w:val="0"/>
                              <w:spacing w:before="0"/>
                              <w:ind w:left="0"/>
                              <w:rPr>
                                <w:spacing w:val="-1"/>
                              </w:rPr>
                            </w:pPr>
                            <w:r w:rsidRPr="00713A87">
                              <w:rPr>
                                <w:spacing w:val="-1"/>
                              </w:rPr>
                              <w:t xml:space="preserve">$ </w:t>
                            </w:r>
                          </w:p>
                        </w:txbxContent>
                      </v:textbox>
                    </v:rect>
                    <v:rect id="Rectangle 678" o:spid="_x0000_s1106" style="position:absolute;left:34552;top:3372;width:15145;height:2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" strokeweight=".5pt">
                      <v:textbox>
                        <w:txbxContent>
                          <w:p w14:paraId="0C763DCE" w14:textId="77777777" w:rsidR="005779D3" w:rsidRPr="00713A87" w:rsidRDefault="005779D3" w:rsidP="00713A87">
                            <w:pPr>
                              <w:pStyle w:val="BodyText"/>
                              <w:kinsoku w:val="0"/>
                              <w:overflowPunct w:val="0"/>
                              <w:spacing w:before="0"/>
                              <w:ind w:left="0"/>
                              <w:rPr>
                                <w:spacing w:val="-1"/>
                              </w:rPr>
                            </w:pPr>
                            <w:r w:rsidRPr="00713A87">
                              <w:rPr>
                                <w:spacing w:val="-1"/>
                              </w:rPr>
                              <w:t xml:space="preserve">$ </w:t>
                            </w:r>
                          </w:p>
                        </w:txbxContent>
                      </v:textbox>
                    </v:rect>
                    <v:shape id="Picture 385" o:spid="_x0000_s1107" type="#_x0000_t75" style="position:absolute;left:824;top:8169;width:1079;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">
                      <v:imagedata r:id="rId19" o:title=""/>
                    </v:shape>
                  </v:group>
                  <v:group id="Group 401" o:spid="_x0000_s1108" style="position:absolute;top:14337;width:50354;height:19829" coordsize="50354,19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group id="Group 400" o:spid="_x0000_s1109" style="position:absolute;width:50354;height:19828" coordsize="50354,19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group id="Group 723" o:spid="_x0000_s1110" style="position:absolute;width:50354;height:19828" coordorigin="3413,693" coordsize="7957,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rect id="Rectangle 720" o:spid="_x0000_s1111" style="position:absolute;left:3413;top:693;width:7957;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" fillcolor="#d8d8d8" strokeweight=".5pt">
                          <v:textbox>
                            <w:txbxContent>
                              <w:p w14:paraId="09637322" w14:textId="77777777" w:rsidR="005779D3" w:rsidRDefault="005779D3" w:rsidP="0059638E">
                                <w:pPr>
                                  <w:pStyle w:val="BodyText"/>
                                  <w:tabs>
                                    <w:tab w:val="left" w:pos="6663"/>
                                    <w:tab w:val="left" w:pos="7371"/>
                                  </w:tabs>
                                  <w:kinsoku w:val="0"/>
                                  <w:overflowPunct w:val="0"/>
                                  <w:spacing w:before="80"/>
                                  <w:ind w:left="0"/>
                                </w:pPr>
                                <w:r>
                                  <w:rPr>
                                    <w:spacing w:val="-1"/>
                                  </w:rPr>
                                  <w:t xml:space="preserve">Have </w:t>
                                </w:r>
                                <w:r>
                                  <w:t>the</w:t>
                                </w:r>
                                <w:r>
                                  <w:rPr>
                                    <w:spacing w:val="-1"/>
                                  </w:rPr>
                                  <w:t xml:space="preserve"> </w:t>
                                </w:r>
                                <w:r>
                                  <w:t>conditions</w:t>
                                </w:r>
                                <w:r>
                                  <w:rPr>
                                    <w:spacing w:val="-1"/>
                                  </w:rPr>
                                  <w:t xml:space="preserve"> of</w:t>
                                </w:r>
                                <w:r>
                                  <w:t xml:space="preserve"> the</w:t>
                                </w:r>
                                <w:r>
                                  <w:rPr>
                                    <w:spacing w:val="-1"/>
                                  </w:rPr>
                                  <w:t xml:space="preserve"> land </w:t>
                                </w:r>
                                <w:r>
                                  <w:t>changed</w:t>
                                </w:r>
                                <w:r>
                                  <w:rPr>
                                    <w:spacing w:val="-1"/>
                                  </w:rPr>
                                  <w:t xml:space="preserve"> </w:t>
                                </w:r>
                                <w:r>
                                  <w:t>since</w:t>
                                </w:r>
                                <w:r>
                                  <w:rPr>
                                    <w:spacing w:val="-1"/>
                                  </w:rPr>
                                  <w:t xml:space="preserve"> </w:t>
                                </w:r>
                                <w:r>
                                  <w:t>the</w:t>
                                </w:r>
                                <w:r>
                                  <w:rPr>
                                    <w:spacing w:val="-1"/>
                                  </w:rPr>
                                  <w:t xml:space="preserve"> </w:t>
                                </w:r>
                                <w:r>
                                  <w:t>time</w:t>
                                </w:r>
                                <w:r>
                                  <w:rPr>
                                    <w:spacing w:val="-1"/>
                                  </w:rPr>
                                  <w:t xml:space="preserve"> of </w:t>
                                </w:r>
                                <w:r>
                                  <w:t>the</w:t>
                                </w:r>
                                <w:r>
                                  <w:rPr>
                                    <w:spacing w:val="-1"/>
                                  </w:rPr>
                                  <w:t xml:space="preserve"> original</w:t>
                                </w:r>
                                <w:r>
                                  <w:t xml:space="preserve"> </w:t>
                                </w:r>
                                <w:r>
                                  <w:rPr>
                                    <w:spacing w:val="-1"/>
                                  </w:rPr>
                                  <w:t>permit</w:t>
                                </w:r>
                                <w:r>
                                  <w:t xml:space="preserve"> </w:t>
                                </w:r>
                                <w:r>
                                  <w:rPr>
                                    <w:spacing w:val="-1"/>
                                  </w:rPr>
                                  <w:t>application?</w:t>
                                </w:r>
                                <w:r>
                                  <w:rPr>
                                    <w:spacing w:val="-1"/>
                                  </w:rPr>
                                  <w:tab/>
                                  <w:t>Yes</w:t>
                                </w:r>
                                <w:r>
                                  <w:rPr>
                                    <w:spacing w:val="-1"/>
                                  </w:rPr>
                                  <w:tab/>
                                  <w:t>No</w:t>
                                </w:r>
                              </w:p>
                              <w:p w14:paraId="474499B8" w14:textId="77777777" w:rsidR="005779D3" w:rsidRDefault="005779D3" w:rsidP="00D76D7C">
                                <w:pPr>
                                  <w:pStyle w:val="BodyText"/>
                                  <w:kinsoku w:val="0"/>
                                  <w:overflowPunct w:val="0"/>
                                  <w:spacing w:before="0"/>
                                  <w:ind w:left="0"/>
                                </w:pPr>
                                <w:r>
                                  <w:t>If</w:t>
                                </w:r>
                                <w:r w:rsidRPr="00D76D7C">
                                  <w:t xml:space="preserve"> </w:t>
                                </w:r>
                                <w:r>
                                  <w:t>yes,</w:t>
                                </w:r>
                                <w:r w:rsidRPr="00D76D7C">
                                  <w:t xml:space="preserve"> please</w:t>
                                </w:r>
                                <w:r>
                                  <w:t xml:space="preserve"> </w:t>
                                </w:r>
                                <w:r w:rsidRPr="00D76D7C">
                                  <w:t>provide details of</w:t>
                                </w:r>
                                <w:r>
                                  <w:t xml:space="preserve"> the</w:t>
                                </w:r>
                                <w:r w:rsidRPr="00D76D7C">
                                  <w:t xml:space="preserve"> existing </w:t>
                                </w:r>
                                <w:r>
                                  <w:t>conditions</w:t>
                                </w:r>
                              </w:p>
                            </w:txbxContent>
                          </v:textbox>
                        </v:rect>
                        <v:rect id="Rectangle 722" o:spid="_x0000_s1112" style="position:absolute;left:3520;top:2798;width:7727;height: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" strokeweight=".5pt">
                          <v:textbox>
                            <w:txbxContent>
                              <w:p w14:paraId="3C8C6745" w14:textId="77777777" w:rsidR="005779D3" w:rsidRPr="00713A87" w:rsidRDefault="005779D3" w:rsidP="00713A87">
                                <w:pPr>
                                  <w:pStyle w:val="BodyText"/>
                                  <w:kinsoku w:val="0"/>
                                  <w:overflowPunct w:val="0"/>
                                  <w:spacing w:before="0"/>
                                  <w:ind w:left="426"/>
                                  <w:rPr>
                                    <w:spacing w:val="-1"/>
                                    <w:sz w:val="14"/>
                                    <w:szCs w:val="14"/>
                                  </w:rPr>
                                </w:pPr>
                                <w:r w:rsidRPr="00713A87">
                                  <w:rPr>
                                    <w:spacing w:val="-1"/>
                                    <w:sz w:val="14"/>
                                    <w:szCs w:val="14"/>
                                  </w:rPr>
                                  <w:t xml:space="preserve">Provide a plan of the existing conditions if the conditions have changed since the time of the original permit application. Photos are also helpful. </w:t>
                                </w:r>
                              </w:p>
                            </w:txbxContent>
                          </v:textbox>
                        </v:rect>
                        <v:rect id="Rectangle 721" o:spid="_x0000_s1113" style="position:absolute;left:3520;top:1229;width:7727;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" strokeweight=".5pt">
                          <v:textbox>
                            <w:txbxContent>
                              <w:p w14:paraId="6CB0DFB9" w14:textId="77777777" w:rsidR="005779D3" w:rsidRPr="00713A87" w:rsidRDefault="005779D3" w:rsidP="00713A87">
                                <w:pPr>
                                  <w:pStyle w:val="BodyText"/>
                                  <w:kinsoku w:val="0"/>
                                  <w:overflowPunct w:val="0"/>
                                  <w:spacing w:before="0"/>
                                  <w:ind w:left="0"/>
                                  <w:rPr>
                                    <w:spacing w:val="-1"/>
                                  </w:rPr>
                                </w:pPr>
                              </w:p>
                            </w:txbxContent>
                          </v:textbox>
                        </v:rect>
                      </v:group>
                      <v:group id="Group 394" o:spid="_x0000_s1114" style="position:absolute;left:41148;top:749;width:6295;height:1724" coordsize="6295,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rect id="Rectangle 392" o:spid="_x0000_s1115" style="position:absolute;width:1723;height:1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" fillcolor="white [3212]" strokecolor="black [3213]" strokeweight=".5pt"/>
                        <v:rect id="Rectangle 393" o:spid="_x0000_s1116" style="position:absolute;left:4572;top:74;width:1723;height:1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" fillcolor="white [3212]" strokecolor="black [3213]" strokeweight=".5pt"/>
                      </v:group>
                    </v:group>
                    <v:group id="Group 399" o:spid="_x0000_s1117" style="position:absolute;left:40698;top:599;width:7431;height:2146" coordsize="7430,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rect id="_x0000_s1118" style="position:absolute;width:279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" filled="f" stroked="f" strokeweight=".5pt">
                        <v:textbox style="mso-fit-shape-to-text:t">
                          <w:txbxContent>
                            <w:p w14:paraId="4C6D8D1B" w14:textId="77777777" w:rsidR="005779D3" w:rsidRPr="00713A87" w:rsidRDefault="005779D3" w:rsidP="00713A87">
                              <w:pPr>
                                <w:pStyle w:val="BodyText"/>
                                <w:kinsoku w:val="0"/>
                                <w:overflowPunct w:val="0"/>
                                <w:spacing w:before="0"/>
                                <w:ind w:left="0"/>
                                <w:rPr>
                                  <w:spacing w:val="-1"/>
                                </w:rPr>
                              </w:pPr>
                            </w:p>
                          </w:txbxContent>
                        </v:textbox>
                      </v:rect>
                      <v:rect id="_x0000_s1119" style="position:absolute;left:4643;width:2787;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" filled="f" stroked="f" strokeweight=".5pt">
                        <v:textbox style="mso-fit-shape-to-text:t">
                          <w:txbxContent>
                            <w:p w14:paraId="06B74B40" w14:textId="77777777" w:rsidR="005779D3" w:rsidRPr="00713A87" w:rsidRDefault="005779D3" w:rsidP="00713A87">
                              <w:pPr>
                                <w:pStyle w:val="BodyText"/>
                                <w:kinsoku w:val="0"/>
                                <w:overflowPunct w:val="0"/>
                                <w:spacing w:before="0"/>
                                <w:ind w:left="0"/>
                                <w:rPr>
                                  <w:spacing w:val="-1"/>
                                </w:rPr>
                              </w:pPr>
                            </w:p>
                          </w:txbxContent>
                        </v:textbox>
                      </v:rect>
                    </v:group>
                  </v:group>
                </v:group>
              </v:group>
            </w:pict>
          </mc:Fallback>
        </mc:AlternateContent>
      </w:r>
      <w:r w:rsidR="00514133">
        <w:rPr>
          <w:b/>
          <w:bCs/>
          <w:spacing w:val="-4"/>
          <w:sz w:val="17"/>
          <w:szCs w:val="17"/>
        </w:rPr>
        <w:t xml:space="preserve">Estimate cost of development </w:t>
      </w:r>
      <w:r w:rsidR="00514133">
        <w:rPr>
          <w:b/>
          <w:bCs/>
          <w:color w:val="D2232A"/>
          <w:sz w:val="17"/>
          <w:szCs w:val="17"/>
        </w:rPr>
        <w:t>*</w:t>
      </w:r>
    </w:p>
    <w:p w14:paraId="5386897B" w14:textId="6B0906C6" w:rsidR="00341025" w:rsidRDefault="007523E1" w:rsidP="00F20F33">
      <w:pPr>
        <w:pStyle w:val="BodyText"/>
        <w:kinsoku w:val="0"/>
        <w:overflowPunct w:val="0"/>
        <w:spacing w:before="62" w:after="160" w:line="250" w:lineRule="auto"/>
        <w:ind w:left="125" w:right="8233"/>
      </w:pPr>
      <w:r>
        <w:rPr>
          <w:spacing w:val="-2"/>
        </w:rPr>
        <w:t>If</w:t>
      </w:r>
      <w:r>
        <w:rPr>
          <w:spacing w:val="-7"/>
        </w:rPr>
        <w:t xml:space="preserve"> </w:t>
      </w:r>
      <w:r>
        <w:rPr>
          <w:spacing w:val="-3"/>
        </w:rPr>
        <w:t>the</w:t>
      </w:r>
      <w:r>
        <w:rPr>
          <w:spacing w:val="-7"/>
        </w:rPr>
        <w:t xml:space="preserve"> </w:t>
      </w:r>
      <w:r>
        <w:rPr>
          <w:spacing w:val="-4"/>
        </w:rPr>
        <w:t>permit</w:t>
      </w:r>
      <w:r>
        <w:rPr>
          <w:spacing w:val="-7"/>
        </w:rPr>
        <w:t xml:space="preserve"> </w:t>
      </w:r>
      <w:r>
        <w:rPr>
          <w:spacing w:val="-4"/>
        </w:rPr>
        <w:t>allows</w:t>
      </w:r>
      <w:r>
        <w:rPr>
          <w:spacing w:val="-7"/>
        </w:rPr>
        <w:t xml:space="preserve"> </w:t>
      </w:r>
      <w:r>
        <w:rPr>
          <w:b/>
          <w:bCs/>
          <w:i/>
          <w:iCs/>
          <w:spacing w:val="-5"/>
        </w:rPr>
        <w:t>development</w:t>
      </w:r>
      <w:r>
        <w:rPr>
          <w:spacing w:val="-5"/>
        </w:rPr>
        <w:t>,</w:t>
      </w:r>
      <w:r>
        <w:rPr>
          <w:spacing w:val="27"/>
          <w:w w:val="99"/>
        </w:rPr>
        <w:t xml:space="preserve"> </w:t>
      </w:r>
      <w:r>
        <w:rPr>
          <w:spacing w:val="-2"/>
        </w:rPr>
        <w:t>estimate</w:t>
      </w:r>
      <w:r>
        <w:rPr>
          <w:spacing w:val="-4"/>
        </w:rPr>
        <w:t xml:space="preserve"> </w:t>
      </w:r>
      <w:r>
        <w:rPr>
          <w:spacing w:val="-2"/>
        </w:rPr>
        <w:t>the</w:t>
      </w:r>
      <w:r>
        <w:rPr>
          <w:spacing w:val="-5"/>
        </w:rPr>
        <w:t xml:space="preserve"> </w:t>
      </w:r>
      <w:r>
        <w:rPr>
          <w:spacing w:val="-2"/>
        </w:rPr>
        <w:t>cost</w:t>
      </w:r>
      <w:r>
        <w:rPr>
          <w:spacing w:val="-5"/>
        </w:rPr>
        <w:t xml:space="preserve"> </w:t>
      </w:r>
      <w:r>
        <w:rPr>
          <w:spacing w:val="-3"/>
        </w:rPr>
        <w:t>difference</w:t>
      </w:r>
      <w:r>
        <w:rPr>
          <w:spacing w:val="-4"/>
        </w:rPr>
        <w:t xml:space="preserve"> </w:t>
      </w:r>
      <w:r>
        <w:rPr>
          <w:spacing w:val="-2"/>
        </w:rPr>
        <w:t>between</w:t>
      </w:r>
      <w:r>
        <w:rPr>
          <w:spacing w:val="29"/>
        </w:rPr>
        <w:t xml:space="preserve"> </w:t>
      </w:r>
      <w:r>
        <w:rPr>
          <w:spacing w:val="-2"/>
        </w:rPr>
        <w:t>the</w:t>
      </w:r>
      <w:r>
        <w:rPr>
          <w:spacing w:val="-4"/>
        </w:rPr>
        <w:t xml:space="preserve"> </w:t>
      </w:r>
      <w:r>
        <w:rPr>
          <w:spacing w:val="-2"/>
        </w:rPr>
        <w:t>development</w:t>
      </w:r>
      <w:r>
        <w:rPr>
          <w:spacing w:val="-3"/>
        </w:rPr>
        <w:t xml:space="preserve"> </w:t>
      </w:r>
      <w:r>
        <w:rPr>
          <w:spacing w:val="-2"/>
        </w:rPr>
        <w:t>allowed</w:t>
      </w:r>
      <w:r>
        <w:rPr>
          <w:spacing w:val="-4"/>
        </w:rPr>
        <w:t xml:space="preserve"> </w:t>
      </w:r>
      <w:r>
        <w:rPr>
          <w:spacing w:val="-1"/>
        </w:rPr>
        <w:t>by</w:t>
      </w:r>
      <w:r>
        <w:rPr>
          <w:spacing w:val="-4"/>
        </w:rPr>
        <w:t xml:space="preserve"> </w:t>
      </w:r>
      <w:r>
        <w:rPr>
          <w:spacing w:val="-2"/>
        </w:rPr>
        <w:t>the</w:t>
      </w:r>
      <w:r>
        <w:rPr>
          <w:spacing w:val="25"/>
        </w:rPr>
        <w:t xml:space="preserve"> </w:t>
      </w:r>
      <w:r>
        <w:rPr>
          <w:spacing w:val="-2"/>
        </w:rPr>
        <w:t>permit</w:t>
      </w:r>
      <w:r>
        <w:rPr>
          <w:spacing w:val="-4"/>
        </w:rPr>
        <w:t xml:space="preserve"> </w:t>
      </w:r>
      <w:r>
        <w:rPr>
          <w:spacing w:val="-2"/>
        </w:rPr>
        <w:t>and</w:t>
      </w:r>
      <w:r>
        <w:rPr>
          <w:spacing w:val="-4"/>
        </w:rPr>
        <w:t xml:space="preserve"> </w:t>
      </w:r>
      <w:r>
        <w:rPr>
          <w:spacing w:val="-2"/>
        </w:rPr>
        <w:t>the</w:t>
      </w:r>
      <w:r>
        <w:rPr>
          <w:spacing w:val="-4"/>
        </w:rPr>
        <w:t xml:space="preserve"> </w:t>
      </w:r>
      <w:r>
        <w:rPr>
          <w:spacing w:val="-2"/>
        </w:rPr>
        <w:t>development</w:t>
      </w:r>
      <w:r>
        <w:rPr>
          <w:spacing w:val="-4"/>
        </w:rPr>
        <w:t xml:space="preserve"> </w:t>
      </w:r>
      <w:r>
        <w:rPr>
          <w:spacing w:val="-1"/>
        </w:rPr>
        <w:t>to</w:t>
      </w:r>
      <w:r>
        <w:rPr>
          <w:spacing w:val="-4"/>
        </w:rPr>
        <w:t xml:space="preserve"> </w:t>
      </w:r>
      <w:r>
        <w:rPr>
          <w:spacing w:val="-2"/>
        </w:rPr>
        <w:t>be</w:t>
      </w:r>
      <w:r>
        <w:rPr>
          <w:spacing w:val="27"/>
        </w:rPr>
        <w:t xml:space="preserve"> </w:t>
      </w:r>
      <w:r>
        <w:rPr>
          <w:spacing w:val="-2"/>
        </w:rPr>
        <w:t>allowed</w:t>
      </w:r>
      <w:r>
        <w:rPr>
          <w:spacing w:val="-4"/>
        </w:rPr>
        <w:t xml:space="preserve"> </w:t>
      </w:r>
      <w:r>
        <w:rPr>
          <w:spacing w:val="-1"/>
        </w:rPr>
        <w:t>by</w:t>
      </w:r>
      <w:r>
        <w:rPr>
          <w:spacing w:val="-4"/>
        </w:rPr>
        <w:t xml:space="preserve"> </w:t>
      </w:r>
      <w:r>
        <w:rPr>
          <w:spacing w:val="-2"/>
        </w:rPr>
        <w:t>the</w:t>
      </w:r>
      <w:r>
        <w:rPr>
          <w:spacing w:val="-4"/>
        </w:rPr>
        <w:t xml:space="preserve"> </w:t>
      </w:r>
      <w:r>
        <w:rPr>
          <w:spacing w:val="-2"/>
        </w:rPr>
        <w:t>amended</w:t>
      </w:r>
      <w:r>
        <w:rPr>
          <w:spacing w:val="-4"/>
        </w:rPr>
        <w:t xml:space="preserve"> </w:t>
      </w:r>
      <w:r>
        <w:rPr>
          <w:spacing w:val="-2"/>
        </w:rPr>
        <w:t>permit.</w:t>
      </w:r>
    </w:p>
    <w:p w14:paraId="2D6BE3DB" w14:textId="77777777" w:rsidR="00F20F33" w:rsidRPr="00B77E80" w:rsidRDefault="00F20F33" w:rsidP="006F2125">
      <w:pPr>
        <w:pStyle w:val="BodyText"/>
        <w:pBdr>
          <w:bottom w:val="single" w:sz="18" w:space="1" w:color="auto"/>
        </w:pBdr>
        <w:kinsoku w:val="0"/>
        <w:overflowPunct w:val="0"/>
        <w:spacing w:before="46"/>
        <w:ind w:left="142" w:right="115"/>
        <w:rPr>
          <w:color w:val="000000" w:themeColor="text1"/>
          <w:spacing w:val="-1"/>
          <w:sz w:val="6"/>
          <w:szCs w:val="6"/>
        </w:rPr>
      </w:pPr>
    </w:p>
    <w:p w14:paraId="6B55105E" w14:textId="42FD4D7C" w:rsidR="00097F50" w:rsidRDefault="00097F50" w:rsidP="00F20F33">
      <w:pPr>
        <w:pStyle w:val="Heading2"/>
        <w:kinsoku w:val="0"/>
        <w:overflowPunct w:val="0"/>
        <w:spacing w:before="60" w:after="120"/>
        <w:ind w:left="164"/>
      </w:pPr>
      <w:r w:rsidRPr="002B2108">
        <w:rPr>
          <w:noProof/>
        </w:rPr>
        <mc:AlternateContent>
          <mc:Choice Requires="wpg">
            <w:drawing>
              <wp:anchor distT="0" distB="0" distL="114300" distR="114300" simplePos="0" relativeHeight="251654656" behindDoc="1" locked="0" layoutInCell="0" allowOverlap="1" wp14:anchorId="29987F8C" wp14:editId="4EA134FD">
                <wp:simplePos x="0" y="0"/>
                <wp:positionH relativeFrom="page">
                  <wp:posOffset>2038999</wp:posOffset>
                </wp:positionH>
                <wp:positionV relativeFrom="paragraph">
                  <wp:posOffset>50800</wp:posOffset>
                </wp:positionV>
                <wp:extent cx="144145" cy="144145"/>
                <wp:effectExtent l="0" t="0" r="8255" b="8255"/>
                <wp:wrapNone/>
                <wp:docPr id="38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94" y="101"/>
                          <a:chExt cx="228" cy="227"/>
                        </a:xfrm>
                      </wpg:grpSpPr>
                      <wps:wsp>
                        <wps:cNvPr id="388" name="Freeform 30"/>
                        <wps:cNvSpPr>
                          <a:spLocks/>
                        </wps:cNvSpPr>
                        <wps:spPr bwMode="auto">
                          <a:xfrm>
                            <a:off x="1894"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Text Box 31"/>
                        <wps:cNvSpPr txBox="1">
                          <a:spLocks noChangeArrowheads="1"/>
                        </wps:cNvSpPr>
                        <wps:spPr bwMode="auto">
                          <a:xfrm>
                            <a:off x="1895"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DD6A1" w14:textId="77777777" w:rsidR="005779D3" w:rsidRDefault="00415054" w:rsidP="00097F50">
                              <w:pPr>
                                <w:pStyle w:val="BodyText"/>
                                <w:kinsoku w:val="0"/>
                                <w:overflowPunct w:val="0"/>
                                <w:spacing w:before="10"/>
                                <w:ind w:left="0"/>
                                <w:jc w:val="center"/>
                                <w:rPr>
                                  <w:color w:val="000000"/>
                                  <w:sz w:val="18"/>
                                  <w:szCs w:val="18"/>
                                </w:rPr>
                              </w:pPr>
                              <w:hyperlink w:anchor="bookmark0" w:history="1">
                                <w:r w:rsidR="005779D3">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87F8C" id="_x0000_s1120" style="position:absolute;left:0;text-align:left;margin-left:160.55pt;margin-top:4pt;width:11.35pt;height:11.35pt;z-index:-251661824;mso-position-horizontal-relative:page" coordorigin="1894,101" coordsize="22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" o:allowincell="f">
                <v:shape id="Freeform 30" o:spid="_x0000_s1121" style="position:absolute;left:1894;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" path="m,226r226,l226,,,,,226xe" fillcolor="#25408f" stroked="f">
                  <v:path arrowok="t" o:connecttype="custom" o:connectlocs="0,226;226,226;226,0;0,0;0,226" o:connectangles="0,0,0,0,0"/>
                </v:shape>
                <v:shape id="Text Box 31" o:spid="_x0000_s1122" type="#_x0000_t202" style="position:absolute;left:1895;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4E7DD6A1" w14:textId="77777777" w:rsidR="005779D3" w:rsidRDefault="00415054" w:rsidP="00097F50">
                        <w:pPr>
                          <w:pStyle w:val="BodyText"/>
                          <w:kinsoku w:val="0"/>
                          <w:overflowPunct w:val="0"/>
                          <w:spacing w:before="10"/>
                          <w:ind w:left="0"/>
                          <w:jc w:val="center"/>
                          <w:rPr>
                            <w:color w:val="000000"/>
                            <w:sz w:val="18"/>
                            <w:szCs w:val="18"/>
                          </w:rPr>
                        </w:pPr>
                        <w:hyperlink w:anchor="bookmark0" w:history="1">
                          <w:r w:rsidR="005779D3">
                            <w:rPr>
                              <w:b/>
                              <w:bCs/>
                              <w:color w:val="FFFFFF"/>
                              <w:sz w:val="18"/>
                              <w:szCs w:val="18"/>
                            </w:rPr>
                            <w:t>i</w:t>
                          </w:r>
                        </w:hyperlink>
                      </w:p>
                    </w:txbxContent>
                  </v:textbox>
                </v:shape>
                <w10:wrap anchorx="page"/>
              </v:group>
            </w:pict>
          </mc:Fallback>
        </mc:AlternateContent>
      </w:r>
      <w:r>
        <w:rPr>
          <w:noProof/>
        </w:rPr>
        <w:t>Existing Conditions</w:t>
      </w:r>
      <w:r>
        <w:t xml:space="preserve"> </w:t>
      </w:r>
    </w:p>
    <w:p w14:paraId="3961DA70" w14:textId="77777777" w:rsidR="006733F1" w:rsidRDefault="006733F1" w:rsidP="00375548">
      <w:pPr>
        <w:pStyle w:val="BodyText"/>
        <w:kinsoku w:val="0"/>
        <w:overflowPunct w:val="0"/>
        <w:spacing w:before="93" w:after="240" w:line="256" w:lineRule="auto"/>
        <w:ind w:left="142" w:right="8624"/>
        <w:rPr>
          <w:color w:val="000000"/>
          <w:sz w:val="17"/>
          <w:szCs w:val="17"/>
        </w:rPr>
      </w:pPr>
      <w:r>
        <w:rPr>
          <w:b/>
          <w:bCs/>
          <w:sz w:val="17"/>
          <w:szCs w:val="17"/>
        </w:rPr>
        <w:t>Describe</w:t>
      </w:r>
      <w:r>
        <w:rPr>
          <w:b/>
          <w:bCs/>
          <w:spacing w:val="10"/>
          <w:sz w:val="17"/>
          <w:szCs w:val="17"/>
        </w:rPr>
        <w:t xml:space="preserve"> </w:t>
      </w:r>
      <w:r>
        <w:rPr>
          <w:b/>
          <w:bCs/>
          <w:sz w:val="17"/>
          <w:szCs w:val="17"/>
        </w:rPr>
        <w:t>how</w:t>
      </w:r>
      <w:r>
        <w:rPr>
          <w:b/>
          <w:bCs/>
          <w:spacing w:val="10"/>
          <w:sz w:val="17"/>
          <w:szCs w:val="17"/>
        </w:rPr>
        <w:t xml:space="preserve"> </w:t>
      </w:r>
      <w:r>
        <w:rPr>
          <w:b/>
          <w:bCs/>
          <w:sz w:val="17"/>
          <w:szCs w:val="17"/>
        </w:rPr>
        <w:t>the</w:t>
      </w:r>
      <w:r>
        <w:rPr>
          <w:b/>
          <w:bCs/>
          <w:spacing w:val="10"/>
          <w:sz w:val="17"/>
          <w:szCs w:val="17"/>
        </w:rPr>
        <w:t xml:space="preserve"> </w:t>
      </w:r>
      <w:r>
        <w:rPr>
          <w:b/>
          <w:bCs/>
          <w:sz w:val="17"/>
          <w:szCs w:val="17"/>
        </w:rPr>
        <w:t>land</w:t>
      </w:r>
      <w:r>
        <w:rPr>
          <w:b/>
          <w:bCs/>
          <w:spacing w:val="10"/>
          <w:sz w:val="17"/>
          <w:szCs w:val="17"/>
        </w:rPr>
        <w:t xml:space="preserve"> </w:t>
      </w:r>
      <w:r>
        <w:rPr>
          <w:b/>
          <w:bCs/>
          <w:sz w:val="17"/>
          <w:szCs w:val="17"/>
        </w:rPr>
        <w:t>is</w:t>
      </w:r>
      <w:r>
        <w:rPr>
          <w:b/>
          <w:bCs/>
          <w:w w:val="102"/>
          <w:sz w:val="17"/>
          <w:szCs w:val="17"/>
        </w:rPr>
        <w:t xml:space="preserve"> </w:t>
      </w:r>
      <w:r>
        <w:rPr>
          <w:b/>
          <w:bCs/>
          <w:sz w:val="17"/>
          <w:szCs w:val="17"/>
        </w:rPr>
        <w:t>used</w:t>
      </w:r>
      <w:r>
        <w:rPr>
          <w:b/>
          <w:bCs/>
          <w:spacing w:val="10"/>
          <w:sz w:val="17"/>
          <w:szCs w:val="17"/>
        </w:rPr>
        <w:t xml:space="preserve"> </w:t>
      </w:r>
      <w:r>
        <w:rPr>
          <w:b/>
          <w:bCs/>
          <w:sz w:val="17"/>
          <w:szCs w:val="17"/>
        </w:rPr>
        <w:t>and</w:t>
      </w:r>
      <w:r>
        <w:rPr>
          <w:b/>
          <w:bCs/>
          <w:spacing w:val="11"/>
          <w:sz w:val="17"/>
          <w:szCs w:val="17"/>
        </w:rPr>
        <w:t xml:space="preserve"> </w:t>
      </w:r>
      <w:r>
        <w:rPr>
          <w:b/>
          <w:bCs/>
          <w:sz w:val="17"/>
          <w:szCs w:val="17"/>
        </w:rPr>
        <w:t>developed</w:t>
      </w:r>
      <w:r>
        <w:rPr>
          <w:b/>
          <w:bCs/>
          <w:spacing w:val="11"/>
          <w:sz w:val="17"/>
          <w:szCs w:val="17"/>
        </w:rPr>
        <w:t xml:space="preserve"> </w:t>
      </w:r>
      <w:r>
        <w:rPr>
          <w:b/>
          <w:bCs/>
          <w:sz w:val="17"/>
          <w:szCs w:val="17"/>
        </w:rPr>
        <w:t>now</w:t>
      </w:r>
      <w:r>
        <w:rPr>
          <w:b/>
          <w:bCs/>
          <w:spacing w:val="9"/>
          <w:sz w:val="17"/>
          <w:szCs w:val="17"/>
        </w:rPr>
        <w:t xml:space="preserve"> </w:t>
      </w:r>
      <w:r>
        <w:rPr>
          <w:b/>
          <w:bCs/>
          <w:color w:val="D2232A"/>
          <w:sz w:val="17"/>
          <w:szCs w:val="17"/>
        </w:rPr>
        <w:t>*</w:t>
      </w:r>
    </w:p>
    <w:p w14:paraId="4C2D16EC" w14:textId="74EB8EEA" w:rsidR="006733F1" w:rsidRDefault="00427F08" w:rsidP="00F20F33">
      <w:pPr>
        <w:pStyle w:val="BodyText"/>
        <w:kinsoku w:val="0"/>
        <w:overflowPunct w:val="0"/>
        <w:spacing w:before="49" w:after="1300" w:line="250" w:lineRule="auto"/>
        <w:ind w:left="125" w:right="8624"/>
        <w:rPr>
          <w:sz w:val="4"/>
          <w:szCs w:val="4"/>
        </w:rPr>
      </w:pPr>
      <w:r>
        <w:rPr>
          <w:noProof/>
        </w:rPr>
        <w:drawing>
          <wp:anchor distT="0" distB="0" distL="114300" distR="114300" simplePos="0" relativeHeight="251659776" behindDoc="0" locked="0" layoutInCell="1" allowOverlap="1" wp14:anchorId="796E7675" wp14:editId="197AACEC">
            <wp:simplePos x="0" y="0"/>
            <wp:positionH relativeFrom="column">
              <wp:posOffset>2124710</wp:posOffset>
            </wp:positionH>
            <wp:positionV relativeFrom="paragraph">
              <wp:posOffset>1125381</wp:posOffset>
            </wp:positionV>
            <wp:extent cx="142240" cy="136525"/>
            <wp:effectExtent l="0" t="0" r="0" b="0"/>
            <wp:wrapNone/>
            <wp:docPr id="49" name="Picture 49"/>
            <wp:cNvGraphicFramePr/>
            <a:graphic xmlns:a="http://schemas.openxmlformats.org/drawingml/2006/main">
              <a:graphicData uri="http://schemas.openxmlformats.org/drawingml/2006/picture">
                <pic:pic xmlns:pic="http://schemas.openxmlformats.org/drawingml/2006/picture">
                  <pic:nvPicPr>
                    <pic:cNvPr id="750" name="Picture 750"/>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240" cy="13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2425">
        <w:rPr>
          <w:b/>
          <w:bCs/>
          <w:noProof/>
          <w:sz w:val="20"/>
          <w:szCs w:val="20"/>
        </w:rPr>
        <w:drawing>
          <wp:anchor distT="0" distB="0" distL="114300" distR="114300" simplePos="0" relativeHeight="251649536" behindDoc="0" locked="0" layoutInCell="1" allowOverlap="1" wp14:anchorId="6BACC67B" wp14:editId="12489980">
            <wp:simplePos x="0" y="0"/>
            <wp:positionH relativeFrom="column">
              <wp:posOffset>2054860</wp:posOffset>
            </wp:positionH>
            <wp:positionV relativeFrom="paragraph">
              <wp:posOffset>1121285</wp:posOffset>
            </wp:positionV>
            <wp:extent cx="142114" cy="136851"/>
            <wp:effectExtent l="0" t="0" r="0" b="0"/>
            <wp:wrapNone/>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114" cy="1368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33F1">
        <w:t>For</w:t>
      </w:r>
      <w:r w:rsidR="006733F1">
        <w:rPr>
          <w:spacing w:val="-1"/>
        </w:rPr>
        <w:t xml:space="preserve"> example,</w:t>
      </w:r>
      <w:r w:rsidR="006733F1">
        <w:t xml:space="preserve"> vacant, three</w:t>
      </w:r>
      <w:r w:rsidR="006733F1">
        <w:rPr>
          <w:spacing w:val="22"/>
        </w:rPr>
        <w:t xml:space="preserve"> </w:t>
      </w:r>
      <w:r w:rsidR="006733F1">
        <w:rPr>
          <w:spacing w:val="-1"/>
        </w:rPr>
        <w:t>dwellings,</w:t>
      </w:r>
      <w:r w:rsidR="006733F1">
        <w:t xml:space="preserve"> medical</w:t>
      </w:r>
      <w:r w:rsidR="006733F1">
        <w:rPr>
          <w:spacing w:val="-1"/>
        </w:rPr>
        <w:t xml:space="preserve"> </w:t>
      </w:r>
      <w:r w:rsidR="006733F1">
        <w:t>centre</w:t>
      </w:r>
      <w:r w:rsidR="006733F1">
        <w:rPr>
          <w:spacing w:val="-1"/>
        </w:rPr>
        <w:t xml:space="preserve"> with</w:t>
      </w:r>
      <w:r w:rsidR="006733F1">
        <w:rPr>
          <w:spacing w:val="21"/>
        </w:rPr>
        <w:t xml:space="preserve"> </w:t>
      </w:r>
      <w:r w:rsidR="006733F1">
        <w:t>two</w:t>
      </w:r>
      <w:r w:rsidR="006733F1">
        <w:rPr>
          <w:spacing w:val="-1"/>
        </w:rPr>
        <w:t xml:space="preserve"> practitioners,</w:t>
      </w:r>
      <w:r w:rsidR="006733F1">
        <w:t xml:space="preserve"> </w:t>
      </w:r>
      <w:r w:rsidR="006733F1">
        <w:rPr>
          <w:spacing w:val="-1"/>
        </w:rPr>
        <w:t>licensed</w:t>
      </w:r>
      <w:r w:rsidR="006733F1">
        <w:rPr>
          <w:spacing w:val="21"/>
        </w:rPr>
        <w:t xml:space="preserve"> </w:t>
      </w:r>
      <w:r w:rsidR="006733F1">
        <w:t>restaurant</w:t>
      </w:r>
      <w:r w:rsidR="006733F1">
        <w:rPr>
          <w:spacing w:val="-3"/>
        </w:rPr>
        <w:t xml:space="preserve"> </w:t>
      </w:r>
      <w:r w:rsidR="006733F1">
        <w:rPr>
          <w:spacing w:val="-1"/>
        </w:rPr>
        <w:t>with 80</w:t>
      </w:r>
      <w:r w:rsidR="006733F1">
        <w:rPr>
          <w:spacing w:val="-2"/>
        </w:rPr>
        <w:t xml:space="preserve"> </w:t>
      </w:r>
      <w:r w:rsidR="006733F1">
        <w:t>seats,</w:t>
      </w:r>
      <w:r w:rsidR="006733F1">
        <w:rPr>
          <w:spacing w:val="22"/>
          <w:w w:val="99"/>
        </w:rPr>
        <w:t xml:space="preserve"> </w:t>
      </w:r>
      <w:r w:rsidR="006733F1">
        <w:rPr>
          <w:spacing w:val="-1"/>
        </w:rPr>
        <w:t>grazing.</w:t>
      </w:r>
      <w:r w:rsidR="00872425" w:rsidRPr="00872425">
        <w:rPr>
          <w:b/>
          <w:bCs/>
          <w:sz w:val="20"/>
          <w:szCs w:val="20"/>
        </w:rPr>
        <w:t xml:space="preserve"> </w:t>
      </w:r>
    </w:p>
    <w:p w14:paraId="47524528" w14:textId="77777777" w:rsidR="00F20F33" w:rsidRPr="00B77E80" w:rsidRDefault="00F20F33" w:rsidP="006F2125">
      <w:pPr>
        <w:pStyle w:val="BodyText"/>
        <w:pBdr>
          <w:bottom w:val="single" w:sz="18" w:space="1" w:color="auto"/>
        </w:pBdr>
        <w:kinsoku w:val="0"/>
        <w:overflowPunct w:val="0"/>
        <w:spacing w:before="46"/>
        <w:ind w:left="142" w:right="115"/>
        <w:rPr>
          <w:color w:val="000000" w:themeColor="text1"/>
          <w:spacing w:val="-1"/>
          <w:sz w:val="6"/>
          <w:szCs w:val="6"/>
        </w:rPr>
      </w:pPr>
    </w:p>
    <w:p w14:paraId="78D53B44" w14:textId="22BA5CDD" w:rsidR="006733F1" w:rsidRPr="00123CD7" w:rsidRDefault="003B61FD" w:rsidP="003D4DDF">
      <w:pPr>
        <w:pStyle w:val="Heading2"/>
        <w:kinsoku w:val="0"/>
        <w:overflowPunct w:val="0"/>
        <w:spacing w:before="60"/>
        <w:ind w:left="142"/>
      </w:pPr>
      <w:r w:rsidRPr="00123CD7">
        <w:rPr>
          <w:noProof/>
        </w:rPr>
        <mc:AlternateContent>
          <mc:Choice Requires="wpg">
            <w:drawing>
              <wp:anchor distT="0" distB="0" distL="114300" distR="114300" simplePos="0" relativeHeight="251631104" behindDoc="1" locked="0" layoutInCell="0" allowOverlap="1" wp14:anchorId="717C8F7D" wp14:editId="06358D15">
                <wp:simplePos x="0" y="0"/>
                <wp:positionH relativeFrom="page">
                  <wp:posOffset>1764030</wp:posOffset>
                </wp:positionH>
                <wp:positionV relativeFrom="paragraph">
                  <wp:posOffset>68580</wp:posOffset>
                </wp:positionV>
                <wp:extent cx="143510" cy="144145"/>
                <wp:effectExtent l="0" t="0" r="0" b="0"/>
                <wp:wrapNone/>
                <wp:docPr id="459"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4145"/>
                          <a:chOff x="2777" y="108"/>
                          <a:chExt cx="227" cy="227"/>
                        </a:xfrm>
                      </wpg:grpSpPr>
                      <wps:wsp>
                        <wps:cNvPr id="460" name="Freeform 115"/>
                        <wps:cNvSpPr>
                          <a:spLocks/>
                        </wps:cNvSpPr>
                        <wps:spPr bwMode="auto">
                          <a:xfrm>
                            <a:off x="2777"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Text Box 116"/>
                        <wps:cNvSpPr txBox="1">
                          <a:spLocks noChangeArrowheads="1"/>
                        </wps:cNvSpPr>
                        <wps:spPr bwMode="auto">
                          <a:xfrm>
                            <a:off x="2778"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B5DF4" w14:textId="77777777" w:rsidR="005779D3" w:rsidRDefault="00415054">
                              <w:pPr>
                                <w:pStyle w:val="BodyText"/>
                                <w:kinsoku w:val="0"/>
                                <w:overflowPunct w:val="0"/>
                                <w:spacing w:before="10"/>
                                <w:ind w:left="0"/>
                                <w:jc w:val="center"/>
                                <w:rPr>
                                  <w:color w:val="000000"/>
                                  <w:sz w:val="18"/>
                                  <w:szCs w:val="18"/>
                                </w:rPr>
                              </w:pPr>
                              <w:hyperlink w:anchor="bookmark0" w:history="1">
                                <w:r w:rsidR="005779D3">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C8F7D" id="Group 114" o:spid="_x0000_s1123" style="position:absolute;left:0;text-align:left;margin-left:138.9pt;margin-top:5.4pt;width:11.3pt;height:11.35pt;z-index:-251685376;mso-position-horizontal-relative:page" coordorigin="2777,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" o:allowincell="f">
                <v:shape id="Freeform 115" o:spid="_x0000_s1124" style="position:absolute;left:2777;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" path="m,226r226,l226,,,,,226xe" fillcolor="#25408f" stroked="f">
                  <v:path arrowok="t" o:connecttype="custom" o:connectlocs="0,226;226,226;226,0;0,0;0,226" o:connectangles="0,0,0,0,0"/>
                </v:shape>
                <v:shape id="Text Box 116" o:spid="_x0000_s1125" type="#_x0000_t202" style="position:absolute;left:2778;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3C0B5DF4" w14:textId="77777777" w:rsidR="005779D3" w:rsidRDefault="00415054">
                        <w:pPr>
                          <w:pStyle w:val="BodyText"/>
                          <w:kinsoku w:val="0"/>
                          <w:overflowPunct w:val="0"/>
                          <w:spacing w:before="10"/>
                          <w:ind w:left="0"/>
                          <w:jc w:val="center"/>
                          <w:rPr>
                            <w:color w:val="000000"/>
                            <w:sz w:val="18"/>
                            <w:szCs w:val="18"/>
                          </w:rPr>
                        </w:pPr>
                        <w:hyperlink w:anchor="bookmark0" w:history="1">
                          <w:r w:rsidR="005779D3">
                            <w:rPr>
                              <w:b/>
                              <w:bCs/>
                              <w:color w:val="FFFFFF"/>
                              <w:sz w:val="18"/>
                              <w:szCs w:val="18"/>
                            </w:rPr>
                            <w:t>i</w:t>
                          </w:r>
                        </w:hyperlink>
                      </w:p>
                    </w:txbxContent>
                  </v:textbox>
                </v:shape>
                <w10:wrap anchorx="page"/>
              </v:group>
            </w:pict>
          </mc:Fallback>
        </mc:AlternateContent>
      </w:r>
      <w:r w:rsidR="006733F1" w:rsidRPr="00123CD7">
        <w:t>Title Information</w:t>
      </w:r>
    </w:p>
    <w:p w14:paraId="274F903F" w14:textId="0EAD4397" w:rsidR="006733F1" w:rsidRPr="00127F63" w:rsidRDefault="003D1629" w:rsidP="000B719D">
      <w:pPr>
        <w:pStyle w:val="BodyText"/>
        <w:kinsoku w:val="0"/>
        <w:overflowPunct w:val="0"/>
        <w:spacing w:before="81" w:after="2500"/>
        <w:ind w:left="159"/>
        <w:rPr>
          <w:b/>
          <w:bCs/>
          <w:sz w:val="17"/>
          <w:szCs w:val="17"/>
        </w:rPr>
      </w:pPr>
      <w:r>
        <w:rPr>
          <w:b/>
          <w:bCs/>
          <w:noProof/>
          <w:sz w:val="20"/>
          <w:szCs w:val="20"/>
        </w:rPr>
        <w:drawing>
          <wp:anchor distT="0" distB="0" distL="114300" distR="114300" simplePos="0" relativeHeight="251650560" behindDoc="0" locked="0" layoutInCell="1" allowOverlap="1" wp14:anchorId="6BD839D9" wp14:editId="748E8FB3">
            <wp:simplePos x="0" y="0"/>
            <wp:positionH relativeFrom="column">
              <wp:posOffset>2051050</wp:posOffset>
            </wp:positionH>
            <wp:positionV relativeFrom="paragraph">
              <wp:posOffset>1087120</wp:posOffset>
            </wp:positionV>
            <wp:extent cx="141605" cy="136525"/>
            <wp:effectExtent l="0" t="0" r="0" b="0"/>
            <wp:wrapNone/>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 cy="13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608">
        <w:rPr>
          <w:b/>
          <w:bCs/>
          <w:noProof/>
          <w:sz w:val="17"/>
          <w:szCs w:val="17"/>
        </w:rPr>
        <mc:AlternateContent>
          <mc:Choice Requires="wps">
            <w:drawing>
              <wp:anchor distT="0" distB="0" distL="114300" distR="114300" simplePos="0" relativeHeight="251633152" behindDoc="1" locked="0" layoutInCell="1" allowOverlap="1" wp14:anchorId="1D6E33D4" wp14:editId="4F2A4A4C">
                <wp:simplePos x="0" y="0"/>
                <wp:positionH relativeFrom="column">
                  <wp:posOffset>2052955</wp:posOffset>
                </wp:positionH>
                <wp:positionV relativeFrom="paragraph">
                  <wp:posOffset>971550</wp:posOffset>
                </wp:positionV>
                <wp:extent cx="101600" cy="114300"/>
                <wp:effectExtent l="0" t="0" r="12700" b="0"/>
                <wp:wrapNone/>
                <wp:docPr id="45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91B46" w14:textId="77777777" w:rsidR="005779D3" w:rsidRDefault="005779D3">
                            <w:pPr>
                              <w:widowControl/>
                              <w:autoSpaceDE/>
                              <w:autoSpaceDN/>
                              <w:adjustRightInd/>
                              <w:spacing w:line="180" w:lineRule="atLeast"/>
                            </w:pPr>
                            <w:r>
                              <w:rPr>
                                <w:noProof/>
                              </w:rPr>
                              <w:drawing>
                                <wp:inline distT="0" distB="0" distL="0" distR="0" wp14:anchorId="732AA9F8" wp14:editId="46C782A2">
                                  <wp:extent cx="95250" cy="1079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107950"/>
                                          </a:xfrm>
                                          <a:prstGeom prst="rect">
                                            <a:avLst/>
                                          </a:prstGeom>
                                          <a:noFill/>
                                          <a:ln>
                                            <a:noFill/>
                                          </a:ln>
                                        </pic:spPr>
                                      </pic:pic>
                                    </a:graphicData>
                                  </a:graphic>
                                </wp:inline>
                              </w:drawing>
                            </w:r>
                          </w:p>
                          <w:p w14:paraId="61881449" w14:textId="77777777" w:rsidR="005779D3" w:rsidRDefault="005779D3"/>
                        </w:txbxContent>
                      </wps:txbx>
                      <wps:bodyPr rot="0" vert="horz" wrap="square" lIns="0" tIns="0" rIns="0" bIns="0" anchor="t" anchorCtr="0" upright="1">
                        <a:noAutofit/>
                      </wps:bodyPr>
                    </wps:wsp>
                  </a:graphicData>
                </a:graphic>
              </wp:anchor>
            </w:drawing>
          </mc:Choice>
          <mc:Fallback>
            <w:pict>
              <v:rect w14:anchorId="1D6E33D4" id="Rectangle 122" o:spid="_x0000_s1126" style="position:absolute;left:0;text-align:left;margin-left:161.65pt;margin-top:76.5pt;width:8pt;height:9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" filled="f" stroked="f">
                <v:textbox inset="0,0,0,0">
                  <w:txbxContent>
                    <w:p w14:paraId="3BA91B46" w14:textId="77777777" w:rsidR="005779D3" w:rsidRDefault="005779D3">
                      <w:pPr>
                        <w:widowControl/>
                        <w:autoSpaceDE/>
                        <w:autoSpaceDN/>
                        <w:adjustRightInd/>
                        <w:spacing w:line="180" w:lineRule="atLeast"/>
                      </w:pPr>
                      <w:r>
                        <w:rPr>
                          <w:noProof/>
                        </w:rPr>
                        <w:drawing>
                          <wp:inline distT="0" distB="0" distL="0" distR="0" wp14:anchorId="732AA9F8" wp14:editId="46C782A2">
                            <wp:extent cx="95250" cy="1079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107950"/>
                                    </a:xfrm>
                                    <a:prstGeom prst="rect">
                                      <a:avLst/>
                                    </a:prstGeom>
                                    <a:noFill/>
                                    <a:ln>
                                      <a:noFill/>
                                    </a:ln>
                                  </pic:spPr>
                                </pic:pic>
                              </a:graphicData>
                            </a:graphic>
                          </wp:inline>
                        </w:drawing>
                      </w:r>
                    </w:p>
                    <w:p w14:paraId="61881449" w14:textId="77777777" w:rsidR="005779D3" w:rsidRDefault="005779D3"/>
                  </w:txbxContent>
                </v:textbox>
              </v:rect>
            </w:pict>
          </mc:Fallback>
        </mc:AlternateContent>
      </w:r>
      <w:r w:rsidR="00152608">
        <w:rPr>
          <w:b/>
          <w:bCs/>
          <w:noProof/>
          <w:sz w:val="17"/>
          <w:szCs w:val="17"/>
        </w:rPr>
        <mc:AlternateContent>
          <mc:Choice Requires="wps">
            <w:drawing>
              <wp:anchor distT="0" distB="0" distL="114300" distR="114300" simplePos="0" relativeHeight="251634176" behindDoc="1" locked="0" layoutInCell="1" allowOverlap="1" wp14:anchorId="1824B7DF" wp14:editId="247134A8">
                <wp:simplePos x="0" y="0"/>
                <wp:positionH relativeFrom="column">
                  <wp:posOffset>2012950</wp:posOffset>
                </wp:positionH>
                <wp:positionV relativeFrom="paragraph">
                  <wp:posOffset>193675</wp:posOffset>
                </wp:positionV>
                <wp:extent cx="135890" cy="137795"/>
                <wp:effectExtent l="0" t="0" r="0" b="0"/>
                <wp:wrapNone/>
                <wp:docPr id="451"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37795"/>
                        </a:xfrm>
                        <a:custGeom>
                          <a:avLst/>
                          <a:gdLst>
                            <a:gd name="T0" fmla="*/ 112 w 214"/>
                            <a:gd name="T1" fmla="*/ 0 h 217"/>
                            <a:gd name="T2" fmla="*/ 88 w 214"/>
                            <a:gd name="T3" fmla="*/ 2 h 217"/>
                            <a:gd name="T4" fmla="*/ 66 w 214"/>
                            <a:gd name="T5" fmla="*/ 8 h 217"/>
                            <a:gd name="T6" fmla="*/ 46 w 214"/>
                            <a:gd name="T7" fmla="*/ 18 h 217"/>
                            <a:gd name="T8" fmla="*/ 29 w 214"/>
                            <a:gd name="T9" fmla="*/ 32 h 217"/>
                            <a:gd name="T10" fmla="*/ 16 w 214"/>
                            <a:gd name="T11" fmla="*/ 49 h 217"/>
                            <a:gd name="T12" fmla="*/ 6 w 214"/>
                            <a:gd name="T13" fmla="*/ 68 h 217"/>
                            <a:gd name="T14" fmla="*/ 0 w 214"/>
                            <a:gd name="T15" fmla="*/ 88 h 217"/>
                            <a:gd name="T16" fmla="*/ 1 w 214"/>
                            <a:gd name="T17" fmla="*/ 115 h 217"/>
                            <a:gd name="T18" fmla="*/ 6 w 214"/>
                            <a:gd name="T19" fmla="*/ 139 h 217"/>
                            <a:gd name="T20" fmla="*/ 15 w 214"/>
                            <a:gd name="T21" fmla="*/ 160 h 217"/>
                            <a:gd name="T22" fmla="*/ 27 w 214"/>
                            <a:gd name="T23" fmla="*/ 179 h 217"/>
                            <a:gd name="T24" fmla="*/ 41 w 214"/>
                            <a:gd name="T25" fmla="*/ 193 h 217"/>
                            <a:gd name="T26" fmla="*/ 58 w 214"/>
                            <a:gd name="T27" fmla="*/ 204 h 217"/>
                            <a:gd name="T28" fmla="*/ 77 w 214"/>
                            <a:gd name="T29" fmla="*/ 212 h 217"/>
                            <a:gd name="T30" fmla="*/ 97 w 214"/>
                            <a:gd name="T31" fmla="*/ 216 h 217"/>
                            <a:gd name="T32" fmla="*/ 106 w 214"/>
                            <a:gd name="T33" fmla="*/ 216 h 217"/>
                            <a:gd name="T34" fmla="*/ 129 w 214"/>
                            <a:gd name="T35" fmla="*/ 214 h 217"/>
                            <a:gd name="T36" fmla="*/ 150 w 214"/>
                            <a:gd name="T37" fmla="*/ 207 h 217"/>
                            <a:gd name="T38" fmla="*/ 169 w 214"/>
                            <a:gd name="T39" fmla="*/ 196 h 217"/>
                            <a:gd name="T40" fmla="*/ 185 w 214"/>
                            <a:gd name="T41" fmla="*/ 182 h 217"/>
                            <a:gd name="T42" fmla="*/ 199 w 214"/>
                            <a:gd name="T43" fmla="*/ 165 h 217"/>
                            <a:gd name="T44" fmla="*/ 208 w 214"/>
                            <a:gd name="T45" fmla="*/ 145 h 217"/>
                            <a:gd name="T46" fmla="*/ 213 w 214"/>
                            <a:gd name="T47" fmla="*/ 123 h 217"/>
                            <a:gd name="T48" fmla="*/ 212 w 214"/>
                            <a:gd name="T49" fmla="*/ 97 h 217"/>
                            <a:gd name="T50" fmla="*/ 206 w 214"/>
                            <a:gd name="T51" fmla="*/ 73 h 217"/>
                            <a:gd name="T52" fmla="*/ 197 w 214"/>
                            <a:gd name="T53" fmla="*/ 53 h 217"/>
                            <a:gd name="T54" fmla="*/ 184 w 214"/>
                            <a:gd name="T55" fmla="*/ 35 h 217"/>
                            <a:gd name="T56" fmla="*/ 169 w 214"/>
                            <a:gd name="T57" fmla="*/ 21 h 217"/>
                            <a:gd name="T58" fmla="*/ 152 w 214"/>
                            <a:gd name="T59" fmla="*/ 10 h 217"/>
                            <a:gd name="T60" fmla="*/ 133 w 214"/>
                            <a:gd name="T61" fmla="*/ 3 h 217"/>
                            <a:gd name="T62" fmla="*/ 112 w 214"/>
                            <a:gd name="T63"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12" y="0"/>
                              </a:move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352824" id="Freeform 123" o:spid="_x0000_s1026" style="position:absolute;margin-left:158.5pt;margin-top:15.25pt;width:10.7pt;height:10.85pt;z-index:-251842048;visibility:visible;mso-wrap-style:square;mso-wrap-distance-left:9pt;mso-wrap-distance-top:0;mso-wrap-distance-right:9pt;mso-wrap-distance-bottom:0;mso-position-horizontal:absolute;mso-position-horizontal-relative:text;mso-position-vertical:absolute;mso-position-vertical-relative:text;v-text-anchor:top" coordsize="21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" path="m112,l88,2,66,8,46,18,29,32,16,49,6,68,,88r1,27l6,139r9,21l27,179r14,14l58,204r19,8l97,216r9,l129,214r21,-7l169,196r16,-14l199,165r9,-20l213,123,212,97,206,73,197,53,184,35,169,21,152,10,133,3,112,xe" stroked="f">
                <v:path arrowok="t" o:connecttype="custom" o:connectlocs="71120,0;55880,1270;41910,5080;29210,11430;18415,20320;10160,31115;3810,43180;0,55880;635,73025;3810,88265;9525,101600;17145,113665;26035,122555;36830,129540;48895,134620;61595,137160;67310,137160;81915,135890;95250,131445;107315,124460;117475,115570;126365,104775;132080,92075;135255,78105;134620,61595;130810,46355;125095,33655;116840,22225;107315,13335;96520,6350;84455,1905;71120,0" o:connectangles="0,0,0,0,0,0,0,0,0,0,0,0,0,0,0,0,0,0,0,0,0,0,0,0,0,0,0,0,0,0,0,0"/>
              </v:shape>
            </w:pict>
          </mc:Fallback>
        </mc:AlternateContent>
      </w:r>
      <w:r w:rsidR="00152608">
        <w:rPr>
          <w:b/>
          <w:bCs/>
          <w:noProof/>
          <w:sz w:val="17"/>
          <w:szCs w:val="17"/>
        </w:rPr>
        <mc:AlternateContent>
          <mc:Choice Requires="wps">
            <w:drawing>
              <wp:anchor distT="0" distB="0" distL="114300" distR="114300" simplePos="0" relativeHeight="251635200" behindDoc="1" locked="0" layoutInCell="1" allowOverlap="1" wp14:anchorId="6D3D36D4" wp14:editId="25FDCBDA">
                <wp:simplePos x="0" y="0"/>
                <wp:positionH relativeFrom="column">
                  <wp:posOffset>2012950</wp:posOffset>
                </wp:positionH>
                <wp:positionV relativeFrom="paragraph">
                  <wp:posOffset>715645</wp:posOffset>
                </wp:positionV>
                <wp:extent cx="135890" cy="137795"/>
                <wp:effectExtent l="0" t="0" r="0" b="0"/>
                <wp:wrapNone/>
                <wp:docPr id="453"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37795"/>
                        </a:xfrm>
                        <a:custGeom>
                          <a:avLst/>
                          <a:gdLst>
                            <a:gd name="T0" fmla="*/ 112 w 214"/>
                            <a:gd name="T1" fmla="*/ 0 h 217"/>
                            <a:gd name="T2" fmla="*/ 88 w 214"/>
                            <a:gd name="T3" fmla="*/ 2 h 217"/>
                            <a:gd name="T4" fmla="*/ 66 w 214"/>
                            <a:gd name="T5" fmla="*/ 8 h 217"/>
                            <a:gd name="T6" fmla="*/ 46 w 214"/>
                            <a:gd name="T7" fmla="*/ 18 h 217"/>
                            <a:gd name="T8" fmla="*/ 29 w 214"/>
                            <a:gd name="T9" fmla="*/ 32 h 217"/>
                            <a:gd name="T10" fmla="*/ 16 w 214"/>
                            <a:gd name="T11" fmla="*/ 49 h 217"/>
                            <a:gd name="T12" fmla="*/ 6 w 214"/>
                            <a:gd name="T13" fmla="*/ 68 h 217"/>
                            <a:gd name="T14" fmla="*/ 0 w 214"/>
                            <a:gd name="T15" fmla="*/ 88 h 217"/>
                            <a:gd name="T16" fmla="*/ 1 w 214"/>
                            <a:gd name="T17" fmla="*/ 115 h 217"/>
                            <a:gd name="T18" fmla="*/ 6 w 214"/>
                            <a:gd name="T19" fmla="*/ 139 h 217"/>
                            <a:gd name="T20" fmla="*/ 15 w 214"/>
                            <a:gd name="T21" fmla="*/ 160 h 217"/>
                            <a:gd name="T22" fmla="*/ 27 w 214"/>
                            <a:gd name="T23" fmla="*/ 179 h 217"/>
                            <a:gd name="T24" fmla="*/ 41 w 214"/>
                            <a:gd name="T25" fmla="*/ 193 h 217"/>
                            <a:gd name="T26" fmla="*/ 58 w 214"/>
                            <a:gd name="T27" fmla="*/ 204 h 217"/>
                            <a:gd name="T28" fmla="*/ 77 w 214"/>
                            <a:gd name="T29" fmla="*/ 212 h 217"/>
                            <a:gd name="T30" fmla="*/ 97 w 214"/>
                            <a:gd name="T31" fmla="*/ 216 h 217"/>
                            <a:gd name="T32" fmla="*/ 106 w 214"/>
                            <a:gd name="T33" fmla="*/ 216 h 217"/>
                            <a:gd name="T34" fmla="*/ 129 w 214"/>
                            <a:gd name="T35" fmla="*/ 214 h 217"/>
                            <a:gd name="T36" fmla="*/ 150 w 214"/>
                            <a:gd name="T37" fmla="*/ 207 h 217"/>
                            <a:gd name="T38" fmla="*/ 169 w 214"/>
                            <a:gd name="T39" fmla="*/ 196 h 217"/>
                            <a:gd name="T40" fmla="*/ 185 w 214"/>
                            <a:gd name="T41" fmla="*/ 182 h 217"/>
                            <a:gd name="T42" fmla="*/ 199 w 214"/>
                            <a:gd name="T43" fmla="*/ 165 h 217"/>
                            <a:gd name="T44" fmla="*/ 208 w 214"/>
                            <a:gd name="T45" fmla="*/ 145 h 217"/>
                            <a:gd name="T46" fmla="*/ 213 w 214"/>
                            <a:gd name="T47" fmla="*/ 123 h 217"/>
                            <a:gd name="T48" fmla="*/ 212 w 214"/>
                            <a:gd name="T49" fmla="*/ 97 h 217"/>
                            <a:gd name="T50" fmla="*/ 206 w 214"/>
                            <a:gd name="T51" fmla="*/ 73 h 217"/>
                            <a:gd name="T52" fmla="*/ 197 w 214"/>
                            <a:gd name="T53" fmla="*/ 53 h 217"/>
                            <a:gd name="T54" fmla="*/ 184 w 214"/>
                            <a:gd name="T55" fmla="*/ 35 h 217"/>
                            <a:gd name="T56" fmla="*/ 169 w 214"/>
                            <a:gd name="T57" fmla="*/ 21 h 217"/>
                            <a:gd name="T58" fmla="*/ 152 w 214"/>
                            <a:gd name="T59" fmla="*/ 10 h 217"/>
                            <a:gd name="T60" fmla="*/ 133 w 214"/>
                            <a:gd name="T61" fmla="*/ 3 h 217"/>
                            <a:gd name="T62" fmla="*/ 112 w 214"/>
                            <a:gd name="T63"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12" y="0"/>
                              </a:move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E37721E" id="Freeform 125" o:spid="_x0000_s1026" style="position:absolute;margin-left:158.5pt;margin-top:56.35pt;width:10.7pt;height:10.85pt;z-index:-251841024;visibility:visible;mso-wrap-style:square;mso-wrap-distance-left:9pt;mso-wrap-distance-top:0;mso-wrap-distance-right:9pt;mso-wrap-distance-bottom:0;mso-position-horizontal:absolute;mso-position-horizontal-relative:text;mso-position-vertical:absolute;mso-position-vertical-relative:text;v-text-anchor:top" coordsize="21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" path="m112,l88,2,66,8,46,18,29,32,16,49,6,68,,88r1,27l6,139r9,21l27,179r14,14l58,204r19,8l97,216r9,l129,214r21,-7l169,196r16,-14l199,165r9,-20l213,123,212,97,206,73,197,53,184,35,169,21,152,10,133,3,112,xe" stroked="f">
                <v:path arrowok="t" o:connecttype="custom" o:connectlocs="71120,0;55880,1270;41910,5080;29210,11430;18415,20320;10160,31115;3810,43180;0,55880;635,73025;3810,88265;9525,101600;17145,113665;26035,122555;36830,129540;48895,134620;61595,137160;67310,137160;81915,135890;95250,131445;107315,124460;117475,115570;126365,104775;132080,92075;135255,78105;134620,61595;130810,46355;125095,33655;116840,22225;107315,13335;96520,6350;84455,1905;71120,0" o:connectangles="0,0,0,0,0,0,0,0,0,0,0,0,0,0,0,0,0,0,0,0,0,0,0,0,0,0,0,0,0,0,0,0"/>
              </v:shape>
            </w:pict>
          </mc:Fallback>
        </mc:AlternateContent>
      </w:r>
      <w:r w:rsidR="00152608">
        <w:rPr>
          <w:b/>
          <w:bCs/>
          <w:noProof/>
          <w:sz w:val="17"/>
          <w:szCs w:val="17"/>
        </w:rPr>
        <mc:AlternateContent>
          <mc:Choice Requires="wps">
            <w:drawing>
              <wp:anchor distT="0" distB="0" distL="114300" distR="114300" simplePos="0" relativeHeight="251636224" behindDoc="1" locked="0" layoutInCell="1" allowOverlap="1" wp14:anchorId="5D7624AE" wp14:editId="1482343A">
                <wp:simplePos x="0" y="0"/>
                <wp:positionH relativeFrom="column">
                  <wp:posOffset>2012950</wp:posOffset>
                </wp:positionH>
                <wp:positionV relativeFrom="paragraph">
                  <wp:posOffset>508635</wp:posOffset>
                </wp:positionV>
                <wp:extent cx="135890" cy="137795"/>
                <wp:effectExtent l="0" t="0" r="0" b="0"/>
                <wp:wrapNone/>
                <wp:docPr id="455"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37795"/>
                        </a:xfrm>
                        <a:custGeom>
                          <a:avLst/>
                          <a:gdLst>
                            <a:gd name="T0" fmla="*/ 112 w 214"/>
                            <a:gd name="T1" fmla="*/ 0 h 217"/>
                            <a:gd name="T2" fmla="*/ 88 w 214"/>
                            <a:gd name="T3" fmla="*/ 2 h 217"/>
                            <a:gd name="T4" fmla="*/ 66 w 214"/>
                            <a:gd name="T5" fmla="*/ 8 h 217"/>
                            <a:gd name="T6" fmla="*/ 46 w 214"/>
                            <a:gd name="T7" fmla="*/ 18 h 217"/>
                            <a:gd name="T8" fmla="*/ 29 w 214"/>
                            <a:gd name="T9" fmla="*/ 32 h 217"/>
                            <a:gd name="T10" fmla="*/ 16 w 214"/>
                            <a:gd name="T11" fmla="*/ 49 h 217"/>
                            <a:gd name="T12" fmla="*/ 6 w 214"/>
                            <a:gd name="T13" fmla="*/ 68 h 217"/>
                            <a:gd name="T14" fmla="*/ 0 w 214"/>
                            <a:gd name="T15" fmla="*/ 88 h 217"/>
                            <a:gd name="T16" fmla="*/ 1 w 214"/>
                            <a:gd name="T17" fmla="*/ 115 h 217"/>
                            <a:gd name="T18" fmla="*/ 6 w 214"/>
                            <a:gd name="T19" fmla="*/ 139 h 217"/>
                            <a:gd name="T20" fmla="*/ 15 w 214"/>
                            <a:gd name="T21" fmla="*/ 160 h 217"/>
                            <a:gd name="T22" fmla="*/ 27 w 214"/>
                            <a:gd name="T23" fmla="*/ 179 h 217"/>
                            <a:gd name="T24" fmla="*/ 41 w 214"/>
                            <a:gd name="T25" fmla="*/ 193 h 217"/>
                            <a:gd name="T26" fmla="*/ 58 w 214"/>
                            <a:gd name="T27" fmla="*/ 204 h 217"/>
                            <a:gd name="T28" fmla="*/ 77 w 214"/>
                            <a:gd name="T29" fmla="*/ 212 h 217"/>
                            <a:gd name="T30" fmla="*/ 97 w 214"/>
                            <a:gd name="T31" fmla="*/ 216 h 217"/>
                            <a:gd name="T32" fmla="*/ 106 w 214"/>
                            <a:gd name="T33" fmla="*/ 216 h 217"/>
                            <a:gd name="T34" fmla="*/ 129 w 214"/>
                            <a:gd name="T35" fmla="*/ 214 h 217"/>
                            <a:gd name="T36" fmla="*/ 150 w 214"/>
                            <a:gd name="T37" fmla="*/ 207 h 217"/>
                            <a:gd name="T38" fmla="*/ 169 w 214"/>
                            <a:gd name="T39" fmla="*/ 196 h 217"/>
                            <a:gd name="T40" fmla="*/ 185 w 214"/>
                            <a:gd name="T41" fmla="*/ 182 h 217"/>
                            <a:gd name="T42" fmla="*/ 199 w 214"/>
                            <a:gd name="T43" fmla="*/ 165 h 217"/>
                            <a:gd name="T44" fmla="*/ 208 w 214"/>
                            <a:gd name="T45" fmla="*/ 145 h 217"/>
                            <a:gd name="T46" fmla="*/ 213 w 214"/>
                            <a:gd name="T47" fmla="*/ 123 h 217"/>
                            <a:gd name="T48" fmla="*/ 212 w 214"/>
                            <a:gd name="T49" fmla="*/ 97 h 217"/>
                            <a:gd name="T50" fmla="*/ 206 w 214"/>
                            <a:gd name="T51" fmla="*/ 73 h 217"/>
                            <a:gd name="T52" fmla="*/ 197 w 214"/>
                            <a:gd name="T53" fmla="*/ 53 h 217"/>
                            <a:gd name="T54" fmla="*/ 184 w 214"/>
                            <a:gd name="T55" fmla="*/ 35 h 217"/>
                            <a:gd name="T56" fmla="*/ 169 w 214"/>
                            <a:gd name="T57" fmla="*/ 21 h 217"/>
                            <a:gd name="T58" fmla="*/ 152 w 214"/>
                            <a:gd name="T59" fmla="*/ 10 h 217"/>
                            <a:gd name="T60" fmla="*/ 133 w 214"/>
                            <a:gd name="T61" fmla="*/ 3 h 217"/>
                            <a:gd name="T62" fmla="*/ 112 w 214"/>
                            <a:gd name="T63"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12" y="0"/>
                              </a:move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501F5C8" id="Freeform 127" o:spid="_x0000_s1026" style="position:absolute;margin-left:158.5pt;margin-top:40.05pt;width:10.7pt;height:10.85pt;z-index:-251840000;visibility:visible;mso-wrap-style:square;mso-wrap-distance-left:9pt;mso-wrap-distance-top:0;mso-wrap-distance-right:9pt;mso-wrap-distance-bottom:0;mso-position-horizontal:absolute;mso-position-horizontal-relative:text;mso-position-vertical:absolute;mso-position-vertical-relative:text;v-text-anchor:top" coordsize="21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" path="m112,l88,2,66,8,46,18,29,32,16,49,6,68,,88r1,27l6,139r9,21l27,179r14,14l58,204r19,8l97,216r9,l129,214r21,-7l169,196r16,-14l199,165r9,-20l213,123,212,97,206,73,197,53,184,35,169,21,152,10,133,3,112,xe" stroked="f">
                <v:path arrowok="t" o:connecttype="custom" o:connectlocs="71120,0;55880,1270;41910,5080;29210,11430;18415,20320;10160,31115;3810,43180;0,55880;635,73025;3810,88265;9525,101600;17145,113665;26035,122555;36830,129540;48895,134620;61595,137160;67310,137160;81915,135890;95250,131445;107315,124460;117475,115570;126365,104775;132080,92075;135255,78105;134620,61595;130810,46355;125095,33655;116840,22225;107315,13335;96520,6350;84455,1905;71120,0" o:connectangles="0,0,0,0,0,0,0,0,0,0,0,0,0,0,0,0,0,0,0,0,0,0,0,0,0,0,0,0,0,0,0,0"/>
              </v:shape>
            </w:pict>
          </mc:Fallback>
        </mc:AlternateContent>
      </w:r>
      <w:r w:rsidR="006733F1" w:rsidRPr="00127F63">
        <w:rPr>
          <w:b/>
          <w:bCs/>
          <w:sz w:val="17"/>
          <w:szCs w:val="17"/>
        </w:rPr>
        <w:t xml:space="preserve">Encumbrances on title </w:t>
      </w:r>
      <w:r w:rsidR="006733F1" w:rsidRPr="00123CD7">
        <w:rPr>
          <w:b/>
          <w:bCs/>
          <w:color w:val="FF0000"/>
          <w:sz w:val="17"/>
          <w:szCs w:val="17"/>
        </w:rPr>
        <w:t>*</w:t>
      </w:r>
    </w:p>
    <w:p w14:paraId="325D9422" w14:textId="239145EC" w:rsidR="00B24889" w:rsidRDefault="00B24889">
      <w:pPr>
        <w:widowControl/>
        <w:autoSpaceDE/>
        <w:autoSpaceDN/>
        <w:adjustRightInd/>
        <w:rPr>
          <w:rFonts w:ascii="Arial" w:hAnsi="Arial" w:cs="Arial"/>
          <w:b/>
          <w:bCs/>
          <w:sz w:val="19"/>
          <w:szCs w:val="19"/>
        </w:rPr>
      </w:pPr>
      <w:r>
        <w:rPr>
          <w:b/>
          <w:bCs/>
          <w:sz w:val="19"/>
          <w:szCs w:val="19"/>
        </w:rPr>
        <w:br w:type="page"/>
      </w:r>
    </w:p>
    <w:p w14:paraId="4B08AE9F" w14:textId="5D8EDCD9" w:rsidR="006733F1" w:rsidRPr="0058359C" w:rsidRDefault="003B61FD" w:rsidP="00FB11FF">
      <w:pPr>
        <w:pStyle w:val="Heading2"/>
        <w:kinsoku w:val="0"/>
        <w:overflowPunct w:val="0"/>
        <w:spacing w:before="60"/>
        <w:ind w:left="125"/>
      </w:pPr>
      <w:r w:rsidRPr="0058359C">
        <w:rPr>
          <w:noProof/>
        </w:rPr>
        <w:lastRenderedPageBreak/>
        <mc:AlternateContent>
          <mc:Choice Requires="wpg">
            <w:drawing>
              <wp:anchor distT="0" distB="0" distL="114300" distR="114300" simplePos="0" relativeHeight="251637248" behindDoc="1" locked="0" layoutInCell="0" allowOverlap="1" wp14:anchorId="396E9697" wp14:editId="4CBB6186">
                <wp:simplePos x="0" y="0"/>
                <wp:positionH relativeFrom="page">
                  <wp:posOffset>2889760</wp:posOffset>
                </wp:positionH>
                <wp:positionV relativeFrom="paragraph">
                  <wp:posOffset>68580</wp:posOffset>
                </wp:positionV>
                <wp:extent cx="144145" cy="144145"/>
                <wp:effectExtent l="0" t="0" r="8255" b="8255"/>
                <wp:wrapNone/>
                <wp:docPr id="44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7" cy="227"/>
                        </a:xfrm>
                      </wpg:grpSpPr>
                      <wps:wsp>
                        <wps:cNvPr id="441"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3444A" w14:textId="77777777" w:rsidR="005779D3" w:rsidRDefault="005779D3">
                              <w:pPr>
                                <w:pStyle w:val="BodyText"/>
                                <w:kinsoku w:val="0"/>
                                <w:overflowPunct w:val="0"/>
                                <w:spacing w:before="10"/>
                                <w:ind w:left="0"/>
                                <w:jc w:val="center"/>
                                <w:rPr>
                                  <w:color w:val="000000"/>
                                  <w:sz w:val="18"/>
                                  <w:szCs w:val="18"/>
                                </w:rPr>
                              </w:pPr>
                              <w:r>
                                <w:rPr>
                                  <w:b/>
                                  <w:bCs/>
                                  <w:color w:val="FFFFFF"/>
                                  <w:sz w:val="18"/>
                                  <w:szCs w:val="18"/>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E9697" id="Group 136" o:spid="_x0000_s1127" style="position:absolute;left:0;text-align:left;margin-left:227.55pt;margin-top:5.4pt;width:11.35pt;height:11.35pt;z-index:-251679232;mso-position-horizontal-relative:page" coordorigin="4473,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" o:allowincell="f">
                <v:shape id="Freeform 137" o:spid="_x0000_s1128"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" path="m,226r226,l226,,,,,226xe" fillcolor="#25408f" stroked="f">
                  <v:path arrowok="t" o:connecttype="custom" o:connectlocs="0,226;226,226;226,0;0,0;0,226" o:connectangles="0,0,0,0,0"/>
                </v:shape>
                <v:shape id="Text Box 138" o:spid="_x0000_s1129"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7273444A" w14:textId="77777777" w:rsidR="005779D3" w:rsidRDefault="005779D3">
                        <w:pPr>
                          <w:pStyle w:val="BodyText"/>
                          <w:kinsoku w:val="0"/>
                          <w:overflowPunct w:val="0"/>
                          <w:spacing w:before="10"/>
                          <w:ind w:left="0"/>
                          <w:jc w:val="center"/>
                          <w:rPr>
                            <w:color w:val="000000"/>
                            <w:sz w:val="18"/>
                            <w:szCs w:val="18"/>
                          </w:rPr>
                        </w:pPr>
                        <w:r>
                          <w:rPr>
                            <w:b/>
                            <w:bCs/>
                            <w:color w:val="FFFFFF"/>
                            <w:sz w:val="18"/>
                            <w:szCs w:val="18"/>
                          </w:rPr>
                          <w:t>i</w:t>
                        </w:r>
                      </w:p>
                    </w:txbxContent>
                  </v:textbox>
                </v:shape>
                <w10:wrap anchorx="page"/>
              </v:group>
            </w:pict>
          </mc:Fallback>
        </mc:AlternateContent>
      </w:r>
      <w:r w:rsidR="006733F1" w:rsidRPr="0058359C">
        <w:t xml:space="preserve">Applicant and </w:t>
      </w:r>
      <w:r w:rsidR="00B24889">
        <w:t>Contact</w:t>
      </w:r>
      <w:r w:rsidR="006733F1" w:rsidRPr="0058359C">
        <w:t xml:space="preserve"> Detail</w:t>
      </w:r>
      <w:r w:rsidR="00B24889">
        <w:t>s</w:t>
      </w:r>
    </w:p>
    <w:p w14:paraId="271FF489" w14:textId="21226D21" w:rsidR="006733F1" w:rsidRDefault="006733F1">
      <w:pPr>
        <w:pStyle w:val="BodyText"/>
        <w:kinsoku w:val="0"/>
        <w:overflowPunct w:val="0"/>
        <w:spacing w:before="144"/>
        <w:rPr>
          <w:sz w:val="17"/>
          <w:szCs w:val="17"/>
        </w:rPr>
      </w:pPr>
      <w:bookmarkStart w:id="4" w:name="_Hlk58256802"/>
      <w:r>
        <w:rPr>
          <w:sz w:val="17"/>
          <w:szCs w:val="17"/>
        </w:rPr>
        <w:t>Provide</w:t>
      </w:r>
      <w:r>
        <w:rPr>
          <w:spacing w:val="8"/>
          <w:sz w:val="17"/>
          <w:szCs w:val="17"/>
        </w:rPr>
        <w:t xml:space="preserve"> </w:t>
      </w:r>
      <w:r>
        <w:rPr>
          <w:spacing w:val="-1"/>
          <w:sz w:val="17"/>
          <w:szCs w:val="17"/>
        </w:rPr>
        <w:t>details</w:t>
      </w:r>
      <w:r>
        <w:rPr>
          <w:spacing w:val="9"/>
          <w:sz w:val="17"/>
          <w:szCs w:val="17"/>
        </w:rPr>
        <w:t xml:space="preserve"> </w:t>
      </w:r>
      <w:r>
        <w:rPr>
          <w:spacing w:val="-1"/>
          <w:sz w:val="17"/>
          <w:szCs w:val="17"/>
        </w:rPr>
        <w:t>of</w:t>
      </w:r>
      <w:r>
        <w:rPr>
          <w:spacing w:val="9"/>
          <w:sz w:val="17"/>
          <w:szCs w:val="17"/>
        </w:rPr>
        <w:t xml:space="preserve"> </w:t>
      </w:r>
      <w:r>
        <w:rPr>
          <w:sz w:val="17"/>
          <w:szCs w:val="17"/>
        </w:rPr>
        <w:t>the</w:t>
      </w:r>
      <w:r>
        <w:rPr>
          <w:spacing w:val="7"/>
          <w:sz w:val="17"/>
          <w:szCs w:val="17"/>
        </w:rPr>
        <w:t xml:space="preserve"> </w:t>
      </w:r>
      <w:r>
        <w:rPr>
          <w:spacing w:val="-1"/>
          <w:sz w:val="17"/>
          <w:szCs w:val="17"/>
        </w:rPr>
        <w:t>applicant</w:t>
      </w:r>
      <w:r w:rsidR="00B3440D">
        <w:rPr>
          <w:spacing w:val="-1"/>
          <w:sz w:val="17"/>
          <w:szCs w:val="17"/>
        </w:rPr>
        <w:t>, contact</w:t>
      </w:r>
      <w:r>
        <w:rPr>
          <w:spacing w:val="9"/>
          <w:sz w:val="17"/>
          <w:szCs w:val="17"/>
        </w:rPr>
        <w:t xml:space="preserve"> </w:t>
      </w:r>
      <w:r>
        <w:rPr>
          <w:spacing w:val="-1"/>
          <w:sz w:val="17"/>
          <w:szCs w:val="17"/>
        </w:rPr>
        <w:t>and</w:t>
      </w:r>
      <w:r>
        <w:rPr>
          <w:spacing w:val="9"/>
          <w:sz w:val="17"/>
          <w:szCs w:val="17"/>
        </w:rPr>
        <w:t xml:space="preserve"> </w:t>
      </w:r>
      <w:r>
        <w:rPr>
          <w:sz w:val="17"/>
          <w:szCs w:val="17"/>
        </w:rPr>
        <w:t>the</w:t>
      </w:r>
      <w:r>
        <w:rPr>
          <w:spacing w:val="8"/>
          <w:sz w:val="17"/>
          <w:szCs w:val="17"/>
        </w:rPr>
        <w:t xml:space="preserve"> </w:t>
      </w:r>
      <w:r>
        <w:rPr>
          <w:spacing w:val="-1"/>
          <w:sz w:val="17"/>
          <w:szCs w:val="17"/>
        </w:rPr>
        <w:t>owner</w:t>
      </w:r>
      <w:r>
        <w:rPr>
          <w:spacing w:val="8"/>
          <w:sz w:val="17"/>
          <w:szCs w:val="17"/>
        </w:rPr>
        <w:t xml:space="preserve"> </w:t>
      </w:r>
      <w:r>
        <w:rPr>
          <w:spacing w:val="-1"/>
          <w:sz w:val="17"/>
          <w:szCs w:val="17"/>
        </w:rPr>
        <w:t>of</w:t>
      </w:r>
      <w:r>
        <w:rPr>
          <w:spacing w:val="9"/>
          <w:sz w:val="17"/>
          <w:szCs w:val="17"/>
        </w:rPr>
        <w:t xml:space="preserve"> </w:t>
      </w:r>
      <w:r>
        <w:rPr>
          <w:sz w:val="17"/>
          <w:szCs w:val="17"/>
        </w:rPr>
        <w:t>the</w:t>
      </w:r>
      <w:r>
        <w:rPr>
          <w:spacing w:val="8"/>
          <w:sz w:val="17"/>
          <w:szCs w:val="17"/>
        </w:rPr>
        <w:t xml:space="preserve"> </w:t>
      </w:r>
      <w:r>
        <w:rPr>
          <w:spacing w:val="-1"/>
          <w:sz w:val="17"/>
          <w:szCs w:val="17"/>
        </w:rPr>
        <w:t>land.</w:t>
      </w:r>
    </w:p>
    <w:p w14:paraId="0FF4FF65" w14:textId="350C468F" w:rsidR="006733F1" w:rsidRDefault="005226EC" w:rsidP="00A663DE">
      <w:pPr>
        <w:pStyle w:val="BodyText"/>
        <w:kinsoku w:val="0"/>
        <w:overflowPunct w:val="0"/>
        <w:spacing w:before="139" w:after="240"/>
        <w:rPr>
          <w:color w:val="000000"/>
          <w:sz w:val="17"/>
          <w:szCs w:val="17"/>
        </w:rPr>
      </w:pPr>
      <w:r>
        <w:rPr>
          <w:b/>
          <w:bCs/>
          <w:noProof/>
          <w:sz w:val="17"/>
          <w:szCs w:val="17"/>
        </w:rPr>
        <mc:AlternateContent>
          <mc:Choice Requires="wpg">
            <w:drawing>
              <wp:anchor distT="0" distB="0" distL="114300" distR="114300" simplePos="0" relativeHeight="251658752" behindDoc="0" locked="0" layoutInCell="1" allowOverlap="1" wp14:anchorId="2308D108" wp14:editId="22BDE687">
                <wp:simplePos x="0" y="0"/>
                <wp:positionH relativeFrom="column">
                  <wp:posOffset>1733645</wp:posOffset>
                </wp:positionH>
                <wp:positionV relativeFrom="paragraph">
                  <wp:posOffset>82853</wp:posOffset>
                </wp:positionV>
                <wp:extent cx="5193055" cy="5520519"/>
                <wp:effectExtent l="0" t="0" r="26670" b="23495"/>
                <wp:wrapNone/>
                <wp:docPr id="336" name="Group 336"/>
                <wp:cNvGraphicFramePr/>
                <a:graphic xmlns:a="http://schemas.openxmlformats.org/drawingml/2006/main">
                  <a:graphicData uri="http://schemas.microsoft.com/office/word/2010/wordprocessingGroup">
                    <wpg:wgp>
                      <wpg:cNvGrpSpPr/>
                      <wpg:grpSpPr>
                        <a:xfrm>
                          <a:off x="0" y="0"/>
                          <a:ext cx="5193055" cy="5520519"/>
                          <a:chOff x="0" y="0"/>
                          <a:chExt cx="5193055" cy="5520519"/>
                        </a:xfrm>
                      </wpg:grpSpPr>
                      <wpg:grpSp>
                        <wpg:cNvPr id="322" name="Group 322"/>
                        <wpg:cNvGrpSpPr/>
                        <wpg:grpSpPr>
                          <a:xfrm>
                            <a:off x="0" y="0"/>
                            <a:ext cx="5187051" cy="2526893"/>
                            <a:chOff x="0" y="0"/>
                            <a:chExt cx="5187051" cy="2526893"/>
                          </a:xfrm>
                        </wpg:grpSpPr>
                        <wpg:grpSp>
                          <wpg:cNvPr id="59" name="Group 59"/>
                          <wpg:cNvGrpSpPr/>
                          <wpg:grpSpPr>
                            <a:xfrm>
                              <a:off x="0" y="1411833"/>
                              <a:ext cx="5185410" cy="1115060"/>
                              <a:chOff x="6827" y="-1"/>
                              <a:chExt cx="5186285" cy="1115291"/>
                            </a:xfrm>
                          </wpg:grpSpPr>
                          <wps:wsp>
                            <wps:cNvPr id="416" name="Text Box 622"/>
                            <wps:cNvSpPr txBox="1">
                              <a:spLocks noChangeArrowheads="1"/>
                            </wps:cNvSpPr>
                            <wps:spPr bwMode="auto">
                              <a:xfrm>
                                <a:off x="6827" y="-1"/>
                                <a:ext cx="5186285" cy="1115291"/>
                              </a:xfrm>
                              <a:prstGeom prst="rect">
                                <a:avLst/>
                              </a:prstGeom>
                              <a:solidFill>
                                <a:schemeClr val="bg1">
                                  <a:lumMod val="85000"/>
                                </a:schemeClr>
                              </a:solidFill>
                              <a:ln w="6350">
                                <a:solidFill>
                                  <a:srgbClr val="000000"/>
                                </a:solidFill>
                                <a:miter lim="800000"/>
                                <a:headEnd/>
                                <a:tailEnd/>
                              </a:ln>
                            </wps:spPr>
                            <wps:txbx>
                              <w:txbxContent>
                                <w:p w14:paraId="11DC2379" w14:textId="77777777" w:rsidR="0085560C" w:rsidRPr="00E76F42" w:rsidRDefault="0085560C" w:rsidP="0085560C">
                                  <w:pPr>
                                    <w:pStyle w:val="BodyText"/>
                                    <w:tabs>
                                      <w:tab w:val="left" w:pos="3402"/>
                                      <w:tab w:val="left" w:pos="4253"/>
                                    </w:tabs>
                                    <w:kinsoku w:val="0"/>
                                    <w:overflowPunct w:val="0"/>
                                    <w:spacing w:before="80" w:after="520"/>
                                    <w:ind w:left="142"/>
                                    <w:rPr>
                                      <w:sz w:val="17"/>
                                      <w:szCs w:val="17"/>
                                    </w:rPr>
                                  </w:pPr>
                                  <w:bookmarkStart w:id="5"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5"/>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7E833049" w14:textId="77777777" w:rsidR="005779D3" w:rsidRDefault="005779D3" w:rsidP="00785822">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786" name="Group 786"/>
                            <wpg:cNvGrpSpPr/>
                            <wpg:grpSpPr>
                              <a:xfrm>
                                <a:off x="71252" y="492131"/>
                                <a:ext cx="5034994" cy="544769"/>
                                <a:chOff x="0" y="135871"/>
                                <a:chExt cx="5044704" cy="544769"/>
                              </a:xfrm>
                            </wpg:grpSpPr>
                            <wps:wsp>
                              <wps:cNvPr id="414" name="Text Box 620"/>
                              <wps:cNvSpPr txBox="1">
                                <a:spLocks noChangeArrowheads="1"/>
                              </wps:cNvSpPr>
                              <wps:spPr bwMode="auto">
                                <a:xfrm>
                                  <a:off x="0" y="135871"/>
                                  <a:ext cx="3049877" cy="544769"/>
                                </a:xfrm>
                                <a:prstGeom prst="rect">
                                  <a:avLst/>
                                </a:prstGeom>
                                <a:solidFill>
                                  <a:srgbClr val="FFFFFF"/>
                                </a:solidFill>
                                <a:ln w="6350">
                                  <a:solidFill>
                                    <a:srgbClr val="000000"/>
                                  </a:solidFill>
                                  <a:miter lim="800000"/>
                                  <a:headEnd/>
                                  <a:tailEnd/>
                                </a:ln>
                              </wps:spPr>
                              <wps:txbx>
                                <w:txbxContent>
                                  <w:p w14:paraId="7E41FE17" w14:textId="6CB3C262" w:rsidR="005779D3" w:rsidRDefault="005779D3" w:rsidP="001D6DF1">
                                    <w:pPr>
                                      <w:pStyle w:val="BodyText"/>
                                      <w:kinsoku w:val="0"/>
                                      <w:overflowPunct w:val="0"/>
                                      <w:spacing w:before="0"/>
                                      <w:ind w:left="85"/>
                                      <w:rPr>
                                        <w:spacing w:val="-1"/>
                                      </w:rPr>
                                    </w:pPr>
                                    <w:r w:rsidRPr="001D6DF1">
                                      <w:rPr>
                                        <w:spacing w:val="-1"/>
                                      </w:rPr>
                                      <w:t xml:space="preserve">Signature: </w:t>
                                    </w:r>
                                  </w:p>
                                  <w:p w14:paraId="1DECE215" w14:textId="07E09891" w:rsidR="00546683" w:rsidRPr="00546683" w:rsidRDefault="00546683" w:rsidP="00546683">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415" name="Text Box 621"/>
                              <wps:cNvSpPr txBox="1">
                                <a:spLocks noChangeArrowheads="1"/>
                              </wps:cNvSpPr>
                              <wps:spPr bwMode="auto">
                                <a:xfrm>
                                  <a:off x="3136730" y="136437"/>
                                  <a:ext cx="1907974" cy="210185"/>
                                </a:xfrm>
                                <a:prstGeom prst="rect">
                                  <a:avLst/>
                                </a:prstGeom>
                                <a:solidFill>
                                  <a:srgbClr val="FFFFFF"/>
                                </a:solidFill>
                                <a:ln w="6350">
                                  <a:solidFill>
                                    <a:srgbClr val="000000"/>
                                  </a:solidFill>
                                  <a:miter lim="800000"/>
                                  <a:headEnd/>
                                  <a:tailEnd/>
                                </a:ln>
                              </wps:spPr>
                              <wps:txbx>
                                <w:txbxContent>
                                  <w:p w14:paraId="3DC2B33F" w14:textId="2DAAC236" w:rsidR="005779D3" w:rsidRPr="005779D3" w:rsidRDefault="005779D3" w:rsidP="001D6DF1">
                                    <w:pPr>
                                      <w:pStyle w:val="BodyText"/>
                                      <w:kinsoku w:val="0"/>
                                      <w:overflowPunct w:val="0"/>
                                      <w:spacing w:before="0"/>
                                      <w:ind w:left="85"/>
                                      <w:rPr>
                                        <w:spacing w:val="-1"/>
                                      </w:rPr>
                                    </w:pPr>
                                    <w:r w:rsidRPr="009B36BA">
                                      <w:rPr>
                                        <w:spacing w:val="-1"/>
                                      </w:rPr>
                                      <w:t>Date:</w:t>
                                    </w:r>
                                    <w:r w:rsidR="004C0DDE">
                                      <w:rPr>
                                        <w:spacing w:val="-1"/>
                                      </w:rPr>
                                      <w:t xml:space="preserve"> </w:t>
                                    </w:r>
                                  </w:p>
                                </w:txbxContent>
                              </wps:txbx>
                              <wps:bodyPr rot="0" vert="horz" wrap="square" lIns="0" tIns="0" rIns="0" bIns="0" anchor="ctr" anchorCtr="0" upright="1">
                                <a:noAutofit/>
                              </wps:bodyPr>
                            </wps:wsp>
                          </wpg:grpSp>
                        </wpg:grpSp>
                        <wpg:grpSp>
                          <wpg:cNvPr id="768" name="Group 768"/>
                          <wpg:cNvGrpSpPr/>
                          <wpg:grpSpPr>
                            <a:xfrm>
                              <a:off x="0" y="0"/>
                              <a:ext cx="5187051" cy="1358900"/>
                              <a:chOff x="-8727" y="0"/>
                              <a:chExt cx="5248083" cy="1358900"/>
                            </a:xfrm>
                          </wpg:grpSpPr>
                          <wps:wsp>
                            <wps:cNvPr id="752" name="Rectangle 752"/>
                            <wps:cNvSpPr/>
                            <wps:spPr>
                              <a:xfrm>
                                <a:off x="-8727" y="0"/>
                                <a:ext cx="5248083"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76779" w14:textId="77777777" w:rsidR="005779D3" w:rsidRPr="00C10F91" w:rsidRDefault="005779D3" w:rsidP="00C10F91">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4C895556" w14:textId="77777777" w:rsidR="005779D3" w:rsidRPr="00C10F91" w:rsidRDefault="005779D3" w:rsidP="00D45717">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2EB87E86" w14:textId="48A2E9C7" w:rsidR="005779D3" w:rsidRPr="005779D3" w:rsidRDefault="005779D3" w:rsidP="001D6DF1">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r w:rsidR="004C0DDE">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3BF94A45" w14:textId="3F76582D" w:rsidR="005779D3" w:rsidRPr="005779D3" w:rsidRDefault="005779D3" w:rsidP="001D6DF1">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3AE2ADEC" w14:textId="760C3B4D" w:rsidR="005779D3" w:rsidRPr="00876AAD" w:rsidRDefault="005779D3" w:rsidP="001D6DF1">
                                  <w:pPr>
                                    <w:pStyle w:val="BodyText"/>
                                    <w:kinsoku w:val="0"/>
                                    <w:overflowPunct w:val="0"/>
                                    <w:spacing w:before="0"/>
                                    <w:ind w:left="85"/>
                                    <w:rPr>
                                      <w:rFonts w:ascii="Bradley Hand ITC" w:hAnsi="Bradley Hand ITC"/>
                                      <w:b/>
                                      <w:bCs/>
                                      <w:spacing w:val="-1"/>
                                      <w:sz w:val="20"/>
                                      <w:szCs w:val="20"/>
                                    </w:rPr>
                                  </w:pPr>
                                  <w:r w:rsidRPr="005779D3">
                                    <w:rPr>
                                      <w:spacing w:val="-1"/>
                                    </w:rPr>
                                    <w:t xml:space="preserve">St. </w:t>
                                  </w:r>
                                  <w:r w:rsidRPr="009B36BA">
                                    <w:rPr>
                                      <w:spacing w:val="-1"/>
                                    </w:rPr>
                                    <w:t xml:space="preserve">Name: </w:t>
                                  </w:r>
                                  <w:r w:rsidR="004C0DDE">
                                    <w:rPr>
                                      <w:spacing w:val="-1"/>
                                    </w:rPr>
                                    <w:t xml:space="preserv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4A28043B" w14:textId="303BCA2E" w:rsidR="005779D3" w:rsidRPr="005779D3" w:rsidRDefault="005779D3" w:rsidP="001D6DF1">
                                  <w:pPr>
                                    <w:pStyle w:val="BodyText"/>
                                    <w:kinsoku w:val="0"/>
                                    <w:overflowPunct w:val="0"/>
                                    <w:spacing w:before="0"/>
                                    <w:ind w:left="85"/>
                                    <w:rPr>
                                      <w:spacing w:val="-1"/>
                                    </w:rPr>
                                  </w:pPr>
                                  <w:r w:rsidRPr="005779D3">
                                    <w:rPr>
                                      <w:spacing w:val="-1"/>
                                    </w:rPr>
                                    <w:t xml:space="preserve">First </w:t>
                                  </w:r>
                                  <w:r w:rsidRPr="009B36BA">
                                    <w:rPr>
                                      <w:spacing w:val="-1"/>
                                    </w:rPr>
                                    <w:t>Name:</w:t>
                                  </w:r>
                                  <w:r w:rsidR="004C0DDE">
                                    <w:rPr>
                                      <w:spacing w:val="-1"/>
                                    </w:rPr>
                                    <w:t xml:space="preserv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6DC29BE3" w14:textId="5DEA5AA6" w:rsidR="005779D3" w:rsidRPr="005779D3" w:rsidRDefault="005779D3" w:rsidP="001D6DF1">
                                  <w:pPr>
                                    <w:pStyle w:val="BodyText"/>
                                    <w:kinsoku w:val="0"/>
                                    <w:overflowPunct w:val="0"/>
                                    <w:spacing w:before="0"/>
                                    <w:ind w:left="85"/>
                                    <w:rPr>
                                      <w:spacing w:val="-1"/>
                                    </w:rPr>
                                  </w:pPr>
                                  <w:r w:rsidRPr="005779D3">
                                    <w:rPr>
                                      <w:spacing w:val="-1"/>
                                    </w:rPr>
                                    <w:t xml:space="preserve">Suburb/Locality: </w:t>
                                  </w:r>
                                  <w:r w:rsidR="004C0DDE">
                                    <w:rPr>
                                      <w:spacing w:val="-1"/>
                                    </w:rPr>
                                    <w:t xml:space="preserve"> </w:t>
                                  </w:r>
                                  <w:r w:rsidR="00876AAD">
                                    <w:rPr>
                                      <w:spacing w:val="-1"/>
                                    </w:rPr>
                                    <w:tab/>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748F1E8E" w14:textId="4F14BE47" w:rsidR="005779D3" w:rsidRPr="005779D3" w:rsidRDefault="005779D3" w:rsidP="001D6DF1">
                                  <w:pPr>
                                    <w:pStyle w:val="BodyText"/>
                                    <w:kinsoku w:val="0"/>
                                    <w:overflowPunct w:val="0"/>
                                    <w:spacing w:before="0"/>
                                    <w:ind w:left="85"/>
                                    <w:rPr>
                                      <w:spacing w:val="-1"/>
                                    </w:rPr>
                                  </w:pPr>
                                  <w:r w:rsidRPr="005779D3">
                                    <w:rPr>
                                      <w:spacing w:val="-1"/>
                                    </w:rPr>
                                    <w:t>State:</w:t>
                                  </w:r>
                                  <w:r w:rsidR="004C0DDE">
                                    <w:rPr>
                                      <w:spacing w:val="-1"/>
                                    </w:rPr>
                                    <w:t xml:space="preserv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1C151710" w14:textId="47B0E6B8" w:rsidR="005779D3" w:rsidRPr="005779D3" w:rsidRDefault="005779D3" w:rsidP="001D6DF1">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42668F">
                                    <w:rPr>
                                      <w:spacing w:val="-1"/>
                                    </w:rPr>
                                    <w:t xml:space="preserve"> </w:t>
                                  </w:r>
                                  <w:r w:rsidR="004C0DDE">
                                    <w:rPr>
                                      <w:spacing w:val="-1"/>
                                    </w:rPr>
                                    <w:t xml:space="preserve"> </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75162994" w14:textId="46DD22E5" w:rsidR="005779D3" w:rsidRPr="005779D3" w:rsidRDefault="005779D3" w:rsidP="001D6DF1">
                                  <w:pPr>
                                    <w:pStyle w:val="BodyText"/>
                                    <w:kinsoku w:val="0"/>
                                    <w:overflowPunct w:val="0"/>
                                    <w:spacing w:before="0"/>
                                    <w:ind w:left="85"/>
                                    <w:rPr>
                                      <w:spacing w:val="-1"/>
                                    </w:rPr>
                                  </w:pPr>
                                  <w:r w:rsidRPr="005779D3">
                                    <w:rPr>
                                      <w:spacing w:val="-1"/>
                                    </w:rPr>
                                    <w:t xml:space="preserve">Postcode: </w:t>
                                  </w:r>
                                  <w:r w:rsidR="004C0DDE">
                                    <w:rPr>
                                      <w:spacing w:val="-1"/>
                                    </w:rPr>
                                    <w:t xml:space="preserv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0E8F65A8" w14:textId="452AD7D0" w:rsidR="005779D3" w:rsidRPr="005779D3" w:rsidRDefault="005779D3" w:rsidP="001D6DF1">
                                  <w:pPr>
                                    <w:pStyle w:val="BodyText"/>
                                    <w:kinsoku w:val="0"/>
                                    <w:overflowPunct w:val="0"/>
                                    <w:spacing w:before="0"/>
                                    <w:ind w:left="85"/>
                                    <w:rPr>
                                      <w:spacing w:val="-1"/>
                                    </w:rPr>
                                  </w:pPr>
                                  <w:r w:rsidRPr="005779D3">
                                    <w:rPr>
                                      <w:spacing w:val="-1"/>
                                    </w:rPr>
                                    <w:t>Surname:</w:t>
                                  </w:r>
                                  <w:r w:rsidR="004C0DDE">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41B99253" w14:textId="2BF412E7" w:rsidR="005779D3" w:rsidRPr="00876AAD" w:rsidRDefault="005779D3" w:rsidP="001D6DF1">
                                  <w:pPr>
                                    <w:pStyle w:val="BodyText"/>
                                    <w:kinsoku w:val="0"/>
                                    <w:overflowPunct w:val="0"/>
                                    <w:spacing w:before="0"/>
                                    <w:ind w:left="85"/>
                                    <w:rPr>
                                      <w:rFonts w:ascii="Bradley Hand ITC" w:hAnsi="Bradley Hand ITC"/>
                                      <w:i/>
                                      <w:iCs/>
                                      <w:sz w:val="20"/>
                                      <w:szCs w:val="20"/>
                                    </w:rPr>
                                  </w:pPr>
                                  <w:r w:rsidRPr="009B36BA">
                                    <w:rPr>
                                      <w:spacing w:val="-1"/>
                                    </w:rPr>
                                    <w:t>Titl</w:t>
                                  </w:r>
                                  <w:r>
                                    <w:rPr>
                                      <w:spacing w:val="-1"/>
                                    </w:rPr>
                                    <w:t xml:space="preserve">e: </w:t>
                                  </w:r>
                                  <w:r w:rsidR="00876AAD">
                                    <w:rPr>
                                      <w:spacing w:val="-1"/>
                                    </w:rPr>
                                    <w:t xml:space="preserve"> </w:t>
                                  </w:r>
                                </w:p>
                              </w:txbxContent>
                            </wps:txbx>
                            <wps:bodyPr rot="0" vert="horz" wrap="square" lIns="0" tIns="0" rIns="0" bIns="0" anchor="ctr" anchorCtr="0" upright="1">
                              <a:noAutofit/>
                            </wps:bodyPr>
                          </wps:wsp>
                        </wpg:grpSp>
                      </wpg:grpSp>
                      <wpg:grpSp>
                        <wpg:cNvPr id="335" name="Group 335"/>
                        <wpg:cNvGrpSpPr/>
                        <wpg:grpSpPr>
                          <a:xfrm>
                            <a:off x="7315" y="2655417"/>
                            <a:ext cx="5185740" cy="2865102"/>
                            <a:chOff x="0" y="0"/>
                            <a:chExt cx="5185740" cy="2865102"/>
                          </a:xfrm>
                        </wpg:grpSpPr>
                        <wpg:grpSp>
                          <wpg:cNvPr id="60" name="Group 60"/>
                          <wpg:cNvGrpSpPr/>
                          <wpg:grpSpPr>
                            <a:xfrm>
                              <a:off x="0" y="1572759"/>
                              <a:ext cx="5185740" cy="1292343"/>
                              <a:chOff x="7494" y="-9"/>
                              <a:chExt cx="5185740" cy="1292343"/>
                            </a:xfrm>
                          </wpg:grpSpPr>
                          <wps:wsp>
                            <wps:cNvPr id="61" name="Text Box 622"/>
                            <wps:cNvSpPr txBox="1">
                              <a:spLocks noChangeArrowheads="1"/>
                            </wps:cNvSpPr>
                            <wps:spPr bwMode="auto">
                              <a:xfrm>
                                <a:off x="7494" y="-9"/>
                                <a:ext cx="5185740" cy="1292343"/>
                              </a:xfrm>
                              <a:prstGeom prst="rect">
                                <a:avLst/>
                              </a:prstGeom>
                              <a:solidFill>
                                <a:schemeClr val="bg1">
                                  <a:lumMod val="85000"/>
                                </a:schemeClr>
                              </a:solidFill>
                              <a:ln w="6350">
                                <a:solidFill>
                                  <a:srgbClr val="000000"/>
                                </a:solidFill>
                                <a:miter lim="800000"/>
                                <a:headEnd/>
                                <a:tailEnd/>
                              </a:ln>
                            </wps:spPr>
                            <wps:txbx>
                              <w:txbxContent>
                                <w:p w14:paraId="46E778DE" w14:textId="77777777" w:rsidR="00A02C59" w:rsidRPr="00E76F42" w:rsidRDefault="00A02C59" w:rsidP="00A02C59">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made</w:t>
                                  </w:r>
                                  <w:r w:rsidRPr="00FF7505">
                                    <w:rPr>
                                      <w:sz w:val="17"/>
                                      <w:szCs w:val="17"/>
                                    </w:rPr>
                                    <w:t xml:space="preserve"> 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446F96D7" w14:textId="77777777" w:rsidR="005779D3" w:rsidRDefault="005779D3" w:rsidP="00E3602B">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62" name="Group 62"/>
                            <wpg:cNvGrpSpPr/>
                            <wpg:grpSpPr>
                              <a:xfrm>
                                <a:off x="71252" y="507588"/>
                                <a:ext cx="5021394" cy="722414"/>
                                <a:chOff x="0" y="151328"/>
                                <a:chExt cx="5031079" cy="722414"/>
                              </a:xfrm>
                            </wpg:grpSpPr>
                            <wps:wsp>
                              <wps:cNvPr id="63" name="Text Box 620"/>
                              <wps:cNvSpPr txBox="1">
                                <a:spLocks noChangeArrowheads="1"/>
                              </wps:cNvSpPr>
                              <wps:spPr bwMode="auto">
                                <a:xfrm>
                                  <a:off x="0" y="151328"/>
                                  <a:ext cx="3049877" cy="722414"/>
                                </a:xfrm>
                                <a:prstGeom prst="rect">
                                  <a:avLst/>
                                </a:prstGeom>
                                <a:solidFill>
                                  <a:srgbClr val="FFFFFF"/>
                                </a:solidFill>
                                <a:ln w="6350">
                                  <a:solidFill>
                                    <a:srgbClr val="000000"/>
                                  </a:solidFill>
                                  <a:miter lim="800000"/>
                                  <a:headEnd/>
                                  <a:tailEnd/>
                                </a:ln>
                              </wps:spPr>
                              <wps:txbx>
                                <w:txbxContent>
                                  <w:p w14:paraId="408E654C" w14:textId="191840D3" w:rsidR="00546683" w:rsidRDefault="005779D3" w:rsidP="00546683">
                                    <w:pPr>
                                      <w:pStyle w:val="BodyText"/>
                                      <w:kinsoku w:val="0"/>
                                      <w:overflowPunct w:val="0"/>
                                      <w:spacing w:before="0"/>
                                      <w:ind w:left="85"/>
                                      <w:rPr>
                                        <w:spacing w:val="-1"/>
                                      </w:rPr>
                                    </w:pPr>
                                    <w:r w:rsidRPr="001D6DF1">
                                      <w:rPr>
                                        <w:spacing w:val="-1"/>
                                      </w:rPr>
                                      <w:t xml:space="preserve">Signature: </w:t>
                                    </w:r>
                                    <w:r w:rsidR="004C0DDE">
                                      <w:rPr>
                                        <w:spacing w:val="-1"/>
                                      </w:rPr>
                                      <w:t xml:space="preserve"> </w:t>
                                    </w:r>
                                  </w:p>
                                  <w:p w14:paraId="31827352" w14:textId="69AA2D07" w:rsidR="005779D3" w:rsidRPr="00546683" w:rsidRDefault="00546683" w:rsidP="00546683">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224" name="Text Box 621"/>
                              <wps:cNvSpPr txBox="1">
                                <a:spLocks noChangeArrowheads="1"/>
                              </wps:cNvSpPr>
                              <wps:spPr bwMode="auto">
                                <a:xfrm>
                                  <a:off x="3123105" y="154043"/>
                                  <a:ext cx="1907974" cy="210185"/>
                                </a:xfrm>
                                <a:prstGeom prst="rect">
                                  <a:avLst/>
                                </a:prstGeom>
                                <a:solidFill>
                                  <a:srgbClr val="FFFFFF"/>
                                </a:solidFill>
                                <a:ln w="6350">
                                  <a:solidFill>
                                    <a:srgbClr val="000000"/>
                                  </a:solidFill>
                                  <a:miter lim="800000"/>
                                  <a:headEnd/>
                                  <a:tailEnd/>
                                </a:ln>
                              </wps:spPr>
                              <wps:txbx>
                                <w:txbxContent>
                                  <w:p w14:paraId="293F1A80" w14:textId="0CBB5BC1" w:rsidR="005779D3" w:rsidRPr="001D6DF1" w:rsidRDefault="005779D3" w:rsidP="001D6DF1">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grpSp>
                          <wpg:cNvPr id="54" name="Group 54"/>
                          <wpg:cNvGrpSpPr/>
                          <wpg:grpSpPr>
                            <a:xfrm>
                              <a:off x="0" y="0"/>
                              <a:ext cx="5185410" cy="1519555"/>
                              <a:chOff x="0" y="0"/>
                              <a:chExt cx="5185740" cy="1519963"/>
                            </a:xfrm>
                          </wpg:grpSpPr>
                          <wps:wsp>
                            <wps:cNvPr id="770" name="Rectangle 770"/>
                            <wps:cNvSpPr/>
                            <wps:spPr>
                              <a:xfrm>
                                <a:off x="0" y="0"/>
                                <a:ext cx="5185740"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28130" w14:textId="77777777" w:rsidR="005779D3" w:rsidRPr="009E42EB" w:rsidRDefault="005779D3" w:rsidP="009E42EB">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6402D6BE" w14:textId="77777777" w:rsidR="005779D3" w:rsidRPr="00C10F91" w:rsidRDefault="005779D3" w:rsidP="009E42EB">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5BF51BBA" w14:textId="77777777" w:rsidR="005779D3" w:rsidRPr="00C10F91" w:rsidRDefault="005779D3" w:rsidP="000E1D42">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72668" y="314893"/>
                                <a:ext cx="5015353" cy="1112143"/>
                                <a:chOff x="0" y="266448"/>
                                <a:chExt cx="5015353" cy="1112143"/>
                              </a:xfrm>
                            </wpg:grpSpPr>
                            <wps:wsp>
                              <wps:cNvPr id="775"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5276ED8A" w14:textId="7CDB413C" w:rsidR="005779D3" w:rsidRPr="005779D3" w:rsidRDefault="005779D3" w:rsidP="001D6DF1">
                                    <w:pPr>
                                      <w:pStyle w:val="BodyText"/>
                                      <w:kinsoku w:val="0"/>
                                      <w:overflowPunct w:val="0"/>
                                      <w:spacing w:before="0"/>
                                      <w:ind w:left="85"/>
                                      <w:rPr>
                                        <w:spacing w:val="-1"/>
                                      </w:rPr>
                                    </w:pPr>
                                    <w:r w:rsidRPr="005779D3">
                                      <w:rPr>
                                        <w:spacing w:val="-1"/>
                                      </w:rPr>
                                      <w:t xml:space="preserve">Suburb/Locality: </w:t>
                                    </w:r>
                                    <w:r w:rsidR="004C0DDE">
                                      <w:rPr>
                                        <w:spacing w:val="-1"/>
                                      </w:rPr>
                                      <w:t xml:space="preserve"> </w:t>
                                    </w:r>
                                  </w:p>
                                </w:txbxContent>
                              </wps:txbx>
                              <wps:bodyPr rot="0" vert="horz" wrap="square" lIns="0" tIns="0" rIns="0" bIns="0" anchor="ctr" anchorCtr="0" upright="1">
                                <a:noAutofit/>
                              </wps:bodyPr>
                            </wps:wsp>
                            <wps:wsp>
                              <wps:cNvPr id="776"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5069FAA1" w14:textId="44E250AE" w:rsidR="005779D3" w:rsidRPr="005779D3" w:rsidRDefault="005779D3" w:rsidP="001D6DF1">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778"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5A071439" w14:textId="0262886C" w:rsidR="005779D3" w:rsidRPr="005779D3" w:rsidRDefault="005779D3" w:rsidP="001D6DF1">
                                    <w:pPr>
                                      <w:pStyle w:val="BodyText"/>
                                      <w:kinsoku w:val="0"/>
                                      <w:overflowPunct w:val="0"/>
                                      <w:spacing w:before="0"/>
                                      <w:ind w:left="85"/>
                                      <w:rPr>
                                        <w:spacing w:val="-1"/>
                                      </w:rPr>
                                    </w:pPr>
                                    <w:r w:rsidRPr="005779D3">
                                      <w:rPr>
                                        <w:spacing w:val="-1"/>
                                      </w:rPr>
                                      <w:t xml:space="preserve">Postcode: </w:t>
                                    </w:r>
                                    <w:r w:rsidR="004C0DDE">
                                      <w:rPr>
                                        <w:spacing w:val="-1"/>
                                      </w:rPr>
                                      <w:t xml:space="preserve"> </w:t>
                                    </w:r>
                                  </w:p>
                                </w:txbxContent>
                              </wps:txbx>
                              <wps:bodyPr rot="0" vert="horz" wrap="square" lIns="0" tIns="0" rIns="0" bIns="0" anchor="ctr" anchorCtr="0" upright="1">
                                <a:noAutofit/>
                              </wps:bodyPr>
                            </wps:wsp>
                            <wpg:grpSp>
                              <wpg:cNvPr id="52" name="Group 52"/>
                              <wpg:cNvGrpSpPr/>
                              <wpg:grpSpPr>
                                <a:xfrm>
                                  <a:off x="0" y="266448"/>
                                  <a:ext cx="5015353" cy="846026"/>
                                  <a:chOff x="0" y="266448"/>
                                  <a:chExt cx="5015353" cy="846026"/>
                                </a:xfrm>
                              </wpg:grpSpPr>
                              <wps:wsp>
                                <wps:cNvPr id="772"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75D80018" w14:textId="77777777" w:rsidR="005779D3" w:rsidRPr="005779D3" w:rsidRDefault="005779D3" w:rsidP="001D6DF1">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773"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65766672" w14:textId="16902DED" w:rsidR="005779D3" w:rsidRPr="005779D3" w:rsidRDefault="005779D3" w:rsidP="001D6DF1">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777" name="Text Box 158"/>
                                <wps:cNvSpPr txBox="1">
                                  <a:spLocks noChangeArrowheads="1"/>
                                </wps:cNvSpPr>
                                <wps:spPr bwMode="auto">
                                  <a:xfrm>
                                    <a:off x="0" y="526840"/>
                                    <a:ext cx="5013372" cy="210148"/>
                                  </a:xfrm>
                                  <a:prstGeom prst="rect">
                                    <a:avLst/>
                                  </a:prstGeom>
                                  <a:solidFill>
                                    <a:schemeClr val="bg1"/>
                                  </a:solidFill>
                                  <a:ln w="6350">
                                    <a:solidFill>
                                      <a:schemeClr val="tx1"/>
                                    </a:solidFill>
                                  </a:ln>
                                </wps:spPr>
                                <wps:txbx>
                                  <w:txbxContent>
                                    <w:p w14:paraId="15806399" w14:textId="527B8ADD" w:rsidR="005779D3" w:rsidRPr="005779D3" w:rsidRDefault="005779D3" w:rsidP="001D6DF1">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4C0DDE">
                                        <w:rPr>
                                          <w:spacing w:val="-1"/>
                                        </w:rPr>
                                        <w:t xml:space="preserve">  </w:t>
                                      </w:r>
                                    </w:p>
                                  </w:txbxContent>
                                </wps:txbx>
                                <wps:bodyPr rot="0" vert="horz" wrap="square" lIns="0" tIns="0" rIns="0" bIns="0" anchor="ctr" anchorCtr="0" upright="1">
                                  <a:noAutofit/>
                                </wps:bodyPr>
                              </wps:wsp>
                              <wpg:grpSp>
                                <wpg:cNvPr id="51" name="Group 51"/>
                                <wpg:cNvGrpSpPr/>
                                <wpg:grpSpPr>
                                  <a:xfrm>
                                    <a:off x="0" y="266448"/>
                                    <a:ext cx="5015353" cy="210148"/>
                                    <a:chOff x="0" y="266448"/>
                                    <a:chExt cx="5015353" cy="210148"/>
                                  </a:xfrm>
                                </wpg:grpSpPr>
                                <wps:wsp>
                                  <wps:cNvPr id="774"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47A61650" w14:textId="3A1FFEB0" w:rsidR="005779D3" w:rsidRPr="005779D3" w:rsidRDefault="005779D3" w:rsidP="001D6DF1">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77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6C4DF735" w14:textId="0D347619" w:rsidR="005779D3" w:rsidRPr="005779D3" w:rsidRDefault="005779D3" w:rsidP="001D6DF1">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8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6F0C1682" w14:textId="342337FA" w:rsidR="005779D3" w:rsidRPr="005779D3" w:rsidRDefault="005779D3" w:rsidP="001D6DF1">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48"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2A10D450" w14:textId="77777777" w:rsidR="005779D3" w:rsidRPr="005779D3" w:rsidRDefault="005779D3" w:rsidP="001D6DF1">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2308D108" id="Group 336" o:spid="_x0000_s1130" style="position:absolute;left:0;text-align:left;margin-left:136.5pt;margin-top:6.5pt;width:408.9pt;height:434.7pt;z-index:251658752;mso-width-relative:margin;mso-height-relative:margin" coordsize="51930,5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">
                <v:group id="Group 322" o:spid="_x0000_s1131" style="position:absolute;width:51870;height:25268" coordsize="51870,2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group id="Group 59" o:spid="_x0000_s1132" style="position:absolute;top:14118;width:51854;height:11150" coordorigin="68" coordsize="51862,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622" o:spid="_x0000_s1133" type="#_x0000_t202" style="position:absolute;left:68;width:51863;height:1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" fillcolor="#d8d8d8 [2732]" strokeweight=".5pt">
                      <v:textbox inset="0,0,0,0">
                        <w:txbxContent>
                          <w:p w14:paraId="11DC2379" w14:textId="77777777" w:rsidR="0085560C" w:rsidRPr="00E76F42" w:rsidRDefault="0085560C" w:rsidP="0085560C">
                            <w:pPr>
                              <w:pStyle w:val="BodyText"/>
                              <w:tabs>
                                <w:tab w:val="left" w:pos="3402"/>
                                <w:tab w:val="left" w:pos="4253"/>
                              </w:tabs>
                              <w:kinsoku w:val="0"/>
                              <w:overflowPunct w:val="0"/>
                              <w:spacing w:before="80" w:after="520"/>
                              <w:ind w:left="142"/>
                              <w:rPr>
                                <w:sz w:val="17"/>
                                <w:szCs w:val="17"/>
                              </w:rPr>
                            </w:pPr>
                            <w:bookmarkStart w:id="6"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6"/>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7E833049" w14:textId="77777777" w:rsidR="005779D3" w:rsidRDefault="005779D3" w:rsidP="00785822">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786" o:spid="_x0000_s1134" style="position:absolute;left:712;top:4921;width:50350;height:5448" coordorigin=",1358" coordsize="5044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Text Box 620" o:spid="_x0000_s1135" type="#_x0000_t202" style="position:absolute;top:1358;width:30498;height:5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" strokeweight=".5pt">
                        <v:textbox inset="0,0,0,0">
                          <w:txbxContent>
                            <w:p w14:paraId="7E41FE17" w14:textId="6CB3C262" w:rsidR="005779D3" w:rsidRDefault="005779D3" w:rsidP="001D6DF1">
                              <w:pPr>
                                <w:pStyle w:val="BodyText"/>
                                <w:kinsoku w:val="0"/>
                                <w:overflowPunct w:val="0"/>
                                <w:spacing w:before="0"/>
                                <w:ind w:left="85"/>
                                <w:rPr>
                                  <w:spacing w:val="-1"/>
                                </w:rPr>
                              </w:pPr>
                              <w:r w:rsidRPr="001D6DF1">
                                <w:rPr>
                                  <w:spacing w:val="-1"/>
                                </w:rPr>
                                <w:t xml:space="preserve">Signature: </w:t>
                              </w:r>
                            </w:p>
                            <w:p w14:paraId="1DECE215" w14:textId="07E09891" w:rsidR="00546683" w:rsidRPr="00546683" w:rsidRDefault="00546683" w:rsidP="00546683">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136" type="#_x0000_t202" style="position:absolute;left:31367;top:1364;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4xAAAANwAAAAPAAAAZHJzL2Rvd25yZXYueG1sRI/NasMw&#10;EITvgbyD2EBvieyS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JjvH7jEAAAA3AAAAA8A&#10;AAAAAAAAAAAAAAAABwIAAGRycy9kb3ducmV2LnhtbFBLBQYAAAAAAwADALcAAAD4AgAAAAA=&#10;" strokeweight=".5pt">
                        <v:textbox inset="0,0,0,0">
                          <w:txbxContent>
                            <w:p w14:paraId="3DC2B33F" w14:textId="2DAAC236" w:rsidR="005779D3" w:rsidRPr="005779D3" w:rsidRDefault="005779D3" w:rsidP="001D6DF1">
                              <w:pPr>
                                <w:pStyle w:val="BodyText"/>
                                <w:kinsoku w:val="0"/>
                                <w:overflowPunct w:val="0"/>
                                <w:spacing w:before="0"/>
                                <w:ind w:left="85"/>
                                <w:rPr>
                                  <w:spacing w:val="-1"/>
                                </w:rPr>
                              </w:pPr>
                              <w:r w:rsidRPr="009B36BA">
                                <w:rPr>
                                  <w:spacing w:val="-1"/>
                                </w:rPr>
                                <w:t>Date:</w:t>
                              </w:r>
                              <w:r w:rsidR="004C0DDE">
                                <w:rPr>
                                  <w:spacing w:val="-1"/>
                                </w:rPr>
                                <w:t xml:space="preserve"> </w:t>
                              </w:r>
                            </w:p>
                          </w:txbxContent>
                        </v:textbox>
                      </v:shape>
                    </v:group>
                  </v:group>
                  <v:group id="Group 768" o:spid="_x0000_s1137" style="position:absolute;width:51870;height:13589" coordorigin="-87" coordsize="52480,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138" style="position:absolute;left:-87;width:52480;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34376779" w14:textId="77777777" w:rsidR="005779D3" w:rsidRPr="00C10F91" w:rsidRDefault="005779D3" w:rsidP="00C10F91">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4C895556" w14:textId="77777777" w:rsidR="005779D3" w:rsidRPr="00C10F91" w:rsidRDefault="005779D3" w:rsidP="00D45717">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 id="Text Box 150" o:spid="_x0000_s1139"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2EB87E86" w14:textId="48A2E9C7" w:rsidR="005779D3" w:rsidRPr="005779D3" w:rsidRDefault="005779D3" w:rsidP="001D6DF1">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r w:rsidR="004C0DDE">
                              <w:rPr>
                                <w:spacing w:val="-1"/>
                              </w:rPr>
                              <w:t xml:space="preserve"> </w:t>
                            </w:r>
                          </w:p>
                        </w:txbxContent>
                      </v:textbox>
                    </v:shape>
                    <v:shape id="Text Box 151" o:spid="_x0000_s1140"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3BF94A45" w14:textId="3F76582D" w:rsidR="005779D3" w:rsidRPr="005779D3" w:rsidRDefault="005779D3" w:rsidP="001D6DF1">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41"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3AE2ADEC" w14:textId="760C3B4D" w:rsidR="005779D3" w:rsidRPr="00876AAD" w:rsidRDefault="005779D3" w:rsidP="001D6DF1">
                            <w:pPr>
                              <w:pStyle w:val="BodyText"/>
                              <w:kinsoku w:val="0"/>
                              <w:overflowPunct w:val="0"/>
                              <w:spacing w:before="0"/>
                              <w:ind w:left="85"/>
                              <w:rPr>
                                <w:rFonts w:ascii="Bradley Hand ITC" w:hAnsi="Bradley Hand ITC"/>
                                <w:b/>
                                <w:bCs/>
                                <w:spacing w:val="-1"/>
                                <w:sz w:val="20"/>
                                <w:szCs w:val="20"/>
                              </w:rPr>
                            </w:pPr>
                            <w:r w:rsidRPr="005779D3">
                              <w:rPr>
                                <w:spacing w:val="-1"/>
                              </w:rPr>
                              <w:t xml:space="preserve">St. </w:t>
                            </w:r>
                            <w:r w:rsidRPr="009B36BA">
                              <w:rPr>
                                <w:spacing w:val="-1"/>
                              </w:rPr>
                              <w:t xml:space="preserve">Name: </w:t>
                            </w:r>
                            <w:r w:rsidR="004C0DDE">
                              <w:rPr>
                                <w:spacing w:val="-1"/>
                              </w:rPr>
                              <w:t xml:space="preserve"> </w:t>
                            </w:r>
                          </w:p>
                        </w:txbxContent>
                      </v:textbox>
                    </v:shape>
                    <v:shape id="_x0000_s1142"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4A28043B" w14:textId="303BCA2E" w:rsidR="005779D3" w:rsidRPr="005779D3" w:rsidRDefault="005779D3" w:rsidP="001D6DF1">
                            <w:pPr>
                              <w:pStyle w:val="BodyText"/>
                              <w:kinsoku w:val="0"/>
                              <w:overflowPunct w:val="0"/>
                              <w:spacing w:before="0"/>
                              <w:ind w:left="85"/>
                              <w:rPr>
                                <w:spacing w:val="-1"/>
                              </w:rPr>
                            </w:pPr>
                            <w:r w:rsidRPr="005779D3">
                              <w:rPr>
                                <w:spacing w:val="-1"/>
                              </w:rPr>
                              <w:t xml:space="preserve">First </w:t>
                            </w:r>
                            <w:r w:rsidRPr="009B36BA">
                              <w:rPr>
                                <w:spacing w:val="-1"/>
                              </w:rPr>
                              <w:t>Name:</w:t>
                            </w:r>
                            <w:r w:rsidR="004C0DDE">
                              <w:rPr>
                                <w:spacing w:val="-1"/>
                              </w:rPr>
                              <w:t xml:space="preserve"> </w:t>
                            </w:r>
                          </w:p>
                        </w:txbxContent>
                      </v:textbox>
                    </v:shape>
                    <v:shape id="Text Box 153" o:spid="_x0000_s1143"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6DC29BE3" w14:textId="5DEA5AA6" w:rsidR="005779D3" w:rsidRPr="005779D3" w:rsidRDefault="005779D3" w:rsidP="001D6DF1">
                            <w:pPr>
                              <w:pStyle w:val="BodyText"/>
                              <w:kinsoku w:val="0"/>
                              <w:overflowPunct w:val="0"/>
                              <w:spacing w:before="0"/>
                              <w:ind w:left="85"/>
                              <w:rPr>
                                <w:spacing w:val="-1"/>
                              </w:rPr>
                            </w:pPr>
                            <w:r w:rsidRPr="005779D3">
                              <w:rPr>
                                <w:spacing w:val="-1"/>
                              </w:rPr>
                              <w:t xml:space="preserve">Suburb/Locality: </w:t>
                            </w:r>
                            <w:r w:rsidR="004C0DDE">
                              <w:rPr>
                                <w:spacing w:val="-1"/>
                              </w:rPr>
                              <w:t xml:space="preserve"> </w:t>
                            </w:r>
                            <w:r w:rsidR="00876AAD">
                              <w:rPr>
                                <w:spacing w:val="-1"/>
                              </w:rPr>
                              <w:tab/>
                            </w:r>
                          </w:p>
                        </w:txbxContent>
                      </v:textbox>
                    </v:shape>
                    <v:shape id="Text Box 154" o:spid="_x0000_s1144"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748F1E8E" w14:textId="4F14BE47" w:rsidR="005779D3" w:rsidRPr="005779D3" w:rsidRDefault="005779D3" w:rsidP="001D6DF1">
                            <w:pPr>
                              <w:pStyle w:val="BodyText"/>
                              <w:kinsoku w:val="0"/>
                              <w:overflowPunct w:val="0"/>
                              <w:spacing w:before="0"/>
                              <w:ind w:left="85"/>
                              <w:rPr>
                                <w:spacing w:val="-1"/>
                              </w:rPr>
                            </w:pPr>
                            <w:r w:rsidRPr="005779D3">
                              <w:rPr>
                                <w:spacing w:val="-1"/>
                              </w:rPr>
                              <w:t>State:</w:t>
                            </w:r>
                            <w:r w:rsidR="004C0DDE">
                              <w:rPr>
                                <w:spacing w:val="-1"/>
                              </w:rPr>
                              <w:t xml:space="preserve"> </w:t>
                            </w:r>
                          </w:p>
                        </w:txbxContent>
                      </v:textbox>
                    </v:shape>
                    <v:shape id="Text Box 158" o:spid="_x0000_s1145"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1C151710" w14:textId="47B0E6B8" w:rsidR="005779D3" w:rsidRPr="005779D3" w:rsidRDefault="005779D3" w:rsidP="001D6DF1">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42668F">
                              <w:rPr>
                                <w:spacing w:val="-1"/>
                              </w:rPr>
                              <w:t xml:space="preserve"> </w:t>
                            </w:r>
                            <w:r w:rsidR="004C0DDE">
                              <w:rPr>
                                <w:spacing w:val="-1"/>
                              </w:rPr>
                              <w:t xml:space="preserve"> </w:t>
                            </w:r>
                          </w:p>
                        </w:txbxContent>
                      </v:textbox>
                    </v:shape>
                    <v:shape id="Text Box 155" o:spid="_x0000_s1146"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75162994" w14:textId="46DD22E5" w:rsidR="005779D3" w:rsidRPr="005779D3" w:rsidRDefault="005779D3" w:rsidP="001D6DF1">
                            <w:pPr>
                              <w:pStyle w:val="BodyText"/>
                              <w:kinsoku w:val="0"/>
                              <w:overflowPunct w:val="0"/>
                              <w:spacing w:before="0"/>
                              <w:ind w:left="85"/>
                              <w:rPr>
                                <w:spacing w:val="-1"/>
                              </w:rPr>
                            </w:pPr>
                            <w:r w:rsidRPr="005779D3">
                              <w:rPr>
                                <w:spacing w:val="-1"/>
                              </w:rPr>
                              <w:t xml:space="preserve">Postcode: </w:t>
                            </w:r>
                            <w:r w:rsidR="004C0DDE">
                              <w:rPr>
                                <w:spacing w:val="-1"/>
                              </w:rPr>
                              <w:t xml:space="preserve"> </w:t>
                            </w:r>
                          </w:p>
                        </w:txbxContent>
                      </v:textbox>
                    </v:shape>
                    <v:shape id="_x0000_s1147"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0E8F65A8" w14:textId="452AD7D0" w:rsidR="005779D3" w:rsidRPr="005779D3" w:rsidRDefault="005779D3" w:rsidP="001D6DF1">
                            <w:pPr>
                              <w:pStyle w:val="BodyText"/>
                              <w:kinsoku w:val="0"/>
                              <w:overflowPunct w:val="0"/>
                              <w:spacing w:before="0"/>
                              <w:ind w:left="85"/>
                              <w:rPr>
                                <w:spacing w:val="-1"/>
                              </w:rPr>
                            </w:pPr>
                            <w:r w:rsidRPr="005779D3">
                              <w:rPr>
                                <w:spacing w:val="-1"/>
                              </w:rPr>
                              <w:t>Surname:</w:t>
                            </w:r>
                            <w:r w:rsidR="004C0DDE">
                              <w:rPr>
                                <w:spacing w:val="-1"/>
                              </w:rPr>
                              <w:t xml:space="preserve"> </w:t>
                            </w:r>
                          </w:p>
                        </w:txbxContent>
                      </v:textbox>
                    </v:shape>
                    <v:shape id="Text Box 150" o:spid="_x0000_s1148"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41B99253" w14:textId="2BF412E7" w:rsidR="005779D3" w:rsidRPr="00876AAD" w:rsidRDefault="005779D3" w:rsidP="001D6DF1">
                            <w:pPr>
                              <w:pStyle w:val="BodyText"/>
                              <w:kinsoku w:val="0"/>
                              <w:overflowPunct w:val="0"/>
                              <w:spacing w:before="0"/>
                              <w:ind w:left="85"/>
                              <w:rPr>
                                <w:rFonts w:ascii="Bradley Hand ITC" w:hAnsi="Bradley Hand ITC"/>
                                <w:i/>
                                <w:iCs/>
                                <w:sz w:val="20"/>
                                <w:szCs w:val="20"/>
                              </w:rPr>
                            </w:pPr>
                            <w:r w:rsidRPr="009B36BA">
                              <w:rPr>
                                <w:spacing w:val="-1"/>
                              </w:rPr>
                              <w:t>Titl</w:t>
                            </w:r>
                            <w:r>
                              <w:rPr>
                                <w:spacing w:val="-1"/>
                              </w:rPr>
                              <w:t xml:space="preserve">e: </w:t>
                            </w:r>
                            <w:r w:rsidR="00876AAD">
                              <w:rPr>
                                <w:spacing w:val="-1"/>
                              </w:rPr>
                              <w:t xml:space="preserve"> </w:t>
                            </w:r>
                          </w:p>
                        </w:txbxContent>
                      </v:textbox>
                    </v:shape>
                  </v:group>
                </v:group>
                <v:group id="Group 335" o:spid="_x0000_s1149" style="position:absolute;left:73;top:26554;width:51857;height:28651" coordsize="51857,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group id="Group 60" o:spid="_x0000_s1150" style="position:absolute;top:15727;width:51857;height:12924" coordorigin="74" coordsize="51857,1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 Box 622" o:spid="_x0000_s1151" type="#_x0000_t202" style="position:absolute;left:74;width:51858;height:1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" fillcolor="#d8d8d8 [2732]" strokeweight=".5pt">
                      <v:textbox inset="0,0,0,0">
                        <w:txbxContent>
                          <w:p w14:paraId="46E778DE" w14:textId="77777777" w:rsidR="00A02C59" w:rsidRPr="00E76F42" w:rsidRDefault="00A02C59" w:rsidP="00A02C59">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made</w:t>
                            </w:r>
                            <w:r w:rsidRPr="00FF7505">
                              <w:rPr>
                                <w:sz w:val="17"/>
                                <w:szCs w:val="17"/>
                              </w:rPr>
                              <w:t xml:space="preserve"> 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446F96D7" w14:textId="77777777" w:rsidR="005779D3" w:rsidRDefault="005779D3" w:rsidP="00E3602B">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62" o:spid="_x0000_s1152" style="position:absolute;left:712;top:5075;width:50214;height:7225" coordorigin=",1513" coordsize="5031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Text Box 620" o:spid="_x0000_s1153" type="#_x0000_t202" style="position:absolute;top:1513;width:30498;height:7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" strokeweight=".5pt">
                        <v:textbox inset="0,0,0,0">
                          <w:txbxContent>
                            <w:p w14:paraId="408E654C" w14:textId="191840D3" w:rsidR="00546683" w:rsidRDefault="005779D3" w:rsidP="00546683">
                              <w:pPr>
                                <w:pStyle w:val="BodyText"/>
                                <w:kinsoku w:val="0"/>
                                <w:overflowPunct w:val="0"/>
                                <w:spacing w:before="0"/>
                                <w:ind w:left="85"/>
                                <w:rPr>
                                  <w:spacing w:val="-1"/>
                                </w:rPr>
                              </w:pPr>
                              <w:r w:rsidRPr="001D6DF1">
                                <w:rPr>
                                  <w:spacing w:val="-1"/>
                                </w:rPr>
                                <w:t xml:space="preserve">Signature: </w:t>
                              </w:r>
                              <w:r w:rsidR="004C0DDE">
                                <w:rPr>
                                  <w:spacing w:val="-1"/>
                                </w:rPr>
                                <w:t xml:space="preserve"> </w:t>
                              </w:r>
                            </w:p>
                            <w:p w14:paraId="31827352" w14:textId="69AA2D07" w:rsidR="005779D3" w:rsidRPr="00546683" w:rsidRDefault="00546683" w:rsidP="00546683">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154" type="#_x0000_t202" style="position:absolute;left:31231;top:1540;width:19079;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" strokeweight=".5pt">
                        <v:textbox inset="0,0,0,0">
                          <w:txbxContent>
                            <w:p w14:paraId="293F1A80" w14:textId="0CBB5BC1" w:rsidR="005779D3" w:rsidRPr="001D6DF1" w:rsidRDefault="005779D3" w:rsidP="001D6DF1">
                              <w:pPr>
                                <w:pStyle w:val="BodyText"/>
                                <w:kinsoku w:val="0"/>
                                <w:overflowPunct w:val="0"/>
                                <w:spacing w:before="0"/>
                                <w:ind w:left="85"/>
                                <w:rPr>
                                  <w:spacing w:val="-1"/>
                                </w:rPr>
                              </w:pPr>
                              <w:r w:rsidRPr="009B36BA">
                                <w:rPr>
                                  <w:spacing w:val="-1"/>
                                </w:rPr>
                                <w:t xml:space="preserve">Date: </w:t>
                              </w:r>
                            </w:p>
                          </w:txbxContent>
                        </v:textbox>
                      </v:shape>
                    </v:group>
                  </v:group>
                  <v:group id="Group 54" o:spid="_x0000_s1155" style="position:absolute;width:51854;height:15195" coordsize="51857,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70" o:spid="_x0000_s1156" style="position:absolute;width:51857;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" fillcolor="#d8d8d8 [2732]" strokecolor="black [3213]" strokeweight=".5pt">
                      <v:textbox>
                        <w:txbxContent>
                          <w:p w14:paraId="3E628130" w14:textId="77777777" w:rsidR="005779D3" w:rsidRPr="009E42EB" w:rsidRDefault="005779D3" w:rsidP="009E42EB">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6402D6BE" w14:textId="77777777" w:rsidR="005779D3" w:rsidRPr="00C10F91" w:rsidRDefault="005779D3" w:rsidP="009E42EB">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5BF51BBA" w14:textId="77777777" w:rsidR="005779D3" w:rsidRPr="00C10F91" w:rsidRDefault="005779D3" w:rsidP="000E1D42">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3" o:spid="_x0000_s1157"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153" o:spid="_x0000_s1158"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" strokeweight=".17636mm">
                        <v:textbox inset="0,0,0,0">
                          <w:txbxContent>
                            <w:p w14:paraId="5276ED8A" w14:textId="7CDB413C" w:rsidR="005779D3" w:rsidRPr="005779D3" w:rsidRDefault="005779D3" w:rsidP="001D6DF1">
                              <w:pPr>
                                <w:pStyle w:val="BodyText"/>
                                <w:kinsoku w:val="0"/>
                                <w:overflowPunct w:val="0"/>
                                <w:spacing w:before="0"/>
                                <w:ind w:left="85"/>
                                <w:rPr>
                                  <w:spacing w:val="-1"/>
                                </w:rPr>
                              </w:pPr>
                              <w:r w:rsidRPr="005779D3">
                                <w:rPr>
                                  <w:spacing w:val="-1"/>
                                </w:rPr>
                                <w:t xml:space="preserve">Suburb/Locality: </w:t>
                              </w:r>
                              <w:r w:rsidR="004C0DDE">
                                <w:rPr>
                                  <w:spacing w:val="-1"/>
                                </w:rPr>
                                <w:t xml:space="preserve"> </w:t>
                              </w:r>
                            </w:p>
                          </w:txbxContent>
                        </v:textbox>
                      </v:shape>
                      <v:shape id="Text Box 154" o:spid="_x0000_s1159"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" strokeweight=".5pt">
                        <v:textbox inset="0,0,0,0">
                          <w:txbxContent>
                            <w:p w14:paraId="5069FAA1" w14:textId="44E250AE" w:rsidR="005779D3" w:rsidRPr="005779D3" w:rsidRDefault="005779D3" w:rsidP="001D6DF1">
                              <w:pPr>
                                <w:pStyle w:val="BodyText"/>
                                <w:kinsoku w:val="0"/>
                                <w:overflowPunct w:val="0"/>
                                <w:spacing w:before="0"/>
                                <w:ind w:left="85"/>
                                <w:rPr>
                                  <w:spacing w:val="-1"/>
                                </w:rPr>
                              </w:pPr>
                              <w:r w:rsidRPr="005779D3">
                                <w:rPr>
                                  <w:spacing w:val="-1"/>
                                </w:rPr>
                                <w:t xml:space="preserve">State: </w:t>
                              </w:r>
                            </w:p>
                          </w:txbxContent>
                        </v:textbox>
                      </v:shape>
                      <v:shape id="Text Box 155" o:spid="_x0000_s1160"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" strokeweight=".5pt">
                        <v:textbox inset="0,0,0,0">
                          <w:txbxContent>
                            <w:p w14:paraId="5A071439" w14:textId="0262886C" w:rsidR="005779D3" w:rsidRPr="005779D3" w:rsidRDefault="005779D3" w:rsidP="001D6DF1">
                              <w:pPr>
                                <w:pStyle w:val="BodyText"/>
                                <w:kinsoku w:val="0"/>
                                <w:overflowPunct w:val="0"/>
                                <w:spacing w:before="0"/>
                                <w:ind w:left="85"/>
                                <w:rPr>
                                  <w:spacing w:val="-1"/>
                                </w:rPr>
                              </w:pPr>
                              <w:r w:rsidRPr="005779D3">
                                <w:rPr>
                                  <w:spacing w:val="-1"/>
                                </w:rPr>
                                <w:t xml:space="preserve">Postcode: </w:t>
                              </w:r>
                              <w:r w:rsidR="004C0DDE">
                                <w:rPr>
                                  <w:spacing w:val="-1"/>
                                </w:rPr>
                                <w:t xml:space="preserve"> </w:t>
                              </w:r>
                            </w:p>
                          </w:txbxContent>
                        </v:textbox>
                      </v:shape>
                      <v:group id="Group 52" o:spid="_x0000_s1161"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151" o:spid="_x0000_s1162"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" strokeweight=".5pt">
                          <v:textbox inset="0,0,0,0">
                            <w:txbxContent>
                              <w:p w14:paraId="75D80018" w14:textId="77777777" w:rsidR="005779D3" w:rsidRPr="005779D3" w:rsidRDefault="005779D3" w:rsidP="001D6DF1">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63"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wgAAANwAAAAPAAAAZHJzL2Rvd25yZXYueG1sRI/RagIx&#10;FETfC/5DuIJvNauC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B+sKaLwgAAANwAAAAPAAAA&#10;AAAAAAAAAAAAAAcCAABkcnMvZG93bnJldi54bWxQSwUGAAAAAAMAAwC3AAAA9gIAAAAA&#10;" strokeweight=".5pt">
                          <v:textbox inset="0,0,0,0">
                            <w:txbxContent>
                              <w:p w14:paraId="65766672" w14:textId="16902DED" w:rsidR="005779D3" w:rsidRPr="005779D3" w:rsidRDefault="005779D3" w:rsidP="001D6DF1">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164"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" fillcolor="white [3212]" strokecolor="black [3213]" strokeweight=".5pt">
                          <v:textbox inset="0,0,0,0">
                            <w:txbxContent>
                              <w:p w14:paraId="15806399" w14:textId="527B8ADD" w:rsidR="005779D3" w:rsidRPr="005779D3" w:rsidRDefault="005779D3" w:rsidP="001D6DF1">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4C0DDE">
                                  <w:rPr>
                                    <w:spacing w:val="-1"/>
                                  </w:rPr>
                                  <w:t xml:space="preserve">  </w:t>
                                </w:r>
                              </w:p>
                            </w:txbxContent>
                          </v:textbox>
                        </v:shape>
                        <v:group id="Group 51" o:spid="_x0000_s1165"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_x0000_s1166"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7/wgAAANwAAAAPAAAAZHJzL2Rvd25yZXYueG1sRI/RagIx&#10;FETfC/5DuIJvNauI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DxWT7/wgAAANwAAAAPAAAA&#10;AAAAAAAAAAAAAAcCAABkcnMvZG93bnJldi54bWxQSwUGAAAAAAMAAwC3AAAA9gIAAAAA&#10;" strokeweight=".5pt">
                            <v:textbox inset="0,0,0,0">
                              <w:txbxContent>
                                <w:p w14:paraId="47A61650" w14:textId="3A1FFEB0" w:rsidR="005779D3" w:rsidRPr="005779D3" w:rsidRDefault="005779D3" w:rsidP="001D6DF1">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167"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" strokeweight=".5pt">
                            <v:textbox inset="0,0,0,0">
                              <w:txbxContent>
                                <w:p w14:paraId="6C4DF735" w14:textId="0D347619" w:rsidR="005779D3" w:rsidRPr="005779D3" w:rsidRDefault="005779D3" w:rsidP="001D6DF1">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168"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" strokeweight=".5pt">
                            <v:textbox inset="0,0,0,0">
                              <w:txbxContent>
                                <w:p w14:paraId="6F0C1682" w14:textId="342337FA" w:rsidR="005779D3" w:rsidRPr="005779D3" w:rsidRDefault="005779D3" w:rsidP="001D6DF1">
                                  <w:pPr>
                                    <w:pStyle w:val="BodyText"/>
                                    <w:kinsoku w:val="0"/>
                                    <w:overflowPunct w:val="0"/>
                                    <w:spacing w:before="0"/>
                                    <w:ind w:left="85"/>
                                    <w:rPr>
                                      <w:spacing w:val="-1"/>
                                    </w:rPr>
                                  </w:pPr>
                                  <w:r w:rsidRPr="009B36BA">
                                    <w:rPr>
                                      <w:spacing w:val="-1"/>
                                    </w:rPr>
                                    <w:t xml:space="preserve">Title: </w:t>
                                  </w:r>
                                </w:p>
                              </w:txbxContent>
                            </v:textbox>
                          </v:shape>
                        </v:group>
                        <v:shape id="Text Box 150" o:spid="_x0000_s1169"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" strokeweight=".5pt">
                          <v:textbox inset="0,0,0,0">
                            <w:txbxContent>
                              <w:p w14:paraId="2A10D450" w14:textId="77777777" w:rsidR="005779D3" w:rsidRPr="005779D3" w:rsidRDefault="005779D3" w:rsidP="001D6DF1">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v:group>
            </w:pict>
          </mc:Fallback>
        </mc:AlternateContent>
      </w:r>
      <w:r w:rsidR="006733F1">
        <w:rPr>
          <w:b/>
          <w:bCs/>
          <w:sz w:val="17"/>
          <w:szCs w:val="17"/>
        </w:rPr>
        <w:t>Applicant</w:t>
      </w:r>
      <w:r w:rsidR="006733F1">
        <w:rPr>
          <w:b/>
          <w:bCs/>
          <w:spacing w:val="16"/>
          <w:sz w:val="17"/>
          <w:szCs w:val="17"/>
        </w:rPr>
        <w:t xml:space="preserve"> </w:t>
      </w:r>
      <w:r w:rsidR="006733F1">
        <w:rPr>
          <w:b/>
          <w:bCs/>
          <w:color w:val="D2232A"/>
          <w:sz w:val="17"/>
          <w:szCs w:val="17"/>
        </w:rPr>
        <w:t>*</w:t>
      </w:r>
    </w:p>
    <w:p w14:paraId="44F66E14" w14:textId="69F58925" w:rsidR="006733F1" w:rsidRPr="0000138F" w:rsidRDefault="00561291" w:rsidP="0000138F">
      <w:pPr>
        <w:pStyle w:val="BodyText"/>
        <w:kinsoku w:val="0"/>
        <w:overflowPunct w:val="0"/>
        <w:spacing w:before="0" w:after="3400" w:line="257" w:lineRule="auto"/>
        <w:ind w:left="125" w:right="8624"/>
        <w:rPr>
          <w:spacing w:val="-1"/>
          <w:sz w:val="17"/>
          <w:szCs w:val="17"/>
        </w:rPr>
      </w:pPr>
      <w:r>
        <w:rPr>
          <w:noProof/>
        </w:rPr>
        <mc:AlternateContent>
          <mc:Choice Requires="wps">
            <w:drawing>
              <wp:anchor distT="0" distB="0" distL="114300" distR="114300" simplePos="0" relativeHeight="251674112" behindDoc="0" locked="0" layoutInCell="1" allowOverlap="1" wp14:anchorId="66487608" wp14:editId="3D089A25">
                <wp:simplePos x="0" y="0"/>
                <wp:positionH relativeFrom="column">
                  <wp:posOffset>4154966</wp:posOffset>
                </wp:positionH>
                <wp:positionV relativeFrom="paragraph">
                  <wp:posOffset>1388745</wp:posOffset>
                </wp:positionV>
                <wp:extent cx="285750" cy="209550"/>
                <wp:effectExtent l="0" t="0" r="0" b="0"/>
                <wp:wrapNone/>
                <wp:docPr id="19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noFill/>
                        <a:ln w="6350">
                          <a:noFill/>
                          <a:miter lim="800000"/>
                          <a:headEnd/>
                          <a:tailEnd/>
                        </a:ln>
                      </wps:spPr>
                      <wps:txbx>
                        <w:txbxContent>
                          <w:p w14:paraId="24D926A7" w14:textId="4A1FB424" w:rsidR="00561291" w:rsidRPr="00BA27FD" w:rsidRDefault="00561291" w:rsidP="00561291">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66487608" id="Text Box 149" o:spid="_x0000_s1170" type="#_x0000_t202" style="position:absolute;left:0;text-align:left;margin-left:327.15pt;margin-top:109.35pt;width:22.5pt;height:16.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" filled="f" stroked="f" strokeweight=".5pt">
                <v:textbox inset="0,0,0,0">
                  <w:txbxContent>
                    <w:p w14:paraId="24D926A7" w14:textId="4A1FB424" w:rsidR="00561291" w:rsidRPr="00BA27FD" w:rsidRDefault="00561291" w:rsidP="00561291">
                      <w:pPr>
                        <w:pStyle w:val="BodyText"/>
                        <w:kinsoku w:val="0"/>
                        <w:overflowPunct w:val="0"/>
                        <w:spacing w:before="0"/>
                        <w:ind w:left="85"/>
                        <w:jc w:val="center"/>
                        <w:rPr>
                          <w:b/>
                          <w:bCs/>
                          <w:spacing w:val="-1"/>
                        </w:rPr>
                      </w:pP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07A8A7B3" wp14:editId="2F1BF630">
                <wp:simplePos x="0" y="0"/>
                <wp:positionH relativeFrom="column">
                  <wp:posOffset>3609340</wp:posOffset>
                </wp:positionH>
                <wp:positionV relativeFrom="paragraph">
                  <wp:posOffset>1383826</wp:posOffset>
                </wp:positionV>
                <wp:extent cx="285750" cy="209550"/>
                <wp:effectExtent l="0" t="0" r="0" b="0"/>
                <wp:wrapNone/>
                <wp:docPr id="19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noFill/>
                        <a:ln w="6350">
                          <a:noFill/>
                          <a:miter lim="800000"/>
                          <a:headEnd/>
                          <a:tailEnd/>
                        </a:ln>
                      </wps:spPr>
                      <wps:txbx>
                        <w:txbxContent>
                          <w:p w14:paraId="4DAA22D6" w14:textId="4D85ED57" w:rsidR="00561291" w:rsidRPr="00BA27FD" w:rsidRDefault="00561291" w:rsidP="00561291">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07A8A7B3" id="_x0000_s1171" type="#_x0000_t202" style="position:absolute;left:0;text-align:left;margin-left:284.2pt;margin-top:108.95pt;width:22.5pt;height:16.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" filled="f" stroked="f" strokeweight=".5pt">
                <v:textbox inset="0,0,0,0">
                  <w:txbxContent>
                    <w:p w14:paraId="4DAA22D6" w14:textId="4D85ED57" w:rsidR="00561291" w:rsidRPr="00BA27FD" w:rsidRDefault="00561291" w:rsidP="00561291">
                      <w:pPr>
                        <w:pStyle w:val="BodyText"/>
                        <w:kinsoku w:val="0"/>
                        <w:overflowPunct w:val="0"/>
                        <w:spacing w:before="0"/>
                        <w:ind w:left="85"/>
                        <w:jc w:val="center"/>
                        <w:rPr>
                          <w:b/>
                          <w:bCs/>
                          <w:spacing w:val="-1"/>
                        </w:rPr>
                      </w:pPr>
                    </w:p>
                  </w:txbxContent>
                </v:textbox>
              </v:shape>
            </w:pict>
          </mc:Fallback>
        </mc:AlternateContent>
      </w:r>
      <w:r w:rsidR="00CE15EA">
        <w:rPr>
          <w:noProof/>
        </w:rPr>
        <mc:AlternateContent>
          <mc:Choice Requires="wps">
            <w:drawing>
              <wp:anchor distT="0" distB="0" distL="114300" distR="114300" simplePos="0" relativeHeight="251671040" behindDoc="0" locked="0" layoutInCell="1" allowOverlap="1" wp14:anchorId="5F3F03EA" wp14:editId="5EC06813">
                <wp:simplePos x="0" y="0"/>
                <wp:positionH relativeFrom="column">
                  <wp:posOffset>4260376</wp:posOffset>
                </wp:positionH>
                <wp:positionV relativeFrom="paragraph">
                  <wp:posOffset>1438275</wp:posOffset>
                </wp:positionV>
                <wp:extent cx="128905" cy="128905"/>
                <wp:effectExtent l="0" t="0" r="23495" b="23495"/>
                <wp:wrapNone/>
                <wp:docPr id="38" name="Oval 38"/>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C728C" id="Oval 38" o:spid="_x0000_s1026" style="position:absolute;margin-left:335.45pt;margin-top:113.25pt;width:10.15pt;height:10.1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" fillcolor="white [3212]" strokecolor="black [3213]" strokeweight="1pt">
                <v:stroke joinstyle="miter"/>
              </v:oval>
            </w:pict>
          </mc:Fallback>
        </mc:AlternateContent>
      </w:r>
      <w:r w:rsidR="00C24026">
        <w:rPr>
          <w:noProof/>
        </w:rPr>
        <mc:AlternateContent>
          <mc:Choice Requires="wps">
            <w:drawing>
              <wp:anchor distT="0" distB="0" distL="114300" distR="114300" simplePos="0" relativeHeight="251670016" behindDoc="0" locked="0" layoutInCell="1" allowOverlap="1" wp14:anchorId="1A8CEF32" wp14:editId="16659C89">
                <wp:simplePos x="0" y="0"/>
                <wp:positionH relativeFrom="column">
                  <wp:posOffset>3710940</wp:posOffset>
                </wp:positionH>
                <wp:positionV relativeFrom="paragraph">
                  <wp:posOffset>1427641</wp:posOffset>
                </wp:positionV>
                <wp:extent cx="128905" cy="128905"/>
                <wp:effectExtent l="0" t="0" r="23495" b="23495"/>
                <wp:wrapNone/>
                <wp:docPr id="15" name="Oval 15"/>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0BAD64" id="Oval 15" o:spid="_x0000_s1026" style="position:absolute;margin-left:292.2pt;margin-top:112.4pt;width:10.15pt;height:10.1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" fillcolor="white [3212]" strokecolor="black [3213]" strokeweight="1pt">
                <v:stroke joinstyle="miter"/>
              </v:oval>
            </w:pict>
          </mc:Fallback>
        </mc:AlternateContent>
      </w:r>
      <w:r w:rsidR="00280B81" w:rsidRPr="00354CD0">
        <w:rPr>
          <w:noProof/>
          <w:sz w:val="14"/>
          <w:szCs w:val="14"/>
        </w:rPr>
        <mc:AlternateContent>
          <mc:Choice Requires="wps">
            <w:drawing>
              <wp:anchor distT="45720" distB="45720" distL="114300" distR="114300" simplePos="0" relativeHeight="251667968" behindDoc="0" locked="0" layoutInCell="1" allowOverlap="1" wp14:anchorId="3D173F6B" wp14:editId="2A778B59">
                <wp:simplePos x="0" y="0"/>
                <wp:positionH relativeFrom="column">
                  <wp:posOffset>-40943</wp:posOffset>
                </wp:positionH>
                <wp:positionV relativeFrom="paragraph">
                  <wp:posOffset>1129134</wp:posOffset>
                </wp:positionV>
                <wp:extent cx="1717040" cy="771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771525"/>
                        </a:xfrm>
                        <a:prstGeom prst="rect">
                          <a:avLst/>
                        </a:prstGeom>
                        <a:solidFill>
                          <a:srgbClr val="FFFFFF"/>
                        </a:solidFill>
                        <a:ln w="9525">
                          <a:noFill/>
                          <a:miter lim="800000"/>
                          <a:headEnd/>
                          <a:tailEnd/>
                        </a:ln>
                      </wps:spPr>
                      <wps:txbx>
                        <w:txbxContent>
                          <w:p w14:paraId="0C299930" w14:textId="77777777" w:rsidR="00280B81" w:rsidRPr="00970307" w:rsidRDefault="00280B81" w:rsidP="00280B81">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73F6B" id="Text Box 2" o:spid="_x0000_s1172" type="#_x0000_t202" style="position:absolute;left:0;text-align:left;margin-left:-3.2pt;margin-top:88.9pt;width:135.2pt;height:60.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" stroked="f">
                <v:textbox>
                  <w:txbxContent>
                    <w:p w14:paraId="0C299930" w14:textId="77777777" w:rsidR="00280B81" w:rsidRPr="00970307" w:rsidRDefault="00280B81" w:rsidP="00280B81">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6733F1">
        <w:rPr>
          <w:sz w:val="17"/>
          <w:szCs w:val="17"/>
        </w:rPr>
        <w:t>The</w:t>
      </w:r>
      <w:r w:rsidR="006733F1">
        <w:rPr>
          <w:spacing w:val="8"/>
          <w:sz w:val="17"/>
          <w:szCs w:val="17"/>
        </w:rPr>
        <w:t xml:space="preserve"> </w:t>
      </w:r>
      <w:r w:rsidR="006733F1">
        <w:rPr>
          <w:spacing w:val="-1"/>
          <w:sz w:val="17"/>
          <w:szCs w:val="17"/>
        </w:rPr>
        <w:t>person</w:t>
      </w:r>
      <w:r w:rsidR="006733F1">
        <w:rPr>
          <w:spacing w:val="10"/>
          <w:sz w:val="17"/>
          <w:szCs w:val="17"/>
        </w:rPr>
        <w:t xml:space="preserve"> </w:t>
      </w:r>
      <w:r w:rsidR="006733F1">
        <w:rPr>
          <w:spacing w:val="-1"/>
          <w:sz w:val="17"/>
          <w:szCs w:val="17"/>
        </w:rPr>
        <w:t>who</w:t>
      </w:r>
      <w:r w:rsidR="006733F1">
        <w:rPr>
          <w:spacing w:val="11"/>
          <w:sz w:val="17"/>
          <w:szCs w:val="17"/>
        </w:rPr>
        <w:t xml:space="preserve"> </w:t>
      </w:r>
      <w:r w:rsidR="006733F1">
        <w:rPr>
          <w:spacing w:val="-1"/>
          <w:sz w:val="17"/>
          <w:szCs w:val="17"/>
        </w:rPr>
        <w:t>wants</w:t>
      </w:r>
      <w:r w:rsidR="006733F1">
        <w:rPr>
          <w:spacing w:val="10"/>
          <w:sz w:val="17"/>
          <w:szCs w:val="17"/>
        </w:rPr>
        <w:t xml:space="preserve"> </w:t>
      </w:r>
      <w:r w:rsidR="006733F1">
        <w:rPr>
          <w:sz w:val="17"/>
          <w:szCs w:val="17"/>
        </w:rPr>
        <w:t>the</w:t>
      </w:r>
      <w:r w:rsidR="006733F1">
        <w:rPr>
          <w:spacing w:val="24"/>
          <w:w w:val="102"/>
          <w:sz w:val="17"/>
          <w:szCs w:val="17"/>
        </w:rPr>
        <w:t xml:space="preserve"> </w:t>
      </w:r>
      <w:bookmarkStart w:id="7" w:name="_Hlk58256733"/>
      <w:r w:rsidR="006733F1">
        <w:rPr>
          <w:spacing w:val="-1"/>
          <w:sz w:val="17"/>
          <w:szCs w:val="17"/>
        </w:rPr>
        <w:t>permit.</w:t>
      </w:r>
    </w:p>
    <w:p w14:paraId="3CE9CB6F" w14:textId="2305E1B9" w:rsidR="000E1D42" w:rsidRDefault="000E1D42" w:rsidP="000E1D42">
      <w:pPr>
        <w:pStyle w:val="BodyText"/>
        <w:kinsoku w:val="0"/>
        <w:overflowPunct w:val="0"/>
        <w:spacing w:before="0" w:line="250" w:lineRule="auto"/>
        <w:ind w:left="125" w:right="8624"/>
        <w:rPr>
          <w:i/>
          <w:iCs/>
        </w:rPr>
      </w:pPr>
      <w:r>
        <w:rPr>
          <w:b/>
          <w:bCs/>
          <w:sz w:val="17"/>
          <w:szCs w:val="17"/>
        </w:rPr>
        <w:t>Contact</w:t>
      </w:r>
      <w:r w:rsidR="003568EF">
        <w:rPr>
          <w:b/>
          <w:bCs/>
          <w:spacing w:val="16"/>
          <w:sz w:val="17"/>
          <w:szCs w:val="17"/>
        </w:rPr>
        <w:t xml:space="preserve"> </w:t>
      </w:r>
      <w:r w:rsidR="003568EF">
        <w:rPr>
          <w:b/>
          <w:bCs/>
          <w:color w:val="D2232A"/>
          <w:sz w:val="17"/>
          <w:szCs w:val="17"/>
        </w:rPr>
        <w:t>*</w:t>
      </w:r>
      <w:bookmarkEnd w:id="7"/>
    </w:p>
    <w:p w14:paraId="4C966BF9" w14:textId="26B8F1E4" w:rsidR="0016497D" w:rsidRPr="00B816A5" w:rsidRDefault="00561291" w:rsidP="00B816A5">
      <w:pPr>
        <w:pStyle w:val="BodyText"/>
        <w:kinsoku w:val="0"/>
        <w:overflowPunct w:val="0"/>
        <w:spacing w:before="79" w:after="80" w:line="250" w:lineRule="auto"/>
        <w:ind w:left="125" w:right="8478"/>
        <w:rPr>
          <w:spacing w:val="-1"/>
        </w:rPr>
      </w:pPr>
      <w:r w:rsidRPr="00B816A5">
        <w:rPr>
          <w:noProof/>
        </w:rPr>
        <mc:AlternateContent>
          <mc:Choice Requires="wps">
            <w:drawing>
              <wp:anchor distT="0" distB="0" distL="114300" distR="114300" simplePos="0" relativeHeight="251677184" behindDoc="0" locked="0" layoutInCell="1" allowOverlap="1" wp14:anchorId="53084AED" wp14:editId="30B3DB52">
                <wp:simplePos x="0" y="0"/>
                <wp:positionH relativeFrom="column">
                  <wp:posOffset>4149725</wp:posOffset>
                </wp:positionH>
                <wp:positionV relativeFrom="paragraph">
                  <wp:posOffset>1646394</wp:posOffset>
                </wp:positionV>
                <wp:extent cx="285750" cy="209550"/>
                <wp:effectExtent l="0" t="0" r="0" b="0"/>
                <wp:wrapNone/>
                <wp:docPr id="3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noFill/>
                        <a:ln w="6350">
                          <a:noFill/>
                          <a:miter lim="800000"/>
                          <a:headEnd/>
                          <a:tailEnd/>
                        </a:ln>
                      </wps:spPr>
                      <wps:txbx>
                        <w:txbxContent>
                          <w:p w14:paraId="7448E866" w14:textId="0E2FCC1C" w:rsidR="00A904AD" w:rsidRPr="00BA27FD" w:rsidRDefault="00A904AD" w:rsidP="00A904AD">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53084AED" id="_x0000_s1173" type="#_x0000_t202" style="position:absolute;left:0;text-align:left;margin-left:326.75pt;margin-top:129.65pt;width:22.5pt;height:16.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" filled="f" stroked="f" strokeweight=".5pt">
                <v:textbox inset="0,0,0,0">
                  <w:txbxContent>
                    <w:p w14:paraId="7448E866" w14:textId="0E2FCC1C" w:rsidR="00A904AD" w:rsidRPr="00BA27FD" w:rsidRDefault="00A904AD" w:rsidP="00A904AD">
                      <w:pPr>
                        <w:pStyle w:val="BodyText"/>
                        <w:kinsoku w:val="0"/>
                        <w:overflowPunct w:val="0"/>
                        <w:spacing w:before="0"/>
                        <w:ind w:left="85"/>
                        <w:jc w:val="center"/>
                        <w:rPr>
                          <w:b/>
                          <w:bCs/>
                          <w:spacing w:val="-1"/>
                        </w:rPr>
                      </w:pPr>
                    </w:p>
                  </w:txbxContent>
                </v:textbox>
              </v:shape>
            </w:pict>
          </mc:Fallback>
        </mc:AlternateContent>
      </w:r>
      <w:r w:rsidRPr="00B816A5">
        <w:rPr>
          <w:noProof/>
        </w:rPr>
        <mc:AlternateContent>
          <mc:Choice Requires="wps">
            <w:drawing>
              <wp:anchor distT="0" distB="0" distL="114300" distR="114300" simplePos="0" relativeHeight="251675136" behindDoc="0" locked="0" layoutInCell="1" allowOverlap="1" wp14:anchorId="7FDA0139" wp14:editId="71AB613B">
                <wp:simplePos x="0" y="0"/>
                <wp:positionH relativeFrom="column">
                  <wp:posOffset>3614420</wp:posOffset>
                </wp:positionH>
                <wp:positionV relativeFrom="paragraph">
                  <wp:posOffset>1648621</wp:posOffset>
                </wp:positionV>
                <wp:extent cx="285750" cy="209550"/>
                <wp:effectExtent l="0" t="0" r="0" b="0"/>
                <wp:wrapNone/>
                <wp:docPr id="19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noFill/>
                        <a:ln w="6350">
                          <a:noFill/>
                          <a:miter lim="800000"/>
                          <a:headEnd/>
                          <a:tailEnd/>
                        </a:ln>
                      </wps:spPr>
                      <wps:txbx>
                        <w:txbxContent>
                          <w:p w14:paraId="21C3D041" w14:textId="34D44A3A" w:rsidR="00561291" w:rsidRPr="00BA27FD" w:rsidRDefault="00561291" w:rsidP="00561291">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7FDA0139" id="_x0000_s1174" type="#_x0000_t202" style="position:absolute;left:0;text-align:left;margin-left:284.6pt;margin-top:129.8pt;width:22.5pt;height:16.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" filled="f" stroked="f" strokeweight=".5pt">
                <v:textbox inset="0,0,0,0">
                  <w:txbxContent>
                    <w:p w14:paraId="21C3D041" w14:textId="34D44A3A" w:rsidR="00561291" w:rsidRPr="00BA27FD" w:rsidRDefault="00561291" w:rsidP="00561291">
                      <w:pPr>
                        <w:pStyle w:val="BodyText"/>
                        <w:kinsoku w:val="0"/>
                        <w:overflowPunct w:val="0"/>
                        <w:spacing w:before="0"/>
                        <w:ind w:left="85"/>
                        <w:jc w:val="center"/>
                        <w:rPr>
                          <w:b/>
                          <w:bCs/>
                          <w:spacing w:val="-1"/>
                        </w:rPr>
                      </w:pPr>
                    </w:p>
                  </w:txbxContent>
                </v:textbox>
              </v:shape>
            </w:pict>
          </mc:Fallback>
        </mc:AlternateContent>
      </w:r>
      <w:r w:rsidRPr="00B816A5">
        <w:rPr>
          <w:noProof/>
        </w:rPr>
        <mc:AlternateContent>
          <mc:Choice Requires="wps">
            <w:drawing>
              <wp:anchor distT="0" distB="0" distL="114300" distR="114300" simplePos="0" relativeHeight="251672064" behindDoc="0" locked="0" layoutInCell="1" allowOverlap="1" wp14:anchorId="03C737A2" wp14:editId="56BDFDDB">
                <wp:simplePos x="0" y="0"/>
                <wp:positionH relativeFrom="column">
                  <wp:posOffset>3716655</wp:posOffset>
                </wp:positionH>
                <wp:positionV relativeFrom="paragraph">
                  <wp:posOffset>1694180</wp:posOffset>
                </wp:positionV>
                <wp:extent cx="128905" cy="128905"/>
                <wp:effectExtent l="0" t="0" r="23495" b="23495"/>
                <wp:wrapNone/>
                <wp:docPr id="41" name="Oval 41"/>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18510" id="Oval 41" o:spid="_x0000_s1026" style="position:absolute;margin-left:292.65pt;margin-top:133.4pt;width:10.15pt;height:10.1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" fillcolor="white [3212]" strokecolor="black [3213]" strokeweight="1pt">
                <v:stroke joinstyle="miter"/>
              </v:oval>
            </w:pict>
          </mc:Fallback>
        </mc:AlternateContent>
      </w:r>
      <w:r w:rsidRPr="00B816A5">
        <w:rPr>
          <w:noProof/>
        </w:rPr>
        <mc:AlternateContent>
          <mc:Choice Requires="wps">
            <w:drawing>
              <wp:anchor distT="0" distB="0" distL="114300" distR="114300" simplePos="0" relativeHeight="251673088" behindDoc="0" locked="0" layoutInCell="1" allowOverlap="1" wp14:anchorId="4F486BCA" wp14:editId="51C0AA47">
                <wp:simplePos x="0" y="0"/>
                <wp:positionH relativeFrom="column">
                  <wp:posOffset>4260481</wp:posOffset>
                </wp:positionH>
                <wp:positionV relativeFrom="paragraph">
                  <wp:posOffset>1696976</wp:posOffset>
                </wp:positionV>
                <wp:extent cx="128905" cy="128905"/>
                <wp:effectExtent l="0" t="0" r="23495" b="23495"/>
                <wp:wrapNone/>
                <wp:docPr id="42" name="Oval 42"/>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B85ED" id="Oval 42" o:spid="_x0000_s1026" style="position:absolute;margin-left:335.45pt;margin-top:133.6pt;width:10.15pt;height:10.1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" fillcolor="white [3212]" strokecolor="black [3213]" strokeweight="1pt">
                <v:stroke joinstyle="miter"/>
              </v:oval>
            </w:pict>
          </mc:Fallback>
        </mc:AlternateContent>
      </w:r>
      <w:r w:rsidR="008958F6" w:rsidRPr="00B816A5">
        <w:rPr>
          <w:noProof/>
          <w:sz w:val="14"/>
          <w:szCs w:val="14"/>
        </w:rPr>
        <mc:AlternateContent>
          <mc:Choice Requires="wps">
            <w:drawing>
              <wp:anchor distT="45720" distB="45720" distL="114300" distR="114300" simplePos="0" relativeHeight="251668992" behindDoc="0" locked="0" layoutInCell="1" allowOverlap="1" wp14:anchorId="6455B06B" wp14:editId="675138F6">
                <wp:simplePos x="0" y="0"/>
                <wp:positionH relativeFrom="column">
                  <wp:posOffset>-40943</wp:posOffset>
                </wp:positionH>
                <wp:positionV relativeFrom="paragraph">
                  <wp:posOffset>1418288</wp:posOffset>
                </wp:positionV>
                <wp:extent cx="1717040" cy="771525"/>
                <wp:effectExtent l="0" t="0" r="0" b="95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771525"/>
                        </a:xfrm>
                        <a:prstGeom prst="rect">
                          <a:avLst/>
                        </a:prstGeom>
                        <a:solidFill>
                          <a:srgbClr val="FFFFFF"/>
                        </a:solidFill>
                        <a:ln w="9525">
                          <a:noFill/>
                          <a:miter lim="800000"/>
                          <a:headEnd/>
                          <a:tailEnd/>
                        </a:ln>
                      </wps:spPr>
                      <wps:txbx>
                        <w:txbxContent>
                          <w:p w14:paraId="2E9D9DF3" w14:textId="77777777" w:rsidR="008958F6" w:rsidRPr="00970307" w:rsidRDefault="008958F6" w:rsidP="008958F6">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5B06B" id="_x0000_s1175" type="#_x0000_t202" style="position:absolute;left:0;text-align:left;margin-left:-3.2pt;margin-top:111.7pt;width:135.2pt;height:60.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" stroked="f">
                <v:textbox>
                  <w:txbxContent>
                    <w:p w14:paraId="2E9D9DF3" w14:textId="77777777" w:rsidR="008958F6" w:rsidRPr="00970307" w:rsidRDefault="008958F6" w:rsidP="008958F6">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6733F1" w:rsidRPr="00B816A5">
        <w:t>Where</w:t>
      </w:r>
      <w:r w:rsidR="006733F1" w:rsidRPr="00B816A5">
        <w:rPr>
          <w:spacing w:val="-1"/>
        </w:rPr>
        <w:t xml:space="preserve"> </w:t>
      </w:r>
      <w:r w:rsidR="006733F1" w:rsidRPr="00B816A5">
        <w:t>the</w:t>
      </w:r>
      <w:r w:rsidR="006733F1" w:rsidRPr="00B816A5">
        <w:rPr>
          <w:spacing w:val="-1"/>
        </w:rPr>
        <w:t xml:space="preserve"> preferred</w:t>
      </w:r>
      <w:r w:rsidR="006733F1" w:rsidRPr="00B816A5">
        <w:t xml:space="preserve"> contact</w:t>
      </w:r>
      <w:r w:rsidR="006733F1" w:rsidRPr="00B816A5">
        <w:rPr>
          <w:spacing w:val="22"/>
        </w:rPr>
        <w:t xml:space="preserve"> </w:t>
      </w:r>
      <w:r w:rsidR="006733F1" w:rsidRPr="00B816A5">
        <w:rPr>
          <w:spacing w:val="-1"/>
        </w:rPr>
        <w:t xml:space="preserve">person </w:t>
      </w:r>
      <w:r w:rsidR="006733F1" w:rsidRPr="00B816A5">
        <w:t>for</w:t>
      </w:r>
      <w:r w:rsidR="006733F1" w:rsidRPr="00B816A5">
        <w:rPr>
          <w:spacing w:val="-1"/>
        </w:rPr>
        <w:t xml:space="preserve"> </w:t>
      </w:r>
      <w:r w:rsidR="006733F1" w:rsidRPr="00B816A5">
        <w:t>the</w:t>
      </w:r>
      <w:r w:rsidR="006733F1" w:rsidRPr="00B816A5">
        <w:rPr>
          <w:spacing w:val="-2"/>
        </w:rPr>
        <w:t xml:space="preserve"> </w:t>
      </w:r>
      <w:r w:rsidR="006733F1" w:rsidRPr="00B816A5">
        <w:rPr>
          <w:spacing w:val="-1"/>
        </w:rPr>
        <w:t>application</w:t>
      </w:r>
      <w:r w:rsidR="006733F1" w:rsidRPr="00B816A5">
        <w:t xml:space="preserve"> </w:t>
      </w:r>
      <w:r w:rsidR="006733F1" w:rsidRPr="00B816A5">
        <w:rPr>
          <w:spacing w:val="-1"/>
        </w:rPr>
        <w:t>is</w:t>
      </w:r>
      <w:r w:rsidR="006733F1" w:rsidRPr="00B816A5">
        <w:rPr>
          <w:spacing w:val="22"/>
        </w:rPr>
        <w:t xml:space="preserve"> </w:t>
      </w:r>
      <w:r w:rsidR="006733F1" w:rsidRPr="00B816A5">
        <w:rPr>
          <w:spacing w:val="-1"/>
        </w:rPr>
        <w:t>different</w:t>
      </w:r>
      <w:r w:rsidR="006733F1" w:rsidRPr="00B816A5">
        <w:t xml:space="preserve"> from</w:t>
      </w:r>
      <w:r w:rsidR="006733F1" w:rsidRPr="00B816A5">
        <w:rPr>
          <w:spacing w:val="-1"/>
        </w:rPr>
        <w:t xml:space="preserve"> </w:t>
      </w:r>
      <w:r w:rsidR="006733F1" w:rsidRPr="00B816A5">
        <w:t>the</w:t>
      </w:r>
      <w:r w:rsidR="006733F1" w:rsidRPr="00B816A5">
        <w:rPr>
          <w:spacing w:val="-1"/>
        </w:rPr>
        <w:t xml:space="preserve"> applicant,</w:t>
      </w:r>
      <w:r w:rsidR="006733F1" w:rsidRPr="00B816A5">
        <w:rPr>
          <w:spacing w:val="21"/>
        </w:rPr>
        <w:t xml:space="preserve"> </w:t>
      </w:r>
      <w:r w:rsidR="006733F1" w:rsidRPr="00B816A5">
        <w:rPr>
          <w:spacing w:val="-1"/>
        </w:rPr>
        <w:t xml:space="preserve">provide </w:t>
      </w:r>
      <w:r w:rsidR="006733F1" w:rsidRPr="00B816A5">
        <w:t>the</w:t>
      </w:r>
      <w:r w:rsidR="006733F1" w:rsidRPr="00B816A5">
        <w:rPr>
          <w:spacing w:val="-2"/>
        </w:rPr>
        <w:t xml:space="preserve"> </w:t>
      </w:r>
      <w:r w:rsidR="006733F1" w:rsidRPr="00B816A5">
        <w:rPr>
          <w:spacing w:val="-1"/>
        </w:rPr>
        <w:t xml:space="preserve">details of </w:t>
      </w:r>
      <w:r w:rsidR="006733F1" w:rsidRPr="00B816A5">
        <w:t>that</w:t>
      </w:r>
      <w:r w:rsidR="006733F1" w:rsidRPr="00B816A5">
        <w:rPr>
          <w:spacing w:val="24"/>
          <w:w w:val="99"/>
        </w:rPr>
        <w:t xml:space="preserve"> </w:t>
      </w:r>
      <w:r w:rsidR="006733F1" w:rsidRPr="00B816A5">
        <w:rPr>
          <w:spacing w:val="-1"/>
        </w:rPr>
        <w:t>person</w:t>
      </w:r>
      <w:r w:rsidR="0016497D" w:rsidRPr="00B816A5">
        <w:rPr>
          <w:spacing w:val="-1"/>
        </w:rPr>
        <w:t xml:space="preserve"> </w:t>
      </w:r>
    </w:p>
    <w:p w14:paraId="702E36D1" w14:textId="7FF551B8" w:rsidR="00AC0384" w:rsidRPr="004C2814" w:rsidRDefault="00D5570D" w:rsidP="0016497D">
      <w:pPr>
        <w:pStyle w:val="BodyText"/>
        <w:kinsoku w:val="0"/>
        <w:overflowPunct w:val="0"/>
        <w:spacing w:before="0" w:after="80" w:line="250" w:lineRule="auto"/>
        <w:ind w:left="125" w:right="8624"/>
        <w:rPr>
          <w:spacing w:val="-1"/>
        </w:rPr>
      </w:pPr>
      <w:r>
        <w:rPr>
          <w:noProof/>
        </w:rPr>
        <mc:AlternateContent>
          <mc:Choice Requires="wps">
            <w:drawing>
              <wp:anchor distT="0" distB="0" distL="114300" distR="114300" simplePos="0" relativeHeight="251699712" behindDoc="0" locked="0" layoutInCell="1" allowOverlap="1" wp14:anchorId="3D385358" wp14:editId="57FB7A23">
                <wp:simplePos x="0" y="0"/>
                <wp:positionH relativeFrom="column">
                  <wp:posOffset>967579</wp:posOffset>
                </wp:positionH>
                <wp:positionV relativeFrom="paragraph">
                  <wp:posOffset>116840</wp:posOffset>
                </wp:positionV>
                <wp:extent cx="320722" cy="209550"/>
                <wp:effectExtent l="0" t="0" r="3175" b="0"/>
                <wp:wrapNone/>
                <wp:docPr id="20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22" cy="209550"/>
                        </a:xfrm>
                        <a:prstGeom prst="rect">
                          <a:avLst/>
                        </a:prstGeom>
                        <a:noFill/>
                        <a:ln w="6350">
                          <a:noFill/>
                          <a:miter lim="800000"/>
                          <a:headEnd/>
                          <a:tailEnd/>
                        </a:ln>
                      </wps:spPr>
                      <wps:txbx>
                        <w:txbxContent>
                          <w:p w14:paraId="01799BEE" w14:textId="4B05BB48" w:rsidR="00D5570D" w:rsidRPr="00D5570D" w:rsidRDefault="00D5570D" w:rsidP="00D5570D">
                            <w:pPr>
                              <w:pStyle w:val="BodyText"/>
                              <w:kinsoku w:val="0"/>
                              <w:overflowPunct w:val="0"/>
                              <w:spacing w:before="0"/>
                              <w:ind w:left="85"/>
                              <w:jc w:val="center"/>
                              <w:rPr>
                                <w:b/>
                                <w:bCs/>
                                <w:spacing w:val="-1"/>
                                <w:sz w:val="18"/>
                                <w:szCs w:val="18"/>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85358" id="_x0000_s1176" type="#_x0000_t202" style="position:absolute;left:0;text-align:left;margin-left:76.2pt;margin-top:9.2pt;width:25.2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" filled="f" stroked="f" strokeweight=".5pt">
                <v:textbox inset="0,0,0,0">
                  <w:txbxContent>
                    <w:p w14:paraId="01799BEE" w14:textId="4B05BB48" w:rsidR="00D5570D" w:rsidRPr="00D5570D" w:rsidRDefault="00D5570D" w:rsidP="00D5570D">
                      <w:pPr>
                        <w:pStyle w:val="BodyText"/>
                        <w:kinsoku w:val="0"/>
                        <w:overflowPunct w:val="0"/>
                        <w:spacing w:before="0"/>
                        <w:ind w:left="85"/>
                        <w:jc w:val="center"/>
                        <w:rPr>
                          <w:b/>
                          <w:bCs/>
                          <w:spacing w:val="-1"/>
                          <w:sz w:val="18"/>
                          <w:szCs w:val="18"/>
                        </w:rPr>
                      </w:pPr>
                    </w:p>
                  </w:txbxContent>
                </v:textbox>
              </v:shape>
            </w:pict>
          </mc:Fallback>
        </mc:AlternateContent>
      </w:r>
      <w:r w:rsidR="0016497D" w:rsidRPr="004C2814">
        <w:rPr>
          <w:noProof/>
        </w:rPr>
        <mc:AlternateContent>
          <mc:Choice Requires="wps">
            <w:drawing>
              <wp:anchor distT="0" distB="0" distL="114300" distR="114300" simplePos="0" relativeHeight="251697664" behindDoc="0" locked="0" layoutInCell="1" allowOverlap="1" wp14:anchorId="7BDC913D" wp14:editId="38513996">
                <wp:simplePos x="0" y="0"/>
                <wp:positionH relativeFrom="column">
                  <wp:posOffset>1028065</wp:posOffset>
                </wp:positionH>
                <wp:positionV relativeFrom="paragraph">
                  <wp:posOffset>124855</wp:posOffset>
                </wp:positionV>
                <wp:extent cx="226079" cy="210074"/>
                <wp:effectExtent l="0" t="0" r="0" b="0"/>
                <wp:wrapNone/>
                <wp:docPr id="78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79" cy="210074"/>
                        </a:xfrm>
                        <a:prstGeom prst="rect">
                          <a:avLst/>
                        </a:prstGeom>
                        <a:solidFill>
                          <a:srgbClr val="FFFFFF"/>
                        </a:solidFill>
                        <a:ln w="6350">
                          <a:solidFill>
                            <a:srgbClr val="000000"/>
                          </a:solidFill>
                          <a:miter lim="800000"/>
                          <a:headEnd/>
                          <a:tailEnd/>
                        </a:ln>
                      </wps:spPr>
                      <wps:txbx>
                        <w:txbxContent>
                          <w:p w14:paraId="4295B8E1" w14:textId="480D8206" w:rsidR="0016497D" w:rsidRPr="005779D3" w:rsidRDefault="0016497D" w:rsidP="0016497D">
                            <w:pPr>
                              <w:pStyle w:val="BodyText"/>
                              <w:kinsoku w:val="0"/>
                              <w:overflowPunct w:val="0"/>
                              <w:spacing w:before="0"/>
                              <w:ind w:left="85"/>
                              <w:rPr>
                                <w:spacing w:val="-1"/>
                              </w:rPr>
                            </w:pPr>
                          </w:p>
                        </w:txbxContent>
                      </wps:txbx>
                      <wps:bodyPr rot="0" vert="horz" wrap="square" lIns="0" tIns="0" rIns="0" bIns="0" anchor="ctr" anchorCtr="0" upright="1">
                        <a:noAutofit/>
                      </wps:bodyPr>
                    </wps:wsp>
                  </a:graphicData>
                </a:graphic>
              </wp:anchor>
            </w:drawing>
          </mc:Choice>
          <mc:Fallback>
            <w:pict>
              <v:shape w14:anchorId="7BDC913D" id="_x0000_s1177" type="#_x0000_t202" style="position:absolute;left:0;text-align:left;margin-left:80.95pt;margin-top:9.85pt;width:17.8pt;height:16.5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" strokeweight=".5pt">
                <v:textbox inset="0,0,0,0">
                  <w:txbxContent>
                    <w:p w14:paraId="4295B8E1" w14:textId="480D8206" w:rsidR="0016497D" w:rsidRPr="005779D3" w:rsidRDefault="0016497D" w:rsidP="0016497D">
                      <w:pPr>
                        <w:pStyle w:val="BodyText"/>
                        <w:kinsoku w:val="0"/>
                        <w:overflowPunct w:val="0"/>
                        <w:spacing w:before="0"/>
                        <w:ind w:left="85"/>
                        <w:rPr>
                          <w:spacing w:val="-1"/>
                        </w:rPr>
                      </w:pPr>
                    </w:p>
                  </w:txbxContent>
                </v:textbox>
              </v:shape>
            </w:pict>
          </mc:Fallback>
        </mc:AlternateContent>
      </w:r>
      <w:r w:rsidR="0016497D" w:rsidRPr="004C2814">
        <w:rPr>
          <w:spacing w:val="-1"/>
        </w:rPr>
        <w:t>OR</w:t>
      </w:r>
    </w:p>
    <w:p w14:paraId="3FD7498B" w14:textId="60BCD3C6" w:rsidR="0016497D" w:rsidRPr="00B816A5" w:rsidRDefault="0016497D" w:rsidP="0016497D">
      <w:pPr>
        <w:pStyle w:val="BodyText"/>
        <w:kinsoku w:val="0"/>
        <w:overflowPunct w:val="0"/>
        <w:spacing w:before="0" w:after="2800" w:line="250" w:lineRule="auto"/>
        <w:ind w:left="125" w:right="8624"/>
        <w:rPr>
          <w:spacing w:val="-1"/>
        </w:rPr>
      </w:pPr>
      <w:r w:rsidRPr="00B816A5">
        <w:rPr>
          <w:spacing w:val="-1"/>
        </w:rPr>
        <w:t xml:space="preserve">Same as Applicant: </w:t>
      </w:r>
    </w:p>
    <w:p w14:paraId="5F023E24" w14:textId="62E3E9FB" w:rsidR="0016497D" w:rsidRPr="0000138F" w:rsidRDefault="0016497D" w:rsidP="0000138F">
      <w:pPr>
        <w:pStyle w:val="BodyText"/>
        <w:kinsoku w:val="0"/>
        <w:overflowPunct w:val="0"/>
        <w:spacing w:before="79" w:after="2800" w:line="250" w:lineRule="auto"/>
        <w:ind w:left="125" w:right="8624"/>
        <w:rPr>
          <w:i/>
          <w:iCs/>
          <w:spacing w:val="-1"/>
        </w:rPr>
      </w:pPr>
    </w:p>
    <w:bookmarkEnd w:id="4"/>
    <w:p w14:paraId="37F9D36E" w14:textId="1989A701" w:rsidR="00D10A17" w:rsidRPr="005768AE" w:rsidRDefault="00D10A17" w:rsidP="00D10A17">
      <w:pPr>
        <w:pStyle w:val="BodyText"/>
        <w:kinsoku w:val="0"/>
        <w:overflowPunct w:val="0"/>
        <w:spacing w:before="46" w:after="400"/>
        <w:ind w:left="125"/>
        <w:rPr>
          <w:spacing w:val="-1"/>
          <w:sz w:val="30"/>
          <w:szCs w:val="30"/>
        </w:rPr>
      </w:pPr>
      <w:r>
        <w:rPr>
          <w:sz w:val="30"/>
          <w:szCs w:val="30"/>
        </w:rPr>
        <w:br w:type="page"/>
      </w:r>
      <w:r w:rsidR="001D7CEC">
        <w:rPr>
          <w:noProof/>
          <w:sz w:val="24"/>
          <w:szCs w:val="24"/>
        </w:rPr>
        <w:lastRenderedPageBreak/>
        <mc:AlternateContent>
          <mc:Choice Requires="wpg">
            <w:drawing>
              <wp:anchor distT="0" distB="0" distL="114300" distR="114300" simplePos="0" relativeHeight="251660800" behindDoc="0" locked="0" layoutInCell="1" allowOverlap="1" wp14:anchorId="1037AC97" wp14:editId="2AE81D20">
                <wp:simplePos x="0" y="0"/>
                <wp:positionH relativeFrom="column">
                  <wp:posOffset>1740469</wp:posOffset>
                </wp:positionH>
                <wp:positionV relativeFrom="paragraph">
                  <wp:posOffset>435307</wp:posOffset>
                </wp:positionV>
                <wp:extent cx="5174922" cy="623431"/>
                <wp:effectExtent l="0" t="0" r="26035" b="24765"/>
                <wp:wrapNone/>
                <wp:docPr id="299" name="Group 299"/>
                <wp:cNvGraphicFramePr/>
                <a:graphic xmlns:a="http://schemas.openxmlformats.org/drawingml/2006/main">
                  <a:graphicData uri="http://schemas.microsoft.com/office/word/2010/wordprocessingGroup">
                    <wpg:wgp>
                      <wpg:cNvGrpSpPr/>
                      <wpg:grpSpPr>
                        <a:xfrm>
                          <a:off x="0" y="0"/>
                          <a:ext cx="5174922" cy="623431"/>
                          <a:chOff x="0" y="0"/>
                          <a:chExt cx="5174922" cy="623431"/>
                        </a:xfrm>
                      </wpg:grpSpPr>
                      <wps:wsp>
                        <wps:cNvPr id="284" name="Rectangle 284"/>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11601EAF" w14:textId="4E21D437" w:rsidR="00920252" w:rsidRPr="004C0DDE" w:rsidRDefault="00920252" w:rsidP="00920252">
                              <w:pPr>
                                <w:pStyle w:val="BodyText"/>
                                <w:kinsoku w:val="0"/>
                                <w:overflowPunct w:val="0"/>
                                <w:spacing w:before="0"/>
                                <w:ind w:left="85"/>
                                <w:rPr>
                                  <w:rFonts w:ascii="Baguet Script" w:hAnsi="Baguet Script"/>
                                  <w:b/>
                                  <w:bCs/>
                                  <w:spacing w:val="-1"/>
                                  <w:sz w:val="20"/>
                                  <w:szCs w:val="20"/>
                                </w:rPr>
                              </w:pPr>
                              <w:r>
                                <w:rPr>
                                  <w:spacing w:val="-1"/>
                                </w:rPr>
                                <w:t>Business Phone</w:t>
                              </w:r>
                              <w:r w:rsidRPr="009B36BA">
                                <w:rPr>
                                  <w:spacing w:val="-1"/>
                                </w:rPr>
                                <w:t>:</w:t>
                              </w:r>
                              <w:r w:rsidR="007F33A5">
                                <w:rPr>
                                  <w:spacing w:val="-1"/>
                                </w:rPr>
                                <w:t xml:space="preserve"> </w:t>
                              </w:r>
                            </w:p>
                          </w:txbxContent>
                        </wps:txbx>
                        <wps:bodyPr rot="0" vert="horz" wrap="square" lIns="0" tIns="0" rIns="0" bIns="0" anchor="ctr" anchorCtr="0" upright="1">
                          <a:noAutofit/>
                        </wps:bodyPr>
                      </wps:wsp>
                      <wps:wsp>
                        <wps:cNvPr id="287"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3C20E9D8" w14:textId="574C964B" w:rsidR="00920252" w:rsidRPr="005779D3" w:rsidRDefault="00920252" w:rsidP="00920252">
                              <w:pPr>
                                <w:pStyle w:val="BodyText"/>
                                <w:kinsoku w:val="0"/>
                                <w:overflowPunct w:val="0"/>
                                <w:spacing w:before="0"/>
                                <w:ind w:left="85"/>
                                <w:rPr>
                                  <w:spacing w:val="-1"/>
                                </w:rPr>
                              </w:pPr>
                              <w:r>
                                <w:rPr>
                                  <w:spacing w:val="-1"/>
                                </w:rPr>
                                <w:t>Mobile Phone</w:t>
                              </w:r>
                              <w:r w:rsidRPr="009B36BA">
                                <w:rPr>
                                  <w:spacing w:val="-1"/>
                                </w:rPr>
                                <w:t xml:space="preserve">: </w:t>
                              </w:r>
                              <w:r w:rsidR="007F33A5">
                                <w:rPr>
                                  <w:spacing w:val="-1"/>
                                </w:rPr>
                                <w:t xml:space="preserve"> </w:t>
                              </w:r>
                            </w:p>
                          </w:txbxContent>
                        </wps:txbx>
                        <wps:bodyPr rot="0" vert="horz" wrap="square" lIns="0" tIns="0" rIns="0" bIns="0" anchor="ctr" anchorCtr="0" upright="1">
                          <a:noAutofit/>
                        </wps:bodyPr>
                      </wps:wsp>
                      <wps:wsp>
                        <wps:cNvPr id="289"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07F7454A" w14:textId="41421F5D" w:rsidR="00920252" w:rsidRPr="00377D55" w:rsidRDefault="00920252" w:rsidP="00920252">
                              <w:pPr>
                                <w:pStyle w:val="BodyText"/>
                                <w:kinsoku w:val="0"/>
                                <w:overflowPunct w:val="0"/>
                                <w:spacing w:before="0"/>
                                <w:ind w:left="85"/>
                                <w:rPr>
                                  <w:rFonts w:ascii="Baguet Script" w:hAnsi="Baguet Script"/>
                                  <w:b/>
                                  <w:bCs/>
                                  <w:spacing w:val="-1"/>
                                  <w:sz w:val="20"/>
                                  <w:szCs w:val="20"/>
                                </w:rPr>
                              </w:pPr>
                              <w:r>
                                <w:rPr>
                                  <w:spacing w:val="-1"/>
                                </w:rPr>
                                <w:t>Email</w:t>
                              </w:r>
                              <w:r w:rsidRPr="009B36BA">
                                <w:rPr>
                                  <w:spacing w:val="-1"/>
                                </w:rPr>
                                <w:t>:</w:t>
                              </w:r>
                              <w:r w:rsidR="007F33A5">
                                <w:rPr>
                                  <w:spacing w:val="-1"/>
                                </w:rPr>
                                <w:t xml:space="preserve"> </w:t>
                              </w:r>
                            </w:p>
                          </w:txbxContent>
                        </wps:txbx>
                        <wps:bodyPr rot="0" vert="horz" wrap="square" lIns="0" tIns="0" rIns="0" bIns="0" anchor="ctr" anchorCtr="0" upright="1">
                          <a:noAutofit/>
                        </wps:bodyPr>
                      </wps:wsp>
                    </wpg:wgp>
                  </a:graphicData>
                </a:graphic>
              </wp:anchor>
            </w:drawing>
          </mc:Choice>
          <mc:Fallback>
            <w:pict>
              <v:group w14:anchorId="1037AC97" id="Group 299" o:spid="_x0000_s1178" style="position:absolute;left:0;text-align:left;margin-left:137.05pt;margin-top:34.3pt;width:407.45pt;height:49.1pt;z-index:251660800"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">
                <v:rect id="Rectangle 284" o:spid="_x0000_s1179"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" fillcolor="#d8d8d8 [2732]" strokecolor="black [3213]" strokeweight=".5pt"/>
                <v:shape id="_x0000_s1180"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" strokeweight=".5pt">
                  <v:textbox inset="0,0,0,0">
                    <w:txbxContent>
                      <w:p w14:paraId="11601EAF" w14:textId="4E21D437" w:rsidR="00920252" w:rsidRPr="004C0DDE" w:rsidRDefault="00920252" w:rsidP="00920252">
                        <w:pPr>
                          <w:pStyle w:val="BodyText"/>
                          <w:kinsoku w:val="0"/>
                          <w:overflowPunct w:val="0"/>
                          <w:spacing w:before="0"/>
                          <w:ind w:left="85"/>
                          <w:rPr>
                            <w:rFonts w:ascii="Baguet Script" w:hAnsi="Baguet Script"/>
                            <w:b/>
                            <w:bCs/>
                            <w:spacing w:val="-1"/>
                            <w:sz w:val="20"/>
                            <w:szCs w:val="20"/>
                          </w:rPr>
                        </w:pPr>
                        <w:r>
                          <w:rPr>
                            <w:spacing w:val="-1"/>
                          </w:rPr>
                          <w:t>Business Phone</w:t>
                        </w:r>
                        <w:r w:rsidRPr="009B36BA">
                          <w:rPr>
                            <w:spacing w:val="-1"/>
                          </w:rPr>
                          <w:t>:</w:t>
                        </w:r>
                        <w:r w:rsidR="007F33A5">
                          <w:rPr>
                            <w:spacing w:val="-1"/>
                          </w:rPr>
                          <w:t xml:space="preserve"> </w:t>
                        </w:r>
                      </w:p>
                    </w:txbxContent>
                  </v:textbox>
                </v:shape>
                <v:shape id="_x0000_s1181"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" strokeweight=".5pt">
                  <v:textbox inset="0,0,0,0">
                    <w:txbxContent>
                      <w:p w14:paraId="3C20E9D8" w14:textId="574C964B" w:rsidR="00920252" w:rsidRPr="005779D3" w:rsidRDefault="00920252" w:rsidP="00920252">
                        <w:pPr>
                          <w:pStyle w:val="BodyText"/>
                          <w:kinsoku w:val="0"/>
                          <w:overflowPunct w:val="0"/>
                          <w:spacing w:before="0"/>
                          <w:ind w:left="85"/>
                          <w:rPr>
                            <w:spacing w:val="-1"/>
                          </w:rPr>
                        </w:pPr>
                        <w:r>
                          <w:rPr>
                            <w:spacing w:val="-1"/>
                          </w:rPr>
                          <w:t>Mobile Phone</w:t>
                        </w:r>
                        <w:r w:rsidRPr="009B36BA">
                          <w:rPr>
                            <w:spacing w:val="-1"/>
                          </w:rPr>
                          <w:t xml:space="preserve">: </w:t>
                        </w:r>
                        <w:r w:rsidR="007F33A5">
                          <w:rPr>
                            <w:spacing w:val="-1"/>
                          </w:rPr>
                          <w:t xml:space="preserve"> </w:t>
                        </w:r>
                      </w:p>
                    </w:txbxContent>
                  </v:textbox>
                </v:shape>
                <v:shape id="_x0000_s1182"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" strokeweight=".5pt">
                  <v:textbox inset="0,0,0,0">
                    <w:txbxContent>
                      <w:p w14:paraId="07F7454A" w14:textId="41421F5D" w:rsidR="00920252" w:rsidRPr="00377D55" w:rsidRDefault="00920252" w:rsidP="00920252">
                        <w:pPr>
                          <w:pStyle w:val="BodyText"/>
                          <w:kinsoku w:val="0"/>
                          <w:overflowPunct w:val="0"/>
                          <w:spacing w:before="0"/>
                          <w:ind w:left="85"/>
                          <w:rPr>
                            <w:rFonts w:ascii="Baguet Script" w:hAnsi="Baguet Script"/>
                            <w:b/>
                            <w:bCs/>
                            <w:spacing w:val="-1"/>
                            <w:sz w:val="20"/>
                            <w:szCs w:val="20"/>
                          </w:rPr>
                        </w:pPr>
                        <w:r>
                          <w:rPr>
                            <w:spacing w:val="-1"/>
                          </w:rPr>
                          <w:t>Email</w:t>
                        </w:r>
                        <w:r w:rsidRPr="009B36BA">
                          <w:rPr>
                            <w:spacing w:val="-1"/>
                          </w:rPr>
                          <w:t>:</w:t>
                        </w:r>
                        <w:r w:rsidR="007F33A5">
                          <w:rPr>
                            <w:spacing w:val="-1"/>
                          </w:rPr>
                          <w:t xml:space="preserve"> </w:t>
                        </w:r>
                      </w:p>
                    </w:txbxContent>
                  </v:textbox>
                </v:shape>
              </v:group>
            </w:pict>
          </mc:Fallback>
        </mc:AlternateContent>
      </w:r>
      <w:r w:rsidR="001A595B" w:rsidRPr="00CF0669">
        <w:rPr>
          <w:noProof/>
          <w:sz w:val="24"/>
          <w:szCs w:val="24"/>
        </w:rPr>
        <mc:AlternateContent>
          <mc:Choice Requires="wpg">
            <w:drawing>
              <wp:anchor distT="0" distB="0" distL="114300" distR="114300" simplePos="0" relativeHeight="251651584" behindDoc="0" locked="0" layoutInCell="0" allowOverlap="1" wp14:anchorId="1E1BF587" wp14:editId="60C47E45">
                <wp:simplePos x="0" y="0"/>
                <wp:positionH relativeFrom="page">
                  <wp:posOffset>2543810</wp:posOffset>
                </wp:positionH>
                <wp:positionV relativeFrom="paragraph">
                  <wp:posOffset>47786</wp:posOffset>
                </wp:positionV>
                <wp:extent cx="144145" cy="144145"/>
                <wp:effectExtent l="0" t="0" r="8255" b="8255"/>
                <wp:wrapNone/>
                <wp:docPr id="80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8" cy="228"/>
                        </a:xfrm>
                      </wpg:grpSpPr>
                      <wps:wsp>
                        <wps:cNvPr id="810"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F06EB" w14:textId="77777777" w:rsidR="005779D3" w:rsidRDefault="005779D3" w:rsidP="00CF0669">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BF587" id="_x0000_s1183" style="position:absolute;left:0;text-align:left;margin-left:200.3pt;margin-top:3.75pt;width:11.35pt;height:11.35pt;z-index:251651584;mso-position-horizontal-relative:page" coordorigin="4473,108"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" o:allowincell="f">
                <v:shape id="Freeform 137" o:spid="_x0000_s1184"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" path="m,226r226,l226,,,,,226xe" fillcolor="#25408f" stroked="f">
                  <v:path arrowok="t" o:connecttype="custom" o:connectlocs="0,226;226,226;226,0;0,0;0,226" o:connectangles="0,0,0,0,0"/>
                </v:shape>
                <v:shape id="Text Box 138" o:spid="_x0000_s1185"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" filled="f" stroked="f">
                  <v:textbox inset="0,0,0,0">
                    <w:txbxContent>
                      <w:p w14:paraId="47DF06EB" w14:textId="77777777" w:rsidR="005779D3" w:rsidRDefault="005779D3" w:rsidP="00CF0669">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v:textbox>
                </v:shape>
                <w10:wrap anchorx="page"/>
              </v:group>
            </w:pict>
          </mc:Fallback>
        </mc:AlternateContent>
      </w:r>
      <w:r w:rsidRPr="00C75112">
        <w:rPr>
          <w:sz w:val="30"/>
          <w:szCs w:val="30"/>
        </w:rPr>
        <w:t>Applicant/Contact</w:t>
      </w:r>
      <w:r w:rsidRPr="00C75112">
        <w:rPr>
          <w:spacing w:val="-1"/>
          <w:sz w:val="30"/>
          <w:szCs w:val="30"/>
        </w:rPr>
        <w:t xml:space="preserve"> Details</w:t>
      </w:r>
    </w:p>
    <w:p w14:paraId="06310532" w14:textId="2750692B" w:rsidR="00D10A17" w:rsidRDefault="00D10A17" w:rsidP="00E34946">
      <w:pPr>
        <w:pStyle w:val="BodyText"/>
        <w:kinsoku w:val="0"/>
        <w:overflowPunct w:val="0"/>
        <w:spacing w:before="0" w:after="700" w:line="250" w:lineRule="auto"/>
        <w:ind w:left="125" w:right="8624"/>
        <w:rPr>
          <w:b/>
          <w:bCs/>
          <w:i/>
          <w:iCs/>
          <w:color w:val="D2232A"/>
        </w:rPr>
      </w:pPr>
      <w:r w:rsidRPr="00671730">
        <w:rPr>
          <w:b/>
          <w:bCs/>
          <w:i/>
          <w:iCs/>
        </w:rPr>
        <w:t>Please</w:t>
      </w:r>
      <w:r w:rsidRPr="00671730">
        <w:rPr>
          <w:b/>
          <w:bCs/>
          <w:i/>
          <w:iCs/>
          <w:spacing w:val="-2"/>
        </w:rPr>
        <w:t xml:space="preserve"> </w:t>
      </w:r>
      <w:r w:rsidRPr="00671730">
        <w:rPr>
          <w:b/>
          <w:bCs/>
          <w:i/>
          <w:iCs/>
          <w:spacing w:val="-1"/>
        </w:rPr>
        <w:t>provide</w:t>
      </w:r>
      <w:r w:rsidRPr="00671730">
        <w:rPr>
          <w:b/>
          <w:bCs/>
          <w:i/>
          <w:iCs/>
        </w:rPr>
        <w:t xml:space="preserve"> </w:t>
      </w:r>
      <w:r w:rsidRPr="00671730">
        <w:rPr>
          <w:b/>
          <w:bCs/>
          <w:i/>
          <w:iCs/>
          <w:spacing w:val="-1"/>
        </w:rPr>
        <w:t>at</w:t>
      </w:r>
      <w:r w:rsidRPr="00671730">
        <w:rPr>
          <w:b/>
          <w:bCs/>
          <w:i/>
          <w:iCs/>
        </w:rPr>
        <w:t xml:space="preserve"> </w:t>
      </w:r>
      <w:r w:rsidRPr="00671730">
        <w:rPr>
          <w:b/>
          <w:bCs/>
          <w:i/>
          <w:iCs/>
          <w:spacing w:val="-1"/>
        </w:rPr>
        <w:t>least one</w:t>
      </w:r>
      <w:r w:rsidRPr="00671730">
        <w:rPr>
          <w:b/>
          <w:bCs/>
          <w:i/>
          <w:iCs/>
          <w:spacing w:val="23"/>
        </w:rPr>
        <w:t xml:space="preserve"> </w:t>
      </w:r>
      <w:r w:rsidRPr="00671730">
        <w:rPr>
          <w:b/>
          <w:bCs/>
          <w:i/>
          <w:iCs/>
        </w:rPr>
        <w:t xml:space="preserve">contact </w:t>
      </w:r>
      <w:r w:rsidRPr="00671730">
        <w:rPr>
          <w:b/>
          <w:bCs/>
          <w:i/>
          <w:iCs/>
          <w:spacing w:val="-1"/>
        </w:rPr>
        <w:t>phone</w:t>
      </w:r>
      <w:r w:rsidRPr="00671730">
        <w:rPr>
          <w:b/>
          <w:bCs/>
          <w:i/>
          <w:iCs/>
        </w:rPr>
        <w:t xml:space="preserve"> </w:t>
      </w:r>
      <w:r w:rsidRPr="00671730">
        <w:rPr>
          <w:b/>
          <w:bCs/>
          <w:i/>
          <w:iCs/>
          <w:spacing w:val="-1"/>
        </w:rPr>
        <w:t>number</w:t>
      </w:r>
      <w:r w:rsidR="00542372">
        <w:rPr>
          <w:b/>
          <w:bCs/>
          <w:i/>
          <w:iCs/>
          <w:spacing w:val="-1"/>
        </w:rPr>
        <w:t xml:space="preserve"> and </w:t>
      </w:r>
      <w:r w:rsidR="00542372">
        <w:rPr>
          <w:b/>
          <w:bCs/>
          <w:i/>
          <w:iCs/>
          <w:spacing w:val="-1"/>
        </w:rPr>
        <w:br/>
        <w:t>an email address</w:t>
      </w:r>
      <w:r w:rsidRPr="00671730">
        <w:rPr>
          <w:b/>
          <w:bCs/>
          <w:i/>
          <w:iCs/>
        </w:rPr>
        <w:t xml:space="preserve"> </w:t>
      </w:r>
      <w:r w:rsidRPr="00671730">
        <w:rPr>
          <w:b/>
          <w:bCs/>
          <w:i/>
          <w:iCs/>
          <w:color w:val="D2232A"/>
        </w:rPr>
        <w:t>*</w:t>
      </w:r>
    </w:p>
    <w:p w14:paraId="40D6E4A9" w14:textId="38C4D736" w:rsidR="00BF0CA4" w:rsidRPr="004556C6" w:rsidRDefault="00BF0CA4" w:rsidP="00BF0CA4">
      <w:pPr>
        <w:pStyle w:val="BodyText"/>
        <w:pBdr>
          <w:bottom w:val="single" w:sz="18" w:space="1" w:color="auto"/>
        </w:pBdr>
        <w:spacing w:before="0"/>
        <w:ind w:left="142" w:right="115"/>
        <w:rPr>
          <w:sz w:val="8"/>
          <w:szCs w:val="8"/>
        </w:rPr>
      </w:pPr>
    </w:p>
    <w:p w14:paraId="05CDD4E7" w14:textId="6C359DE7" w:rsidR="00542372" w:rsidRPr="001D7CEC" w:rsidRDefault="001D7CEC" w:rsidP="00BF0CA4">
      <w:pPr>
        <w:pStyle w:val="BodyText"/>
        <w:kinsoku w:val="0"/>
        <w:overflowPunct w:val="0"/>
        <w:spacing w:before="80" w:after="200"/>
        <w:ind w:left="125"/>
        <w:rPr>
          <w:sz w:val="30"/>
          <w:szCs w:val="30"/>
        </w:rPr>
      </w:pPr>
      <w:r w:rsidRPr="00CF0669">
        <w:rPr>
          <w:noProof/>
          <w:sz w:val="24"/>
          <w:szCs w:val="24"/>
        </w:rPr>
        <mc:AlternateContent>
          <mc:Choice Requires="wpg">
            <w:drawing>
              <wp:anchor distT="0" distB="0" distL="114300" distR="114300" simplePos="0" relativeHeight="251678208" behindDoc="0" locked="0" layoutInCell="0" allowOverlap="1" wp14:anchorId="590A1465" wp14:editId="38777D2B">
                <wp:simplePos x="0" y="0"/>
                <wp:positionH relativeFrom="page">
                  <wp:posOffset>1636395</wp:posOffset>
                </wp:positionH>
                <wp:positionV relativeFrom="paragraph">
                  <wp:posOffset>83659</wp:posOffset>
                </wp:positionV>
                <wp:extent cx="144145" cy="144145"/>
                <wp:effectExtent l="0" t="0" r="8255" b="8255"/>
                <wp:wrapNone/>
                <wp:docPr id="19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8" cy="228"/>
                        </a:xfrm>
                      </wpg:grpSpPr>
                      <wps:wsp>
                        <wps:cNvPr id="196"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1AFF9" w14:textId="77777777" w:rsidR="001D7CEC" w:rsidRDefault="001D7CEC" w:rsidP="001D7CEC">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A1465" id="_x0000_s1186" style="position:absolute;left:0;text-align:left;margin-left:128.85pt;margin-top:6.6pt;width:11.35pt;height:11.35pt;z-index:251678208;mso-position-horizontal-relative:page" coordorigin="4473,108"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" o:allowincell="f">
                <v:shape id="Freeform 137" o:spid="_x0000_s1187"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" path="m,226r226,l226,,,,,226xe" fillcolor="#25408f" stroked="f">
                  <v:path arrowok="t" o:connecttype="custom" o:connectlocs="0,226;226,226;226,0;0,0;0,226" o:connectangles="0,0,0,0,0"/>
                </v:shape>
                <v:shape id="Text Box 138" o:spid="_x0000_s1188"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7CD1AFF9" w14:textId="77777777" w:rsidR="001D7CEC" w:rsidRDefault="001D7CEC" w:rsidP="001D7CEC">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v:textbox>
                </v:shape>
                <w10:wrap anchorx="page"/>
              </v:group>
            </w:pict>
          </mc:Fallback>
        </mc:AlternateContent>
      </w:r>
      <w:r w:rsidRPr="001D7CEC">
        <w:rPr>
          <w:sz w:val="30"/>
          <w:szCs w:val="30"/>
        </w:rPr>
        <w:t>Owner Details</w:t>
      </w:r>
      <w:r>
        <w:rPr>
          <w:sz w:val="30"/>
          <w:szCs w:val="30"/>
        </w:rPr>
        <w:t xml:space="preserve"> </w:t>
      </w:r>
    </w:p>
    <w:p w14:paraId="21A107AA" w14:textId="1640BFEE" w:rsidR="00D10A17" w:rsidRPr="00DE2276" w:rsidRDefault="00F0549B" w:rsidP="00A60DF9">
      <w:pPr>
        <w:pStyle w:val="BodyText"/>
        <w:spacing w:before="0" w:after="240"/>
        <w:rPr>
          <w:b/>
          <w:bCs/>
          <w:color w:val="000000"/>
          <w:sz w:val="17"/>
          <w:szCs w:val="17"/>
        </w:rPr>
      </w:pPr>
      <w:r>
        <w:rPr>
          <w:noProof/>
          <w:sz w:val="24"/>
          <w:szCs w:val="24"/>
        </w:rPr>
        <mc:AlternateContent>
          <mc:Choice Requires="wpg">
            <w:drawing>
              <wp:anchor distT="0" distB="0" distL="114300" distR="114300" simplePos="0" relativeHeight="251661824" behindDoc="0" locked="0" layoutInCell="1" allowOverlap="1" wp14:anchorId="6627F5D0" wp14:editId="38FF400C">
                <wp:simplePos x="0" y="0"/>
                <wp:positionH relativeFrom="column">
                  <wp:posOffset>1746250</wp:posOffset>
                </wp:positionH>
                <wp:positionV relativeFrom="paragraph">
                  <wp:posOffset>34461</wp:posOffset>
                </wp:positionV>
                <wp:extent cx="5178425" cy="2349500"/>
                <wp:effectExtent l="0" t="0" r="22225" b="12700"/>
                <wp:wrapNone/>
                <wp:docPr id="282" name="Group 282"/>
                <wp:cNvGraphicFramePr/>
                <a:graphic xmlns:a="http://schemas.openxmlformats.org/drawingml/2006/main">
                  <a:graphicData uri="http://schemas.microsoft.com/office/word/2010/wordprocessingGroup">
                    <wpg:wgp>
                      <wpg:cNvGrpSpPr/>
                      <wpg:grpSpPr>
                        <a:xfrm>
                          <a:off x="0" y="0"/>
                          <a:ext cx="5178425" cy="2349500"/>
                          <a:chOff x="0" y="0"/>
                          <a:chExt cx="5178425" cy="2349585"/>
                        </a:xfrm>
                      </wpg:grpSpPr>
                      <wpg:grpSp>
                        <wpg:cNvPr id="55" name="Group 55"/>
                        <wpg:cNvGrpSpPr/>
                        <wpg:grpSpPr>
                          <a:xfrm>
                            <a:off x="0" y="0"/>
                            <a:ext cx="5178425" cy="2349585"/>
                            <a:chOff x="0" y="0"/>
                            <a:chExt cx="5178425" cy="2349585"/>
                          </a:xfrm>
                        </wpg:grpSpPr>
                        <wps:wsp>
                          <wps:cNvPr id="56" name="Rectangle 56"/>
                          <wps:cNvSpPr/>
                          <wps:spPr>
                            <a:xfrm>
                              <a:off x="0" y="0"/>
                              <a:ext cx="5178425" cy="2349585"/>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79B8D" w14:textId="77777777" w:rsidR="00C903DF" w:rsidRPr="009E42EB" w:rsidRDefault="0050789D" w:rsidP="00C903DF">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00C903DF" w:rsidRPr="009E42EB">
                                  <w:rPr>
                                    <w:rFonts w:ascii="Arial" w:hAnsi="Arial" w:cs="Arial"/>
                                    <w:b/>
                                    <w:bCs/>
                                    <w:color w:val="000000" w:themeColor="text1"/>
                                    <w:sz w:val="16"/>
                                    <w:szCs w:val="16"/>
                                  </w:rPr>
                                  <w:t xml:space="preserve"> details</w:t>
                                </w:r>
                              </w:p>
                              <w:p w14:paraId="52273D2C" w14:textId="77777777" w:rsidR="00C903DF" w:rsidRPr="00C10F91" w:rsidRDefault="00C903DF" w:rsidP="00C903DF">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662AFBA" w14:textId="77777777" w:rsidR="00C903DF" w:rsidRPr="00C10F91" w:rsidRDefault="00C903DF" w:rsidP="00C903DF">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7" name="Group 57"/>
                          <wpg:cNvGrpSpPr/>
                          <wpg:grpSpPr>
                            <a:xfrm>
                              <a:off x="72668" y="314893"/>
                              <a:ext cx="5015353" cy="1112143"/>
                              <a:chOff x="0" y="266448"/>
                              <a:chExt cx="5015353" cy="1112143"/>
                            </a:xfrm>
                          </wpg:grpSpPr>
                          <wps:wsp>
                            <wps:cNvPr id="58"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36B84B0A" w14:textId="77777777" w:rsidR="00C903DF" w:rsidRPr="005779D3" w:rsidRDefault="00C903DF" w:rsidP="00C903DF">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230"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084A51EA" w14:textId="77777777" w:rsidR="00C903DF" w:rsidRPr="005779D3" w:rsidRDefault="00C903DF" w:rsidP="00C903DF">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231"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607C01F1" w14:textId="77777777" w:rsidR="00C903DF" w:rsidRPr="005779D3" w:rsidRDefault="00C903DF" w:rsidP="00C903DF">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232" name="Group 232"/>
                            <wpg:cNvGrpSpPr/>
                            <wpg:grpSpPr>
                              <a:xfrm>
                                <a:off x="0" y="266448"/>
                                <a:ext cx="5015353" cy="846026"/>
                                <a:chOff x="0" y="266448"/>
                                <a:chExt cx="5015353" cy="846026"/>
                              </a:xfrm>
                            </wpg:grpSpPr>
                            <wps:wsp>
                              <wps:cNvPr id="233"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52499CB8" w14:textId="77777777" w:rsidR="00C903DF" w:rsidRPr="005779D3" w:rsidRDefault="00C903DF" w:rsidP="00C903DF">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234"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4F491518" w14:textId="77777777" w:rsidR="00C903DF" w:rsidRPr="005779D3" w:rsidRDefault="00C903DF" w:rsidP="00C903DF">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235" name="Text Box 158"/>
                              <wps:cNvSpPr txBox="1">
                                <a:spLocks noChangeArrowheads="1"/>
                              </wps:cNvSpPr>
                              <wps:spPr bwMode="auto">
                                <a:xfrm>
                                  <a:off x="0" y="526840"/>
                                  <a:ext cx="5013372" cy="210148"/>
                                </a:xfrm>
                                <a:prstGeom prst="rect">
                                  <a:avLst/>
                                </a:prstGeom>
                                <a:solidFill>
                                  <a:schemeClr val="bg1"/>
                                </a:solidFill>
                                <a:ln w="6350">
                                  <a:solidFill>
                                    <a:schemeClr val="tx1"/>
                                  </a:solidFill>
                                </a:ln>
                              </wps:spPr>
                              <wps:txbx>
                                <w:txbxContent>
                                  <w:p w14:paraId="3FD63309" w14:textId="77777777" w:rsidR="00C903DF" w:rsidRPr="005779D3" w:rsidRDefault="00C903DF" w:rsidP="00C903DF">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257" name="Group 257"/>
                              <wpg:cNvGrpSpPr/>
                              <wpg:grpSpPr>
                                <a:xfrm>
                                  <a:off x="0" y="266448"/>
                                  <a:ext cx="5015353" cy="210148"/>
                                  <a:chOff x="0" y="266448"/>
                                  <a:chExt cx="5015353" cy="210148"/>
                                </a:xfrm>
                              </wpg:grpSpPr>
                              <wps:wsp>
                                <wps:cNvPr id="271"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5C5B41ED" w14:textId="77777777" w:rsidR="00C903DF" w:rsidRPr="005779D3" w:rsidRDefault="00C903DF" w:rsidP="00C903DF">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277"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0DC2FD60" w14:textId="77777777" w:rsidR="00C903DF" w:rsidRPr="005779D3" w:rsidRDefault="00C903DF" w:rsidP="00C903DF">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278"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01F11086" w14:textId="77777777" w:rsidR="00C903DF" w:rsidRPr="005779D3" w:rsidRDefault="00C903DF" w:rsidP="00C903DF">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281"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1639A6A9" w14:textId="77777777" w:rsidR="00C903DF" w:rsidRPr="005779D3" w:rsidRDefault="00C903DF" w:rsidP="00C903DF">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364"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7960646E" w14:textId="5A1E3225" w:rsidR="00427F08" w:rsidRDefault="005779D3" w:rsidP="00C903DF">
                              <w:pPr>
                                <w:pStyle w:val="BodyText"/>
                                <w:kinsoku w:val="0"/>
                                <w:overflowPunct w:val="0"/>
                                <w:spacing w:before="0"/>
                                <w:ind w:left="85"/>
                                <w:rPr>
                                  <w:spacing w:val="-1"/>
                                </w:rPr>
                              </w:pPr>
                              <w:r w:rsidRPr="00427F08">
                                <w:rPr>
                                  <w:spacing w:val="-1"/>
                                </w:rPr>
                                <w:t>Owner’s Signature</w:t>
                              </w:r>
                              <w:r w:rsidR="009D1839">
                                <w:rPr>
                                  <w:spacing w:val="-1"/>
                                </w:rPr>
                                <w:t xml:space="preserve">: </w:t>
                              </w:r>
                            </w:p>
                            <w:p w14:paraId="01F9D423" w14:textId="4841D0E1" w:rsidR="005779D3" w:rsidRPr="005C5DE4" w:rsidRDefault="005779D3" w:rsidP="00C903DF">
                              <w:pPr>
                                <w:pStyle w:val="BodyText"/>
                                <w:kinsoku w:val="0"/>
                                <w:overflowPunct w:val="0"/>
                                <w:spacing w:before="0"/>
                                <w:ind w:left="85"/>
                                <w:rPr>
                                  <w:spacing w:val="-1"/>
                                  <w:sz w:val="14"/>
                                  <w:szCs w:val="14"/>
                                </w:rPr>
                              </w:pPr>
                              <w:r w:rsidRPr="005C5DE4">
                                <w:rPr>
                                  <w:spacing w:val="-1"/>
                                  <w:sz w:val="14"/>
                                  <w:szCs w:val="14"/>
                                </w:rPr>
                                <w:t>(Optional)</w:t>
                              </w:r>
                            </w:p>
                          </w:txbxContent>
                        </wps:txbx>
                        <wps:bodyPr rot="0" vert="horz" wrap="square" lIns="0" tIns="0" rIns="0" bIns="0" anchor="ctr" anchorCtr="0" upright="1">
                          <a:noAutofit/>
                        </wps:bodyPr>
                      </wps:wsp>
                      <wps:wsp>
                        <wps:cNvPr id="365" name="Text Box 659"/>
                        <wps:cNvSpPr txBox="1">
                          <a:spLocks noChangeArrowheads="1"/>
                        </wps:cNvSpPr>
                        <wps:spPr bwMode="auto">
                          <a:xfrm>
                            <a:off x="3257929" y="1574464"/>
                            <a:ext cx="1817370" cy="203200"/>
                          </a:xfrm>
                          <a:prstGeom prst="rect">
                            <a:avLst/>
                          </a:prstGeom>
                          <a:solidFill>
                            <a:srgbClr val="FFFFFF"/>
                          </a:solidFill>
                          <a:ln w="6349">
                            <a:solidFill>
                              <a:srgbClr val="000000"/>
                            </a:solidFill>
                            <a:miter lim="800000"/>
                            <a:headEnd/>
                            <a:tailEnd/>
                          </a:ln>
                        </wps:spPr>
                        <wps:txbx>
                          <w:txbxContent>
                            <w:p w14:paraId="4791EC0F" w14:textId="1006F88F" w:rsidR="005779D3" w:rsidRPr="00427F08" w:rsidRDefault="005779D3" w:rsidP="00C903DF">
                              <w:pPr>
                                <w:pStyle w:val="BodyText"/>
                                <w:kinsoku w:val="0"/>
                                <w:overflowPunct w:val="0"/>
                                <w:spacing w:before="0"/>
                                <w:ind w:left="85"/>
                                <w:rPr>
                                  <w:spacing w:val="-1"/>
                                </w:rPr>
                              </w:pPr>
                              <w:r w:rsidRPr="009B36BA">
                                <w:rPr>
                                  <w:spacing w:val="-1"/>
                                </w:rPr>
                                <w:t>Date:</w:t>
                              </w:r>
                              <w:r w:rsidR="005267CA">
                                <w:rPr>
                                  <w:spacing w:val="-1"/>
                                </w:rPr>
                                <w:t xml:space="preserve"> </w:t>
                              </w:r>
                            </w:p>
                          </w:txbxContent>
                        </wps:txbx>
                        <wps:bodyPr rot="0" vert="horz" wrap="square" lIns="0" tIns="0" rIns="0" bIns="0" anchor="ctr" anchorCtr="0" upright="1">
                          <a:noAutofit/>
                        </wps:bodyPr>
                      </wps:wsp>
                      <wps:wsp>
                        <wps:cNvPr id="373" name="Text Box 667"/>
                        <wps:cNvSpPr txBox="1">
                          <a:spLocks noChangeArrowheads="1"/>
                        </wps:cNvSpPr>
                        <wps:spPr bwMode="auto">
                          <a:xfrm>
                            <a:off x="3887714" y="1786411"/>
                            <a:ext cx="711835"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735D8" w14:textId="77777777" w:rsidR="005779D3" w:rsidRDefault="005779D3" w:rsidP="00D10A17">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6627F5D0" id="Group 282" o:spid="_x0000_s1189" style="position:absolute;left:0;text-align:left;margin-left:137.5pt;margin-top:2.7pt;width:407.75pt;height:185pt;z-index:251661824;mso-width-relative:margin"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">
                <v:group id="Group 55" o:spid="_x0000_s1190" style="position:absolute;width:51784;height:23495"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191" style="position:absolute;width:51784;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" fillcolor="#d8d8d8 [2732]" strokecolor="black [3213]" strokeweight=".5pt">
                    <v:textbox>
                      <w:txbxContent>
                        <w:p w14:paraId="2C479B8D" w14:textId="77777777" w:rsidR="00C903DF" w:rsidRPr="009E42EB" w:rsidRDefault="0050789D" w:rsidP="00C903DF">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00C903DF" w:rsidRPr="009E42EB">
                            <w:rPr>
                              <w:rFonts w:ascii="Arial" w:hAnsi="Arial" w:cs="Arial"/>
                              <w:b/>
                              <w:bCs/>
                              <w:color w:val="000000" w:themeColor="text1"/>
                              <w:sz w:val="16"/>
                              <w:szCs w:val="16"/>
                            </w:rPr>
                            <w:t xml:space="preserve"> details</w:t>
                          </w:r>
                        </w:p>
                        <w:p w14:paraId="52273D2C" w14:textId="77777777" w:rsidR="00C903DF" w:rsidRPr="00C10F91" w:rsidRDefault="00C903DF" w:rsidP="00C903DF">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662AFBA" w14:textId="77777777" w:rsidR="00C903DF" w:rsidRPr="00C10F91" w:rsidRDefault="00C903DF" w:rsidP="00C903DF">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7" o:spid="_x0000_s1192"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153" o:spid="_x0000_s1193"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" strokeweight=".17636mm">
                      <v:textbox inset="0,0,0,0">
                        <w:txbxContent>
                          <w:p w14:paraId="36B84B0A" w14:textId="77777777" w:rsidR="00C903DF" w:rsidRPr="005779D3" w:rsidRDefault="00C903DF" w:rsidP="00C903DF">
                            <w:pPr>
                              <w:pStyle w:val="BodyText"/>
                              <w:kinsoku w:val="0"/>
                              <w:overflowPunct w:val="0"/>
                              <w:spacing w:before="0"/>
                              <w:ind w:left="85"/>
                              <w:rPr>
                                <w:spacing w:val="-1"/>
                              </w:rPr>
                            </w:pPr>
                            <w:r w:rsidRPr="005779D3">
                              <w:rPr>
                                <w:spacing w:val="-1"/>
                              </w:rPr>
                              <w:t xml:space="preserve">Suburb/Locality: </w:t>
                            </w:r>
                          </w:p>
                        </w:txbxContent>
                      </v:textbox>
                    </v:shape>
                    <v:shape id="Text Box 154" o:spid="_x0000_s1194"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" strokeweight=".5pt">
                      <v:textbox inset="0,0,0,0">
                        <w:txbxContent>
                          <w:p w14:paraId="084A51EA" w14:textId="77777777" w:rsidR="00C903DF" w:rsidRPr="005779D3" w:rsidRDefault="00C903DF" w:rsidP="00C903DF">
                            <w:pPr>
                              <w:pStyle w:val="BodyText"/>
                              <w:kinsoku w:val="0"/>
                              <w:overflowPunct w:val="0"/>
                              <w:spacing w:before="0"/>
                              <w:ind w:left="85"/>
                              <w:rPr>
                                <w:spacing w:val="-1"/>
                              </w:rPr>
                            </w:pPr>
                            <w:r w:rsidRPr="005779D3">
                              <w:rPr>
                                <w:spacing w:val="-1"/>
                              </w:rPr>
                              <w:t xml:space="preserve">State: </w:t>
                            </w:r>
                          </w:p>
                        </w:txbxContent>
                      </v:textbox>
                    </v:shape>
                    <v:shape id="Text Box 155" o:spid="_x0000_s1195"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" strokeweight=".5pt">
                      <v:textbox inset="0,0,0,0">
                        <w:txbxContent>
                          <w:p w14:paraId="607C01F1" w14:textId="77777777" w:rsidR="00C903DF" w:rsidRPr="005779D3" w:rsidRDefault="00C903DF" w:rsidP="00C903DF">
                            <w:pPr>
                              <w:pStyle w:val="BodyText"/>
                              <w:kinsoku w:val="0"/>
                              <w:overflowPunct w:val="0"/>
                              <w:spacing w:before="0"/>
                              <w:ind w:left="85"/>
                              <w:rPr>
                                <w:spacing w:val="-1"/>
                              </w:rPr>
                            </w:pPr>
                            <w:r w:rsidRPr="005779D3">
                              <w:rPr>
                                <w:spacing w:val="-1"/>
                              </w:rPr>
                              <w:t xml:space="preserve">Postcode: </w:t>
                            </w:r>
                          </w:p>
                        </w:txbxContent>
                      </v:textbox>
                    </v:shape>
                    <v:group id="_x0000_s1196"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151" o:spid="_x0000_s1197"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" strokeweight=".5pt">
                        <v:textbox inset="0,0,0,0">
                          <w:txbxContent>
                            <w:p w14:paraId="52499CB8" w14:textId="77777777" w:rsidR="00C903DF" w:rsidRPr="005779D3" w:rsidRDefault="00C903DF" w:rsidP="00C903DF">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98"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" strokeweight=".5pt">
                        <v:textbox inset="0,0,0,0">
                          <w:txbxContent>
                            <w:p w14:paraId="4F491518" w14:textId="77777777" w:rsidR="00C903DF" w:rsidRPr="005779D3" w:rsidRDefault="00C903DF" w:rsidP="00C903DF">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199"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" fillcolor="white [3212]" strokecolor="black [3213]" strokeweight=".5pt">
                        <v:textbox inset="0,0,0,0">
                          <w:txbxContent>
                            <w:p w14:paraId="3FD63309" w14:textId="77777777" w:rsidR="00C903DF" w:rsidRPr="005779D3" w:rsidRDefault="00C903DF" w:rsidP="00C903DF">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257" o:spid="_x0000_s1200"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_x0000_s1201"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5C5B41ED" w14:textId="77777777" w:rsidR="00C903DF" w:rsidRPr="005779D3" w:rsidRDefault="00C903DF" w:rsidP="00C903DF">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202"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" strokeweight=".5pt">
                          <v:textbox inset="0,0,0,0">
                            <w:txbxContent>
                              <w:p w14:paraId="0DC2FD60" w14:textId="77777777" w:rsidR="00C903DF" w:rsidRPr="005779D3" w:rsidRDefault="00C903DF" w:rsidP="00C903DF">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203"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" strokeweight=".5pt">
                          <v:textbox inset="0,0,0,0">
                            <w:txbxContent>
                              <w:p w14:paraId="01F11086" w14:textId="77777777" w:rsidR="00C903DF" w:rsidRPr="005779D3" w:rsidRDefault="00C903DF" w:rsidP="00C903DF">
                                <w:pPr>
                                  <w:pStyle w:val="BodyText"/>
                                  <w:kinsoku w:val="0"/>
                                  <w:overflowPunct w:val="0"/>
                                  <w:spacing w:before="0"/>
                                  <w:ind w:left="85"/>
                                  <w:rPr>
                                    <w:spacing w:val="-1"/>
                                  </w:rPr>
                                </w:pPr>
                                <w:r w:rsidRPr="009B36BA">
                                  <w:rPr>
                                    <w:spacing w:val="-1"/>
                                  </w:rPr>
                                  <w:t xml:space="preserve">Title: </w:t>
                                </w:r>
                              </w:p>
                            </w:txbxContent>
                          </v:textbox>
                        </v:shape>
                      </v:group>
                      <v:shape id="Text Box 150" o:spid="_x0000_s1204"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" strokeweight=".5pt">
                        <v:textbox inset="0,0,0,0">
                          <w:txbxContent>
                            <w:p w14:paraId="1639A6A9" w14:textId="77777777" w:rsidR="00C903DF" w:rsidRPr="005779D3" w:rsidRDefault="00C903DF" w:rsidP="00C903DF">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205"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" strokeweight=".5pt">
                  <v:textbox inset="0,0,0,0">
                    <w:txbxContent>
                      <w:p w14:paraId="7960646E" w14:textId="5A1E3225" w:rsidR="00427F08" w:rsidRDefault="005779D3" w:rsidP="00C903DF">
                        <w:pPr>
                          <w:pStyle w:val="BodyText"/>
                          <w:kinsoku w:val="0"/>
                          <w:overflowPunct w:val="0"/>
                          <w:spacing w:before="0"/>
                          <w:ind w:left="85"/>
                          <w:rPr>
                            <w:spacing w:val="-1"/>
                          </w:rPr>
                        </w:pPr>
                        <w:r w:rsidRPr="00427F08">
                          <w:rPr>
                            <w:spacing w:val="-1"/>
                          </w:rPr>
                          <w:t>Owner’s Signature</w:t>
                        </w:r>
                        <w:r w:rsidR="009D1839">
                          <w:rPr>
                            <w:spacing w:val="-1"/>
                          </w:rPr>
                          <w:t xml:space="preserve">: </w:t>
                        </w:r>
                      </w:p>
                      <w:p w14:paraId="01F9D423" w14:textId="4841D0E1" w:rsidR="005779D3" w:rsidRPr="005C5DE4" w:rsidRDefault="005779D3" w:rsidP="00C903DF">
                        <w:pPr>
                          <w:pStyle w:val="BodyText"/>
                          <w:kinsoku w:val="0"/>
                          <w:overflowPunct w:val="0"/>
                          <w:spacing w:before="0"/>
                          <w:ind w:left="85"/>
                          <w:rPr>
                            <w:spacing w:val="-1"/>
                            <w:sz w:val="14"/>
                            <w:szCs w:val="14"/>
                          </w:rPr>
                        </w:pPr>
                        <w:r w:rsidRPr="005C5DE4">
                          <w:rPr>
                            <w:spacing w:val="-1"/>
                            <w:sz w:val="14"/>
                            <w:szCs w:val="14"/>
                          </w:rPr>
                          <w:t>(Optional)</w:t>
                        </w:r>
                      </w:p>
                    </w:txbxContent>
                  </v:textbox>
                </v:shape>
                <v:shape id="Text Box 659" o:spid="_x0000_s1206" type="#_x0000_t202" style="position:absolute;left:32579;top:15744;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" strokeweight=".17636mm">
                  <v:textbox inset="0,0,0,0">
                    <w:txbxContent>
                      <w:p w14:paraId="4791EC0F" w14:textId="1006F88F" w:rsidR="005779D3" w:rsidRPr="00427F08" w:rsidRDefault="005779D3" w:rsidP="00C903DF">
                        <w:pPr>
                          <w:pStyle w:val="BodyText"/>
                          <w:kinsoku w:val="0"/>
                          <w:overflowPunct w:val="0"/>
                          <w:spacing w:before="0"/>
                          <w:ind w:left="85"/>
                          <w:rPr>
                            <w:spacing w:val="-1"/>
                          </w:rPr>
                        </w:pPr>
                        <w:r w:rsidRPr="009B36BA">
                          <w:rPr>
                            <w:spacing w:val="-1"/>
                          </w:rPr>
                          <w:t>Date:</w:t>
                        </w:r>
                        <w:r w:rsidR="005267CA">
                          <w:rPr>
                            <w:spacing w:val="-1"/>
                          </w:rPr>
                          <w:t xml:space="preserve"> </w:t>
                        </w:r>
                      </w:p>
                    </w:txbxContent>
                  </v:textbox>
                </v:shape>
                <v:shape id="Text Box 667" o:spid="_x0000_s1207" type="#_x0000_t202" style="position:absolute;left:38877;top:17864;width:7118;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" filled="f" stroked="f">
                  <v:textbox inset="0,0,0,0">
                    <w:txbxContent>
                      <w:p w14:paraId="2D0735D8" w14:textId="77777777" w:rsidR="005779D3" w:rsidRDefault="005779D3" w:rsidP="00D10A17">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D10A17" w:rsidRPr="00DE2276">
        <w:rPr>
          <w:b/>
          <w:bCs/>
          <w:sz w:val="17"/>
          <w:szCs w:val="17"/>
        </w:rPr>
        <w:t>Owner</w:t>
      </w:r>
      <w:r w:rsidR="00D10A17" w:rsidRPr="00DE2276">
        <w:rPr>
          <w:b/>
          <w:bCs/>
          <w:spacing w:val="12"/>
          <w:sz w:val="17"/>
          <w:szCs w:val="17"/>
        </w:rPr>
        <w:t xml:space="preserve"> </w:t>
      </w:r>
      <w:r w:rsidR="00D10A17" w:rsidRPr="00DE2276">
        <w:rPr>
          <w:b/>
          <w:bCs/>
          <w:color w:val="D2232A"/>
          <w:sz w:val="17"/>
          <w:szCs w:val="17"/>
        </w:rPr>
        <w:t>*</w:t>
      </w:r>
    </w:p>
    <w:p w14:paraId="39AFB696" w14:textId="13A627F4" w:rsidR="00D10A17" w:rsidRDefault="00671730" w:rsidP="00D10A17">
      <w:pPr>
        <w:pStyle w:val="BodyText"/>
        <w:kinsoku w:val="0"/>
        <w:overflowPunct w:val="0"/>
        <w:spacing w:before="0" w:after="240" w:line="256" w:lineRule="auto"/>
        <w:ind w:right="8558"/>
        <w:rPr>
          <w:sz w:val="17"/>
          <w:szCs w:val="17"/>
        </w:rPr>
      </w:pPr>
      <w:r>
        <w:rPr>
          <w:sz w:val="17"/>
          <w:szCs w:val="17"/>
        </w:rPr>
        <w:t>T</w:t>
      </w:r>
      <w:r w:rsidR="00D10A17">
        <w:rPr>
          <w:sz w:val="17"/>
          <w:szCs w:val="17"/>
        </w:rPr>
        <w:t>he</w:t>
      </w:r>
      <w:r w:rsidR="00D10A17">
        <w:rPr>
          <w:spacing w:val="12"/>
          <w:sz w:val="17"/>
          <w:szCs w:val="17"/>
        </w:rPr>
        <w:t xml:space="preserve"> </w:t>
      </w:r>
      <w:r w:rsidR="00D10A17">
        <w:rPr>
          <w:spacing w:val="-1"/>
          <w:sz w:val="17"/>
          <w:szCs w:val="17"/>
        </w:rPr>
        <w:t>person</w:t>
      </w:r>
      <w:r w:rsidR="00D10A17">
        <w:rPr>
          <w:spacing w:val="14"/>
          <w:sz w:val="17"/>
          <w:szCs w:val="17"/>
        </w:rPr>
        <w:t xml:space="preserve"> </w:t>
      </w:r>
      <w:r w:rsidR="00D10A17">
        <w:rPr>
          <w:spacing w:val="-1"/>
          <w:sz w:val="17"/>
          <w:szCs w:val="17"/>
        </w:rPr>
        <w:t>or</w:t>
      </w:r>
      <w:r w:rsidR="00D10A17">
        <w:rPr>
          <w:spacing w:val="13"/>
          <w:sz w:val="17"/>
          <w:szCs w:val="17"/>
        </w:rPr>
        <w:t xml:space="preserve"> </w:t>
      </w:r>
      <w:r w:rsidR="00D10A17">
        <w:rPr>
          <w:spacing w:val="-1"/>
          <w:sz w:val="17"/>
          <w:szCs w:val="17"/>
        </w:rPr>
        <w:t>organisation</w:t>
      </w:r>
      <w:r w:rsidR="00D10A17">
        <w:rPr>
          <w:spacing w:val="22"/>
          <w:w w:val="102"/>
          <w:sz w:val="17"/>
          <w:szCs w:val="17"/>
        </w:rPr>
        <w:t xml:space="preserve"> </w:t>
      </w:r>
      <w:r w:rsidR="00D10A17">
        <w:rPr>
          <w:spacing w:val="-1"/>
          <w:sz w:val="17"/>
          <w:szCs w:val="17"/>
        </w:rPr>
        <w:t>who</w:t>
      </w:r>
      <w:r w:rsidR="00D10A17">
        <w:rPr>
          <w:spacing w:val="9"/>
          <w:sz w:val="17"/>
          <w:szCs w:val="17"/>
        </w:rPr>
        <w:t xml:space="preserve"> </w:t>
      </w:r>
      <w:r w:rsidR="00D10A17">
        <w:rPr>
          <w:spacing w:val="-1"/>
          <w:sz w:val="17"/>
          <w:szCs w:val="17"/>
        </w:rPr>
        <w:t>owns</w:t>
      </w:r>
      <w:r w:rsidR="00D10A17">
        <w:rPr>
          <w:spacing w:val="10"/>
          <w:sz w:val="17"/>
          <w:szCs w:val="17"/>
        </w:rPr>
        <w:t xml:space="preserve"> </w:t>
      </w:r>
      <w:r w:rsidR="00D10A17">
        <w:rPr>
          <w:sz w:val="17"/>
          <w:szCs w:val="17"/>
        </w:rPr>
        <w:t>the</w:t>
      </w:r>
      <w:r w:rsidR="00D10A17">
        <w:rPr>
          <w:spacing w:val="8"/>
          <w:sz w:val="17"/>
          <w:szCs w:val="17"/>
        </w:rPr>
        <w:t xml:space="preserve"> </w:t>
      </w:r>
      <w:r w:rsidR="00D10A17">
        <w:rPr>
          <w:spacing w:val="-1"/>
          <w:sz w:val="17"/>
          <w:szCs w:val="17"/>
        </w:rPr>
        <w:t>land</w:t>
      </w:r>
    </w:p>
    <w:p w14:paraId="61EC6086" w14:textId="13E81ECE" w:rsidR="00485FAE" w:rsidRDefault="00485FAE" w:rsidP="00AC5F20">
      <w:pPr>
        <w:pStyle w:val="BodyText"/>
        <w:kinsoku w:val="0"/>
        <w:overflowPunct w:val="0"/>
        <w:spacing w:before="0" w:after="80" w:line="250" w:lineRule="auto"/>
        <w:ind w:left="125" w:right="8834"/>
        <w:rPr>
          <w:spacing w:val="-1"/>
        </w:rPr>
      </w:pPr>
      <w:r w:rsidRPr="00B816A5">
        <w:t>Where</w:t>
      </w:r>
      <w:r w:rsidRPr="00B816A5">
        <w:rPr>
          <w:spacing w:val="-1"/>
        </w:rPr>
        <w:t xml:space="preserve"> </w:t>
      </w:r>
      <w:r w:rsidRPr="00B816A5">
        <w:t>the</w:t>
      </w:r>
      <w:r w:rsidRPr="00B816A5">
        <w:rPr>
          <w:spacing w:val="-1"/>
        </w:rPr>
        <w:t xml:space="preserve"> </w:t>
      </w:r>
      <w:r>
        <w:rPr>
          <w:spacing w:val="-1"/>
        </w:rPr>
        <w:t>owner</w:t>
      </w:r>
      <w:r w:rsidRPr="00B816A5">
        <w:t xml:space="preserve"> </w:t>
      </w:r>
      <w:r w:rsidRPr="00B816A5">
        <w:rPr>
          <w:spacing w:val="-1"/>
        </w:rPr>
        <w:t>is</w:t>
      </w:r>
      <w:r w:rsidRPr="00B816A5">
        <w:rPr>
          <w:spacing w:val="22"/>
        </w:rPr>
        <w:t xml:space="preserve"> </w:t>
      </w:r>
      <w:r w:rsidRPr="00B816A5">
        <w:rPr>
          <w:spacing w:val="-1"/>
        </w:rPr>
        <w:t>different</w:t>
      </w:r>
      <w:r w:rsidRPr="00B816A5">
        <w:t xml:space="preserve"> from</w:t>
      </w:r>
      <w:r w:rsidRPr="00B816A5">
        <w:rPr>
          <w:spacing w:val="-1"/>
        </w:rPr>
        <w:t xml:space="preserve"> </w:t>
      </w:r>
      <w:r w:rsidRPr="00B816A5">
        <w:t>the</w:t>
      </w:r>
      <w:r w:rsidRPr="00B816A5">
        <w:rPr>
          <w:spacing w:val="-1"/>
        </w:rPr>
        <w:t xml:space="preserve"> applicant,</w:t>
      </w:r>
      <w:r w:rsidRPr="00B816A5">
        <w:rPr>
          <w:spacing w:val="21"/>
        </w:rPr>
        <w:t xml:space="preserve"> </w:t>
      </w:r>
      <w:r w:rsidRPr="00B816A5">
        <w:rPr>
          <w:spacing w:val="-1"/>
        </w:rPr>
        <w:t xml:space="preserve">provide </w:t>
      </w:r>
      <w:r w:rsidRPr="00B816A5">
        <w:t>the</w:t>
      </w:r>
      <w:r w:rsidRPr="00B816A5">
        <w:rPr>
          <w:spacing w:val="-2"/>
        </w:rPr>
        <w:t xml:space="preserve"> </w:t>
      </w:r>
      <w:r w:rsidRPr="00B816A5">
        <w:rPr>
          <w:spacing w:val="-1"/>
        </w:rPr>
        <w:t xml:space="preserve">details of </w:t>
      </w:r>
      <w:r w:rsidRPr="00B816A5">
        <w:t>that</w:t>
      </w:r>
      <w:r w:rsidRPr="00B816A5">
        <w:rPr>
          <w:spacing w:val="24"/>
          <w:w w:val="99"/>
        </w:rPr>
        <w:t xml:space="preserve"> </w:t>
      </w:r>
      <w:r w:rsidRPr="00B816A5">
        <w:rPr>
          <w:spacing w:val="-1"/>
        </w:rPr>
        <w:t xml:space="preserve">person </w:t>
      </w:r>
      <w:r w:rsidR="00AC5F20">
        <w:rPr>
          <w:spacing w:val="-1"/>
        </w:rPr>
        <w:t>or organisation</w:t>
      </w:r>
    </w:p>
    <w:p w14:paraId="24FC6A51" w14:textId="4D0FD996" w:rsidR="00D10A17" w:rsidRDefault="00CA199F" w:rsidP="00CA199F">
      <w:pPr>
        <w:pStyle w:val="BodyText"/>
        <w:kinsoku w:val="0"/>
        <w:overflowPunct w:val="0"/>
        <w:spacing w:before="0" w:after="80" w:line="250" w:lineRule="auto"/>
        <w:ind w:left="125" w:right="8834"/>
        <w:rPr>
          <w:spacing w:val="-1"/>
        </w:rPr>
      </w:pPr>
      <w:r>
        <w:rPr>
          <w:noProof/>
        </w:rPr>
        <mc:AlternateContent>
          <mc:Choice Requires="wps">
            <w:drawing>
              <wp:anchor distT="0" distB="0" distL="114300" distR="114300" simplePos="0" relativeHeight="251703808" behindDoc="0" locked="0" layoutInCell="1" allowOverlap="1" wp14:anchorId="7FF681D0" wp14:editId="14E3AA4B">
                <wp:simplePos x="0" y="0"/>
                <wp:positionH relativeFrom="column">
                  <wp:posOffset>992741</wp:posOffset>
                </wp:positionH>
                <wp:positionV relativeFrom="paragraph">
                  <wp:posOffset>127056</wp:posOffset>
                </wp:positionV>
                <wp:extent cx="320722" cy="209550"/>
                <wp:effectExtent l="0" t="0" r="3175" b="0"/>
                <wp:wrapNone/>
                <wp:docPr id="21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22" cy="209550"/>
                        </a:xfrm>
                        <a:prstGeom prst="rect">
                          <a:avLst/>
                        </a:prstGeom>
                        <a:noFill/>
                        <a:ln w="6350">
                          <a:noFill/>
                          <a:miter lim="800000"/>
                          <a:headEnd/>
                          <a:tailEnd/>
                        </a:ln>
                      </wps:spPr>
                      <wps:txbx>
                        <w:txbxContent>
                          <w:p w14:paraId="1A63058B" w14:textId="302EA4D2" w:rsidR="00CA199F" w:rsidRPr="00D5570D" w:rsidRDefault="00CA199F" w:rsidP="00CA199F">
                            <w:pPr>
                              <w:pStyle w:val="BodyText"/>
                              <w:kinsoku w:val="0"/>
                              <w:overflowPunct w:val="0"/>
                              <w:spacing w:before="0"/>
                              <w:ind w:left="85"/>
                              <w:jc w:val="center"/>
                              <w:rPr>
                                <w:b/>
                                <w:bCs/>
                                <w:spacing w:val="-1"/>
                                <w:sz w:val="18"/>
                                <w:szCs w:val="18"/>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F681D0" id="_x0000_s1208" type="#_x0000_t202" style="position:absolute;left:0;text-align:left;margin-left:78.15pt;margin-top:10pt;width:25.25pt;height:1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" filled="f" stroked="f" strokeweight=".5pt">
                <v:textbox inset="0,0,0,0">
                  <w:txbxContent>
                    <w:p w14:paraId="1A63058B" w14:textId="302EA4D2" w:rsidR="00CA199F" w:rsidRPr="00D5570D" w:rsidRDefault="00CA199F" w:rsidP="00CA199F">
                      <w:pPr>
                        <w:pStyle w:val="BodyText"/>
                        <w:kinsoku w:val="0"/>
                        <w:overflowPunct w:val="0"/>
                        <w:spacing w:before="0"/>
                        <w:ind w:left="85"/>
                        <w:jc w:val="center"/>
                        <w:rPr>
                          <w:b/>
                          <w:bCs/>
                          <w:spacing w:val="-1"/>
                          <w:sz w:val="18"/>
                          <w:szCs w:val="18"/>
                        </w:rPr>
                      </w:pPr>
                    </w:p>
                  </w:txbxContent>
                </v:textbox>
              </v:shape>
            </w:pict>
          </mc:Fallback>
        </mc:AlternateContent>
      </w:r>
      <w:r>
        <w:rPr>
          <w:noProof/>
        </w:rPr>
        <mc:AlternateContent>
          <mc:Choice Requires="wps">
            <w:drawing>
              <wp:anchor distT="0" distB="0" distL="114300" distR="114300" simplePos="0" relativeHeight="251701760" behindDoc="0" locked="0" layoutInCell="1" allowOverlap="1" wp14:anchorId="6B480CE8" wp14:editId="3251BC43">
                <wp:simplePos x="0" y="0"/>
                <wp:positionH relativeFrom="column">
                  <wp:posOffset>1064895</wp:posOffset>
                </wp:positionH>
                <wp:positionV relativeFrom="paragraph">
                  <wp:posOffset>126204</wp:posOffset>
                </wp:positionV>
                <wp:extent cx="250825" cy="209550"/>
                <wp:effectExtent l="0" t="0" r="15875" b="19050"/>
                <wp:wrapNone/>
                <wp:docPr id="27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09550"/>
                        </a:xfrm>
                        <a:prstGeom prst="rect">
                          <a:avLst/>
                        </a:prstGeom>
                        <a:solidFill>
                          <a:srgbClr val="FFFFFF"/>
                        </a:solidFill>
                        <a:ln w="6350">
                          <a:solidFill>
                            <a:srgbClr val="000000"/>
                          </a:solidFill>
                          <a:miter lim="800000"/>
                          <a:headEnd/>
                          <a:tailEnd/>
                        </a:ln>
                      </wps:spPr>
                      <wps:txbx>
                        <w:txbxContent>
                          <w:p w14:paraId="39E3AA20" w14:textId="77AD36B0" w:rsidR="00CA199F" w:rsidRPr="005779D3" w:rsidRDefault="00CA199F" w:rsidP="00CA199F">
                            <w:pPr>
                              <w:pStyle w:val="BodyText"/>
                              <w:kinsoku w:val="0"/>
                              <w:overflowPunct w:val="0"/>
                              <w:spacing w:before="0"/>
                              <w:ind w:left="85"/>
                              <w:rPr>
                                <w:spacing w:val="-1"/>
                              </w:rPr>
                            </w:pPr>
                          </w:p>
                        </w:txbxContent>
                      </wps:txbx>
                      <wps:bodyPr rot="0" vert="horz" wrap="square" lIns="0" tIns="0" rIns="0" bIns="0" anchor="ctr" anchorCtr="0" upright="1">
                        <a:noAutofit/>
                      </wps:bodyPr>
                    </wps:wsp>
                  </a:graphicData>
                </a:graphic>
              </wp:anchor>
            </w:drawing>
          </mc:Choice>
          <mc:Fallback>
            <w:pict>
              <v:shape w14:anchorId="6B480CE8" id="_x0000_s1209" type="#_x0000_t202" style="position:absolute;left:0;text-align:left;margin-left:83.85pt;margin-top:9.95pt;width:19.75pt;height:16.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" strokeweight=".5pt">
                <v:textbox inset="0,0,0,0">
                  <w:txbxContent>
                    <w:p w14:paraId="39E3AA20" w14:textId="77AD36B0" w:rsidR="00CA199F" w:rsidRPr="005779D3" w:rsidRDefault="00CA199F" w:rsidP="00CA199F">
                      <w:pPr>
                        <w:pStyle w:val="BodyText"/>
                        <w:kinsoku w:val="0"/>
                        <w:overflowPunct w:val="0"/>
                        <w:spacing w:before="0"/>
                        <w:ind w:left="85"/>
                        <w:rPr>
                          <w:spacing w:val="-1"/>
                        </w:rPr>
                      </w:pPr>
                    </w:p>
                  </w:txbxContent>
                </v:textbox>
              </v:shape>
            </w:pict>
          </mc:Fallback>
        </mc:AlternateContent>
      </w:r>
      <w:r>
        <w:rPr>
          <w:spacing w:val="-1"/>
        </w:rPr>
        <w:t>OR</w:t>
      </w:r>
    </w:p>
    <w:p w14:paraId="5E75A97A" w14:textId="28A5EF97" w:rsidR="00CA199F" w:rsidRPr="00CA199F" w:rsidRDefault="00CA199F" w:rsidP="00CA199F">
      <w:pPr>
        <w:pStyle w:val="BodyText"/>
        <w:kinsoku w:val="0"/>
        <w:overflowPunct w:val="0"/>
        <w:spacing w:before="0" w:after="80" w:line="250" w:lineRule="auto"/>
        <w:ind w:left="125" w:right="8834"/>
        <w:rPr>
          <w:spacing w:val="-1"/>
        </w:rPr>
      </w:pPr>
      <w:r>
        <w:rPr>
          <w:spacing w:val="-1"/>
        </w:rPr>
        <w:t xml:space="preserve">Same as Applicant: </w:t>
      </w:r>
    </w:p>
    <w:p w14:paraId="063711CF" w14:textId="2B6062CD" w:rsidR="00485FAE" w:rsidRDefault="00485FAE" w:rsidP="00087DB9">
      <w:pPr>
        <w:pStyle w:val="BodyText"/>
        <w:kinsoku w:val="0"/>
        <w:overflowPunct w:val="0"/>
        <w:spacing w:before="0" w:after="2000" w:line="250" w:lineRule="auto"/>
        <w:ind w:left="125" w:right="8834"/>
      </w:pPr>
    </w:p>
    <w:p w14:paraId="1F6FD050" w14:textId="6882F0AC" w:rsidR="00830C79" w:rsidRDefault="00830C79" w:rsidP="00D10A17">
      <w:pPr>
        <w:pStyle w:val="BodyText"/>
        <w:kinsoku w:val="0"/>
        <w:overflowPunct w:val="0"/>
        <w:spacing w:before="0"/>
        <w:ind w:left="0"/>
        <w:rPr>
          <w:i/>
          <w:iCs/>
          <w:sz w:val="20"/>
          <w:szCs w:val="20"/>
        </w:rPr>
      </w:pPr>
    </w:p>
    <w:p w14:paraId="1F975992" w14:textId="77777777" w:rsidR="00A663DE" w:rsidRDefault="00A663DE">
      <w:pPr>
        <w:pStyle w:val="BodyText"/>
        <w:kinsoku w:val="0"/>
        <w:overflowPunct w:val="0"/>
        <w:spacing w:before="0" w:line="250" w:lineRule="auto"/>
        <w:ind w:left="127" w:right="8832" w:hanging="1"/>
        <w:sectPr w:rsidR="00A663DE" w:rsidSect="00C750AB">
          <w:headerReference w:type="default" r:id="rId21"/>
          <w:pgSz w:w="11910" w:h="16840"/>
          <w:pgMar w:top="580" w:right="440" w:bottom="540" w:left="440" w:header="1134" w:footer="397" w:gutter="0"/>
          <w:cols w:space="720" w:equalWidth="0">
            <w:col w:w="11030"/>
          </w:cols>
          <w:noEndnote/>
          <w:docGrid w:linePitch="326"/>
        </w:sectPr>
      </w:pPr>
    </w:p>
    <w:p w14:paraId="0C53EB9E" w14:textId="77777777" w:rsidR="006733F1" w:rsidRPr="00580EF7" w:rsidRDefault="003B61FD" w:rsidP="00127F63">
      <w:pPr>
        <w:pStyle w:val="Heading2"/>
        <w:kinsoku w:val="0"/>
        <w:overflowPunct w:val="0"/>
        <w:spacing w:before="28"/>
        <w:ind w:left="142"/>
      </w:pPr>
      <w:r w:rsidRPr="00580EF7">
        <w:rPr>
          <w:noProof/>
        </w:rPr>
        <w:lastRenderedPageBreak/>
        <mc:AlternateContent>
          <mc:Choice Requires="wpg">
            <w:drawing>
              <wp:anchor distT="0" distB="0" distL="114300" distR="114300" simplePos="0" relativeHeight="251639296" behindDoc="1" locked="0" layoutInCell="0" allowOverlap="1" wp14:anchorId="4C957533" wp14:editId="3ADA954D">
                <wp:simplePos x="0" y="0"/>
                <wp:positionH relativeFrom="page">
                  <wp:posOffset>1367790</wp:posOffset>
                </wp:positionH>
                <wp:positionV relativeFrom="paragraph">
                  <wp:posOffset>85090</wp:posOffset>
                </wp:positionV>
                <wp:extent cx="144145" cy="144145"/>
                <wp:effectExtent l="0" t="0" r="0" b="0"/>
                <wp:wrapNone/>
                <wp:docPr id="34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54" y="134"/>
                          <a:chExt cx="227" cy="227"/>
                        </a:xfrm>
                      </wpg:grpSpPr>
                      <wps:wsp>
                        <wps:cNvPr id="341" name="Freeform 221"/>
                        <wps:cNvSpPr>
                          <a:spLocks/>
                        </wps:cNvSpPr>
                        <wps:spPr bwMode="auto">
                          <a:xfrm>
                            <a:off x="2154" y="134"/>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Text Box 222"/>
                        <wps:cNvSpPr txBox="1">
                          <a:spLocks noChangeArrowheads="1"/>
                        </wps:cNvSpPr>
                        <wps:spPr bwMode="auto">
                          <a:xfrm>
                            <a:off x="2154" y="134"/>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C72C8" w14:textId="77777777" w:rsidR="005779D3" w:rsidRDefault="00415054">
                              <w:pPr>
                                <w:pStyle w:val="BodyText"/>
                                <w:kinsoku w:val="0"/>
                                <w:overflowPunct w:val="0"/>
                                <w:spacing w:before="10"/>
                                <w:ind w:left="0"/>
                                <w:jc w:val="center"/>
                                <w:rPr>
                                  <w:color w:val="000000"/>
                                  <w:sz w:val="18"/>
                                  <w:szCs w:val="18"/>
                                </w:rPr>
                              </w:pPr>
                              <w:hyperlink w:anchor="bookmark1" w:history="1">
                                <w:r w:rsidR="005779D3">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57533" id="Group 220" o:spid="_x0000_s1210" style="position:absolute;left:0;text-align:left;margin-left:107.7pt;margin-top:6.7pt;width:11.35pt;height:11.35pt;z-index:-251677184;mso-position-horizontal-relative:page" coordorigin="2154,134"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" o:allowincell="f">
                <v:shape id="Freeform 221" o:spid="_x0000_s1211" style="position:absolute;left:2154;top:134;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" path="m,226r226,l226,,,,,226xe" fillcolor="#25408f" stroked="f">
                  <v:path arrowok="t" o:connecttype="custom" o:connectlocs="0,226;226,226;226,0;0,0;0,226" o:connectangles="0,0,0,0,0"/>
                </v:shape>
                <v:shape id="Text Box 222" o:spid="_x0000_s1212" type="#_x0000_t202" style="position:absolute;left:2154;top:134;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63FC72C8" w14:textId="77777777" w:rsidR="005779D3" w:rsidRDefault="00415054">
                        <w:pPr>
                          <w:pStyle w:val="BodyText"/>
                          <w:kinsoku w:val="0"/>
                          <w:overflowPunct w:val="0"/>
                          <w:spacing w:before="10"/>
                          <w:ind w:left="0"/>
                          <w:jc w:val="center"/>
                          <w:rPr>
                            <w:color w:val="000000"/>
                            <w:sz w:val="18"/>
                            <w:szCs w:val="18"/>
                          </w:rPr>
                        </w:pPr>
                        <w:hyperlink w:anchor="bookmark1" w:history="1">
                          <w:r w:rsidR="005779D3">
                            <w:rPr>
                              <w:b/>
                              <w:bCs/>
                              <w:color w:val="FFFFFF"/>
                              <w:sz w:val="18"/>
                              <w:szCs w:val="18"/>
                            </w:rPr>
                            <w:t>i</w:t>
                          </w:r>
                        </w:hyperlink>
                      </w:p>
                    </w:txbxContent>
                  </v:textbox>
                </v:shape>
                <w10:wrap anchorx="page"/>
              </v:group>
            </w:pict>
          </mc:Fallback>
        </mc:AlternateContent>
      </w:r>
      <w:r w:rsidR="006733F1" w:rsidRPr="00580EF7">
        <w:rPr>
          <w:spacing w:val="-1"/>
        </w:rPr>
        <w:t>Declaration</w:t>
      </w:r>
    </w:p>
    <w:p w14:paraId="0A82BB02" w14:textId="402F237A" w:rsidR="006733F1" w:rsidRPr="00DE2276" w:rsidRDefault="005C4173" w:rsidP="00DE2276">
      <w:pPr>
        <w:pStyle w:val="BodyText"/>
        <w:spacing w:after="240"/>
        <w:rPr>
          <w:b/>
          <w:bCs/>
          <w:sz w:val="17"/>
          <w:szCs w:val="17"/>
        </w:rPr>
      </w:pPr>
      <w:r>
        <w:rPr>
          <w:b/>
          <w:bCs/>
          <w:noProof/>
          <w:sz w:val="17"/>
          <w:szCs w:val="17"/>
        </w:rPr>
        <mc:AlternateContent>
          <mc:Choice Requires="wpg">
            <w:drawing>
              <wp:anchor distT="0" distB="0" distL="114300" distR="114300" simplePos="0" relativeHeight="251666944" behindDoc="0" locked="0" layoutInCell="1" allowOverlap="1" wp14:anchorId="032ACEE5" wp14:editId="25686F9E">
                <wp:simplePos x="0" y="0"/>
                <wp:positionH relativeFrom="column">
                  <wp:posOffset>1854200</wp:posOffset>
                </wp:positionH>
                <wp:positionV relativeFrom="paragraph">
                  <wp:posOffset>296545</wp:posOffset>
                </wp:positionV>
                <wp:extent cx="5067325" cy="8235950"/>
                <wp:effectExtent l="0" t="0" r="19050" b="12700"/>
                <wp:wrapNone/>
                <wp:docPr id="359" name="Group 359"/>
                <wp:cNvGraphicFramePr/>
                <a:graphic xmlns:a="http://schemas.openxmlformats.org/drawingml/2006/main">
                  <a:graphicData uri="http://schemas.microsoft.com/office/word/2010/wordprocessingGroup">
                    <wpg:wgp>
                      <wpg:cNvGrpSpPr/>
                      <wpg:grpSpPr>
                        <a:xfrm>
                          <a:off x="0" y="0"/>
                          <a:ext cx="5067325" cy="8235950"/>
                          <a:chOff x="-12700" y="0"/>
                          <a:chExt cx="5067325" cy="8235950"/>
                        </a:xfrm>
                      </wpg:grpSpPr>
                      <wps:wsp>
                        <wps:cNvPr id="272" name="Text Box 294"/>
                        <wps:cNvSpPr txBox="1">
                          <a:spLocks noChangeArrowheads="1"/>
                        </wps:cNvSpPr>
                        <wps:spPr bwMode="auto">
                          <a:xfrm>
                            <a:off x="8277" y="6369050"/>
                            <a:ext cx="5040428" cy="1866900"/>
                          </a:xfrm>
                          <a:prstGeom prst="rect">
                            <a:avLst/>
                          </a:prstGeom>
                          <a:solidFill>
                            <a:schemeClr val="bg1">
                              <a:lumMod val="85000"/>
                            </a:schemeClr>
                          </a:solidFill>
                          <a:ln w="6350">
                            <a:solidFill>
                              <a:srgbClr val="000000"/>
                            </a:solidFill>
                          </a:ln>
                        </wps:spPr>
                        <wps:txbx>
                          <w:txbxContent>
                            <w:p w14:paraId="6DB122D1" w14:textId="77777777" w:rsidR="00C72A1D" w:rsidRDefault="00C72A1D" w:rsidP="00C72A1D">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3F919E0B" w14:textId="77777777" w:rsidR="00C72A1D" w:rsidRDefault="00C72A1D" w:rsidP="00C72A1D">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5068D80C" w14:textId="77777777" w:rsidR="00C72A1D" w:rsidRDefault="00C72A1D" w:rsidP="00C72A1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61352C35" w14:textId="77777777" w:rsidR="00C72A1D" w:rsidRDefault="00C72A1D" w:rsidP="00C72A1D">
                              <w:pPr>
                                <w:pStyle w:val="BodyText"/>
                                <w:shd w:val="clear" w:color="auto" w:fill="D9D9D9" w:themeFill="background1" w:themeFillShade="D9"/>
                                <w:kinsoku w:val="0"/>
                                <w:overflowPunct w:val="0"/>
                                <w:spacing w:before="0"/>
                                <w:ind w:left="238"/>
                                <w:rPr>
                                  <w:sz w:val="17"/>
                                  <w:szCs w:val="17"/>
                                </w:rPr>
                              </w:pPr>
                              <w:proofErr w:type="spellStart"/>
                              <w:r>
                                <w:rPr>
                                  <w:sz w:val="17"/>
                                  <w:szCs w:val="17"/>
                                </w:rPr>
                                <w:t>Wurriki</w:t>
                              </w:r>
                              <w:proofErr w:type="spellEnd"/>
                              <w:r>
                                <w:rPr>
                                  <w:sz w:val="17"/>
                                  <w:szCs w:val="17"/>
                                </w:rPr>
                                <w:t xml:space="preserve"> </w:t>
                              </w:r>
                              <w:proofErr w:type="spellStart"/>
                              <w:r>
                                <w:rPr>
                                  <w:sz w:val="17"/>
                                  <w:szCs w:val="17"/>
                                </w:rPr>
                                <w:t>Nyal</w:t>
                              </w:r>
                              <w:proofErr w:type="spellEnd"/>
                            </w:p>
                            <w:p w14:paraId="4FEDE404" w14:textId="77777777" w:rsidR="00C72A1D" w:rsidRDefault="00C72A1D" w:rsidP="00C72A1D">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74514378" w14:textId="77777777" w:rsidR="00C72A1D" w:rsidRDefault="00C72A1D" w:rsidP="00C72A1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6C964083" w14:textId="77777777" w:rsidR="00C72A1D" w:rsidRDefault="00415054" w:rsidP="00C72A1D">
                              <w:pPr>
                                <w:pStyle w:val="BodyText"/>
                                <w:shd w:val="clear" w:color="auto" w:fill="D9D9D9" w:themeFill="background1" w:themeFillShade="D9"/>
                                <w:kinsoku w:val="0"/>
                                <w:overflowPunct w:val="0"/>
                                <w:spacing w:before="0" w:after="240"/>
                                <w:ind w:left="240"/>
                                <w:rPr>
                                  <w:sz w:val="17"/>
                                  <w:szCs w:val="17"/>
                                </w:rPr>
                              </w:pPr>
                              <w:hyperlink r:id="rId22" w:history="1">
                                <w:r w:rsidR="00C72A1D" w:rsidRPr="00E30268">
                                  <w:rPr>
                                    <w:rStyle w:val="Hyperlink"/>
                                    <w:sz w:val="17"/>
                                    <w:szCs w:val="17"/>
                                  </w:rPr>
                                  <w:t>statplanning@geelongcity.vic.gov.au</w:t>
                                </w:r>
                              </w:hyperlink>
                              <w:r w:rsidR="00C72A1D">
                                <w:rPr>
                                  <w:sz w:val="17"/>
                                  <w:szCs w:val="17"/>
                                </w:rPr>
                                <w:t xml:space="preserve"> </w:t>
                              </w:r>
                            </w:p>
                            <w:p w14:paraId="5B35CD69" w14:textId="77777777" w:rsidR="00C72A1D" w:rsidRDefault="00C72A1D" w:rsidP="00C72A1D">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424E37E2" w14:textId="2DCD46D2" w:rsidR="005779D3" w:rsidRDefault="00C72A1D" w:rsidP="00C72A1D">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wps:txbx>
                        <wps:bodyPr rot="0" vert="horz" wrap="square" lIns="0" tIns="0" rIns="0" bIns="0" anchor="t" anchorCtr="0" upright="1">
                          <a:noAutofit/>
                        </wps:bodyPr>
                      </wps:wsp>
                      <wpg:grpSp>
                        <wpg:cNvPr id="358" name="Group 358"/>
                        <wpg:cNvGrpSpPr/>
                        <wpg:grpSpPr>
                          <a:xfrm>
                            <a:off x="-12700" y="0"/>
                            <a:ext cx="5067325" cy="6159500"/>
                            <a:chOff x="-12700" y="0"/>
                            <a:chExt cx="5067325" cy="6159500"/>
                          </a:xfrm>
                        </wpg:grpSpPr>
                        <wpg:grpSp>
                          <wpg:cNvPr id="225" name="Group 225"/>
                          <wpg:cNvGrpSpPr/>
                          <wpg:grpSpPr>
                            <a:xfrm>
                              <a:off x="14630" y="0"/>
                              <a:ext cx="5039995" cy="1341620"/>
                              <a:chOff x="0" y="0"/>
                              <a:chExt cx="5039995" cy="1341620"/>
                            </a:xfrm>
                          </wpg:grpSpPr>
                          <wps:wsp>
                            <wps:cNvPr id="339" name="Text Box 229"/>
                            <wps:cNvSpPr txBox="1">
                              <a:spLocks noChangeArrowheads="1"/>
                            </wps:cNvSpPr>
                            <wps:spPr bwMode="auto">
                              <a:xfrm>
                                <a:off x="0" y="0"/>
                                <a:ext cx="5039995" cy="1341620"/>
                              </a:xfrm>
                              <a:prstGeom prst="rect">
                                <a:avLst/>
                              </a:prstGeom>
                              <a:solidFill>
                                <a:schemeClr val="bg1">
                                  <a:lumMod val="85000"/>
                                </a:schemeClr>
                              </a:solidFill>
                              <a:ln w="6350">
                                <a:solidFill>
                                  <a:srgbClr val="000000"/>
                                </a:solidFill>
                                <a:miter lim="800000"/>
                                <a:headEnd/>
                                <a:tailEnd/>
                              </a:ln>
                            </wps:spPr>
                            <wps:txbx>
                              <w:txbxContent>
                                <w:p w14:paraId="4641EE67" w14:textId="77777777" w:rsidR="005779D3" w:rsidRDefault="005779D3" w:rsidP="00B16AF8">
                                  <w:pPr>
                                    <w:pStyle w:val="BodyText"/>
                                    <w:kinsoku w:val="0"/>
                                    <w:overflowPunct w:val="0"/>
                                    <w:spacing w:before="160" w:after="500" w:line="257" w:lineRule="auto"/>
                                    <w:ind w:left="125" w:right="357"/>
                                    <w:jc w:val="both"/>
                                    <w:rPr>
                                      <w:sz w:val="17"/>
                                      <w:szCs w:val="17"/>
                                    </w:rPr>
                                  </w:pPr>
                                  <w:r>
                                    <w:rPr>
                                      <w:sz w:val="17"/>
                                      <w:szCs w:val="17"/>
                                    </w:rPr>
                                    <w:t>I</w:t>
                                  </w:r>
                                  <w:r>
                                    <w:rPr>
                                      <w:spacing w:val="7"/>
                                      <w:sz w:val="17"/>
                                      <w:szCs w:val="17"/>
                                    </w:rPr>
                                    <w:t xml:space="preserve"> </w:t>
                                  </w:r>
                                  <w:r>
                                    <w:rPr>
                                      <w:spacing w:val="-1"/>
                                      <w:sz w:val="17"/>
                                      <w:szCs w:val="17"/>
                                    </w:rPr>
                                    <w:t>declare</w:t>
                                  </w:r>
                                  <w:r>
                                    <w:rPr>
                                      <w:spacing w:val="8"/>
                                      <w:sz w:val="17"/>
                                      <w:szCs w:val="17"/>
                                    </w:rPr>
                                    <w:t xml:space="preserve"> </w:t>
                                  </w:r>
                                  <w:r>
                                    <w:rPr>
                                      <w:sz w:val="17"/>
                                      <w:szCs w:val="17"/>
                                    </w:rPr>
                                    <w:t>that</w:t>
                                  </w:r>
                                  <w:r>
                                    <w:rPr>
                                      <w:spacing w:val="6"/>
                                      <w:sz w:val="17"/>
                                      <w:szCs w:val="17"/>
                                    </w:rPr>
                                    <w:t xml:space="preserve"> </w:t>
                                  </w:r>
                                  <w:r>
                                    <w:rPr>
                                      <w:sz w:val="17"/>
                                      <w:szCs w:val="17"/>
                                    </w:rPr>
                                    <w:t>I</w:t>
                                  </w:r>
                                  <w:r>
                                    <w:rPr>
                                      <w:spacing w:val="8"/>
                                      <w:sz w:val="17"/>
                                      <w:szCs w:val="17"/>
                                    </w:rPr>
                                    <w:t xml:space="preserve"> </w:t>
                                  </w:r>
                                  <w:r>
                                    <w:rPr>
                                      <w:spacing w:val="-1"/>
                                      <w:sz w:val="17"/>
                                      <w:szCs w:val="17"/>
                                    </w:rPr>
                                    <w:t>am</w:t>
                                  </w:r>
                                  <w:r>
                                    <w:rPr>
                                      <w:spacing w:val="7"/>
                                      <w:sz w:val="17"/>
                                      <w:szCs w:val="17"/>
                                    </w:rPr>
                                    <w:t xml:space="preserve"> </w:t>
                                  </w:r>
                                  <w:r>
                                    <w:rPr>
                                      <w:sz w:val="17"/>
                                      <w:szCs w:val="17"/>
                                    </w:rPr>
                                    <w:t>the</w:t>
                                  </w:r>
                                  <w:r>
                                    <w:rPr>
                                      <w:spacing w:val="7"/>
                                      <w:sz w:val="17"/>
                                      <w:szCs w:val="17"/>
                                    </w:rPr>
                                    <w:t xml:space="preserve"> </w:t>
                                  </w:r>
                                  <w:r>
                                    <w:rPr>
                                      <w:spacing w:val="-1"/>
                                      <w:sz w:val="17"/>
                                      <w:szCs w:val="17"/>
                                    </w:rPr>
                                    <w:t>applicant;</w:t>
                                  </w:r>
                                  <w:r>
                                    <w:rPr>
                                      <w:spacing w:val="7"/>
                                      <w:sz w:val="17"/>
                                      <w:szCs w:val="17"/>
                                    </w:rPr>
                                    <w:t xml:space="preserve"> </w:t>
                                  </w:r>
                                  <w:r>
                                    <w:rPr>
                                      <w:sz w:val="17"/>
                                      <w:szCs w:val="17"/>
                                    </w:rPr>
                                    <w:t>that</w:t>
                                  </w:r>
                                  <w:r>
                                    <w:rPr>
                                      <w:spacing w:val="7"/>
                                      <w:sz w:val="17"/>
                                      <w:szCs w:val="17"/>
                                    </w:rPr>
                                    <w:t xml:space="preserve"> </w:t>
                                  </w:r>
                                  <w:r>
                                    <w:rPr>
                                      <w:spacing w:val="-1"/>
                                      <w:sz w:val="17"/>
                                      <w:szCs w:val="17"/>
                                    </w:rPr>
                                    <w:t>all</w:t>
                                  </w:r>
                                  <w:r>
                                    <w:rPr>
                                      <w:spacing w:val="7"/>
                                      <w:sz w:val="17"/>
                                      <w:szCs w:val="17"/>
                                    </w:rPr>
                                    <w:t xml:space="preserve"> </w:t>
                                  </w:r>
                                  <w:r>
                                    <w:rPr>
                                      <w:sz w:val="17"/>
                                      <w:szCs w:val="17"/>
                                    </w:rPr>
                                    <w:t>the</w:t>
                                  </w:r>
                                  <w:r>
                                    <w:rPr>
                                      <w:spacing w:val="7"/>
                                      <w:sz w:val="17"/>
                                      <w:szCs w:val="17"/>
                                    </w:rPr>
                                    <w:t xml:space="preserve"> </w:t>
                                  </w:r>
                                  <w:r>
                                    <w:rPr>
                                      <w:spacing w:val="-1"/>
                                      <w:sz w:val="17"/>
                                      <w:szCs w:val="17"/>
                                    </w:rPr>
                                    <w:t>information</w:t>
                                  </w:r>
                                  <w:r>
                                    <w:rPr>
                                      <w:spacing w:val="7"/>
                                      <w:sz w:val="17"/>
                                      <w:szCs w:val="17"/>
                                    </w:rPr>
                                    <w:t xml:space="preserve"> </w:t>
                                  </w:r>
                                  <w:r>
                                    <w:rPr>
                                      <w:spacing w:val="-1"/>
                                      <w:sz w:val="17"/>
                                      <w:szCs w:val="17"/>
                                    </w:rPr>
                                    <w:t>in</w:t>
                                  </w:r>
                                  <w:r>
                                    <w:rPr>
                                      <w:spacing w:val="8"/>
                                      <w:sz w:val="17"/>
                                      <w:szCs w:val="17"/>
                                    </w:rPr>
                                    <w:t xml:space="preserve"> </w:t>
                                  </w:r>
                                  <w:r>
                                    <w:rPr>
                                      <w:sz w:val="17"/>
                                      <w:szCs w:val="17"/>
                                    </w:rPr>
                                    <w:t>this</w:t>
                                  </w:r>
                                  <w:r>
                                    <w:rPr>
                                      <w:spacing w:val="6"/>
                                      <w:sz w:val="17"/>
                                      <w:szCs w:val="17"/>
                                    </w:rPr>
                                    <w:t xml:space="preserve"> </w:t>
                                  </w:r>
                                  <w:r>
                                    <w:rPr>
                                      <w:spacing w:val="-1"/>
                                      <w:sz w:val="17"/>
                                      <w:szCs w:val="17"/>
                                    </w:rPr>
                                    <w:t>application</w:t>
                                  </w:r>
                                  <w:r>
                                    <w:rPr>
                                      <w:spacing w:val="8"/>
                                      <w:sz w:val="17"/>
                                      <w:szCs w:val="17"/>
                                    </w:rPr>
                                    <w:t xml:space="preserve"> </w:t>
                                  </w:r>
                                  <w:r>
                                    <w:rPr>
                                      <w:spacing w:val="-1"/>
                                      <w:sz w:val="17"/>
                                      <w:szCs w:val="17"/>
                                    </w:rPr>
                                    <w:t>is</w:t>
                                  </w:r>
                                  <w:r>
                                    <w:rPr>
                                      <w:spacing w:val="7"/>
                                      <w:sz w:val="17"/>
                                      <w:szCs w:val="17"/>
                                    </w:rPr>
                                    <w:t xml:space="preserve"> </w:t>
                                  </w:r>
                                  <w:r>
                                    <w:rPr>
                                      <w:sz w:val="17"/>
                                      <w:szCs w:val="17"/>
                                    </w:rPr>
                                    <w:t>true</w:t>
                                  </w:r>
                                  <w:r>
                                    <w:rPr>
                                      <w:spacing w:val="7"/>
                                      <w:sz w:val="17"/>
                                      <w:szCs w:val="17"/>
                                    </w:rPr>
                                    <w:t xml:space="preserve"> </w:t>
                                  </w:r>
                                  <w:r>
                                    <w:rPr>
                                      <w:spacing w:val="-1"/>
                                      <w:sz w:val="17"/>
                                      <w:szCs w:val="17"/>
                                    </w:rPr>
                                    <w:t>and</w:t>
                                  </w:r>
                                  <w:r>
                                    <w:rPr>
                                      <w:spacing w:val="7"/>
                                      <w:sz w:val="17"/>
                                      <w:szCs w:val="17"/>
                                    </w:rPr>
                                    <w:t xml:space="preserve"> </w:t>
                                  </w:r>
                                  <w:r>
                                    <w:rPr>
                                      <w:sz w:val="17"/>
                                      <w:szCs w:val="17"/>
                                    </w:rPr>
                                    <w:t>correct;</w:t>
                                  </w:r>
                                  <w:r>
                                    <w:rPr>
                                      <w:spacing w:val="8"/>
                                      <w:sz w:val="17"/>
                                      <w:szCs w:val="17"/>
                                    </w:rPr>
                                    <w:t xml:space="preserve"> </w:t>
                                  </w:r>
                                  <w:r>
                                    <w:rPr>
                                      <w:sz w:val="17"/>
                                      <w:szCs w:val="17"/>
                                    </w:rPr>
                                    <w:t>that</w:t>
                                  </w:r>
                                  <w:r>
                                    <w:rPr>
                                      <w:spacing w:val="30"/>
                                      <w:w w:val="102"/>
                                      <w:sz w:val="17"/>
                                      <w:szCs w:val="17"/>
                                    </w:rPr>
                                    <w:t xml:space="preserve"> </w:t>
                                  </w:r>
                                  <w:r>
                                    <w:rPr>
                                      <w:spacing w:val="-1"/>
                                      <w:sz w:val="17"/>
                                      <w:szCs w:val="17"/>
                                    </w:rPr>
                                    <w:t>all</w:t>
                                  </w:r>
                                  <w:r>
                                    <w:rPr>
                                      <w:spacing w:val="7"/>
                                      <w:sz w:val="17"/>
                                      <w:szCs w:val="17"/>
                                    </w:rPr>
                                    <w:t xml:space="preserve"> </w:t>
                                  </w:r>
                                  <w:r>
                                    <w:rPr>
                                      <w:sz w:val="17"/>
                                      <w:szCs w:val="17"/>
                                    </w:rPr>
                                    <w:t>changes</w:t>
                                  </w:r>
                                  <w:r>
                                    <w:rPr>
                                      <w:spacing w:val="6"/>
                                      <w:sz w:val="17"/>
                                      <w:szCs w:val="17"/>
                                    </w:rPr>
                                    <w:t xml:space="preserve"> </w:t>
                                  </w:r>
                                  <w:r>
                                    <w:rPr>
                                      <w:sz w:val="17"/>
                                      <w:szCs w:val="17"/>
                                    </w:rPr>
                                    <w:t>to</w:t>
                                  </w:r>
                                  <w:r>
                                    <w:rPr>
                                      <w:spacing w:val="8"/>
                                      <w:sz w:val="17"/>
                                      <w:szCs w:val="17"/>
                                    </w:rPr>
                                    <w:t xml:space="preserve"> </w:t>
                                  </w:r>
                                  <w:r>
                                    <w:rPr>
                                      <w:sz w:val="17"/>
                                      <w:szCs w:val="17"/>
                                    </w:rPr>
                                    <w:t>the</w:t>
                                  </w:r>
                                  <w:r>
                                    <w:rPr>
                                      <w:spacing w:val="6"/>
                                      <w:sz w:val="17"/>
                                      <w:szCs w:val="17"/>
                                    </w:rPr>
                                    <w:t xml:space="preserve"> </w:t>
                                  </w:r>
                                  <w:r>
                                    <w:rPr>
                                      <w:spacing w:val="-1"/>
                                      <w:sz w:val="17"/>
                                      <w:szCs w:val="17"/>
                                    </w:rPr>
                                    <w:t>permit</w:t>
                                  </w:r>
                                  <w:r>
                                    <w:rPr>
                                      <w:spacing w:val="8"/>
                                      <w:sz w:val="17"/>
                                      <w:szCs w:val="17"/>
                                    </w:rPr>
                                    <w:t xml:space="preserve"> </w:t>
                                  </w:r>
                                  <w:r>
                                    <w:rPr>
                                      <w:spacing w:val="-1"/>
                                      <w:sz w:val="17"/>
                                      <w:szCs w:val="17"/>
                                    </w:rPr>
                                    <w:t>and</w:t>
                                  </w:r>
                                  <w:r>
                                    <w:rPr>
                                      <w:spacing w:val="7"/>
                                      <w:sz w:val="17"/>
                                      <w:szCs w:val="17"/>
                                    </w:rPr>
                                    <w:t xml:space="preserve"> </w:t>
                                  </w:r>
                                  <w:r>
                                    <w:rPr>
                                      <w:spacing w:val="-1"/>
                                      <w:sz w:val="17"/>
                                      <w:szCs w:val="17"/>
                                    </w:rPr>
                                    <w:t>plan</w:t>
                                  </w:r>
                                  <w:r>
                                    <w:rPr>
                                      <w:spacing w:val="8"/>
                                      <w:sz w:val="17"/>
                                      <w:szCs w:val="17"/>
                                    </w:rPr>
                                    <w:t xml:space="preserve"> </w:t>
                                  </w:r>
                                  <w:r>
                                    <w:rPr>
                                      <w:spacing w:val="-1"/>
                                      <w:sz w:val="17"/>
                                      <w:szCs w:val="17"/>
                                    </w:rPr>
                                    <w:t>have</w:t>
                                  </w:r>
                                  <w:r>
                                    <w:rPr>
                                      <w:spacing w:val="7"/>
                                      <w:sz w:val="17"/>
                                      <w:szCs w:val="17"/>
                                    </w:rPr>
                                    <w:t xml:space="preserve"> </w:t>
                                  </w:r>
                                  <w:r>
                                    <w:rPr>
                                      <w:spacing w:val="-1"/>
                                      <w:sz w:val="17"/>
                                      <w:szCs w:val="17"/>
                                    </w:rPr>
                                    <w:t>been</w:t>
                                  </w:r>
                                  <w:r>
                                    <w:rPr>
                                      <w:spacing w:val="8"/>
                                      <w:sz w:val="17"/>
                                      <w:szCs w:val="17"/>
                                    </w:rPr>
                                    <w:t xml:space="preserve"> </w:t>
                                  </w:r>
                                  <w:r>
                                    <w:rPr>
                                      <w:spacing w:val="-1"/>
                                      <w:sz w:val="17"/>
                                      <w:szCs w:val="17"/>
                                    </w:rPr>
                                    <w:t>listed</w:t>
                                  </w:r>
                                  <w:r>
                                    <w:rPr>
                                      <w:spacing w:val="7"/>
                                      <w:sz w:val="17"/>
                                      <w:szCs w:val="17"/>
                                    </w:rPr>
                                    <w:t xml:space="preserve"> </w:t>
                                  </w:r>
                                  <w:r>
                                    <w:rPr>
                                      <w:spacing w:val="-1"/>
                                      <w:sz w:val="17"/>
                                      <w:szCs w:val="17"/>
                                    </w:rPr>
                                    <w:t>as</w:t>
                                  </w:r>
                                  <w:r>
                                    <w:rPr>
                                      <w:spacing w:val="8"/>
                                      <w:sz w:val="17"/>
                                      <w:szCs w:val="17"/>
                                    </w:rPr>
                                    <w:t xml:space="preserve"> </w:t>
                                  </w:r>
                                  <w:r>
                                    <w:rPr>
                                      <w:spacing w:val="-1"/>
                                      <w:sz w:val="17"/>
                                      <w:szCs w:val="17"/>
                                    </w:rPr>
                                    <w:t>part</w:t>
                                  </w:r>
                                  <w:r>
                                    <w:rPr>
                                      <w:spacing w:val="8"/>
                                      <w:sz w:val="17"/>
                                      <w:szCs w:val="17"/>
                                    </w:rPr>
                                    <w:t xml:space="preserve"> </w:t>
                                  </w:r>
                                  <w:r>
                                    <w:rPr>
                                      <w:spacing w:val="-1"/>
                                      <w:sz w:val="17"/>
                                      <w:szCs w:val="17"/>
                                    </w:rPr>
                                    <w:t>of</w:t>
                                  </w:r>
                                  <w:r>
                                    <w:rPr>
                                      <w:spacing w:val="7"/>
                                      <w:sz w:val="17"/>
                                      <w:szCs w:val="17"/>
                                    </w:rPr>
                                    <w:t xml:space="preserve"> </w:t>
                                  </w:r>
                                  <w:r>
                                    <w:rPr>
                                      <w:sz w:val="17"/>
                                      <w:szCs w:val="17"/>
                                    </w:rPr>
                                    <w:t>the</w:t>
                                  </w:r>
                                  <w:r>
                                    <w:rPr>
                                      <w:spacing w:val="6"/>
                                      <w:sz w:val="17"/>
                                      <w:szCs w:val="17"/>
                                    </w:rPr>
                                    <w:t xml:space="preserve"> </w:t>
                                  </w:r>
                                  <w:r>
                                    <w:rPr>
                                      <w:spacing w:val="-1"/>
                                      <w:sz w:val="17"/>
                                      <w:szCs w:val="17"/>
                                    </w:rPr>
                                    <w:t>amended</w:t>
                                  </w:r>
                                  <w:r>
                                    <w:rPr>
                                      <w:spacing w:val="8"/>
                                      <w:sz w:val="17"/>
                                      <w:szCs w:val="17"/>
                                    </w:rPr>
                                    <w:t xml:space="preserve"> </w:t>
                                  </w:r>
                                  <w:r>
                                    <w:rPr>
                                      <w:spacing w:val="-1"/>
                                      <w:sz w:val="17"/>
                                      <w:szCs w:val="17"/>
                                    </w:rPr>
                                    <w:t>proposal</w:t>
                                  </w:r>
                                  <w:r>
                                    <w:rPr>
                                      <w:spacing w:val="8"/>
                                      <w:sz w:val="17"/>
                                      <w:szCs w:val="17"/>
                                    </w:rPr>
                                    <w:t xml:space="preserve"> </w:t>
                                  </w:r>
                                  <w:r>
                                    <w:rPr>
                                      <w:spacing w:val="-1"/>
                                      <w:sz w:val="17"/>
                                      <w:szCs w:val="17"/>
                                    </w:rPr>
                                    <w:t>and</w:t>
                                  </w:r>
                                  <w:r>
                                    <w:rPr>
                                      <w:spacing w:val="7"/>
                                      <w:sz w:val="17"/>
                                      <w:szCs w:val="17"/>
                                    </w:rPr>
                                    <w:t xml:space="preserve"> </w:t>
                                  </w:r>
                                  <w:r>
                                    <w:rPr>
                                      <w:sz w:val="17"/>
                                      <w:szCs w:val="17"/>
                                    </w:rPr>
                                    <w:t>that</w:t>
                                  </w:r>
                                  <w:r>
                                    <w:rPr>
                                      <w:spacing w:val="6"/>
                                      <w:sz w:val="17"/>
                                      <w:szCs w:val="17"/>
                                    </w:rPr>
                                    <w:t xml:space="preserve"> </w:t>
                                  </w:r>
                                  <w:r>
                                    <w:rPr>
                                      <w:sz w:val="17"/>
                                      <w:szCs w:val="17"/>
                                    </w:rPr>
                                    <w:t>the</w:t>
                                  </w:r>
                                  <w:r>
                                    <w:rPr>
                                      <w:spacing w:val="27"/>
                                      <w:w w:val="102"/>
                                      <w:sz w:val="17"/>
                                      <w:szCs w:val="17"/>
                                    </w:rPr>
                                    <w:t xml:space="preserve"> </w:t>
                                  </w:r>
                                  <w:r>
                                    <w:rPr>
                                      <w:sz w:val="17"/>
                                      <w:szCs w:val="17"/>
                                    </w:rPr>
                                    <w:t>owner</w:t>
                                  </w:r>
                                  <w:r>
                                    <w:rPr>
                                      <w:spacing w:val="9"/>
                                      <w:sz w:val="17"/>
                                      <w:szCs w:val="17"/>
                                    </w:rPr>
                                    <w:t xml:space="preserve"> </w:t>
                                  </w:r>
                                  <w:r>
                                    <w:rPr>
                                      <w:sz w:val="17"/>
                                      <w:szCs w:val="17"/>
                                    </w:rPr>
                                    <w:t>(if</w:t>
                                  </w:r>
                                  <w:r>
                                    <w:rPr>
                                      <w:spacing w:val="10"/>
                                      <w:sz w:val="17"/>
                                      <w:szCs w:val="17"/>
                                    </w:rPr>
                                    <w:t xml:space="preserve"> </w:t>
                                  </w:r>
                                  <w:r>
                                    <w:rPr>
                                      <w:sz w:val="17"/>
                                      <w:szCs w:val="17"/>
                                    </w:rPr>
                                    <w:t>not</w:t>
                                  </w:r>
                                  <w:r>
                                    <w:rPr>
                                      <w:spacing w:val="9"/>
                                      <w:sz w:val="17"/>
                                      <w:szCs w:val="17"/>
                                    </w:rPr>
                                    <w:t xml:space="preserve"> </w:t>
                                  </w:r>
                                  <w:r>
                                    <w:rPr>
                                      <w:sz w:val="17"/>
                                      <w:szCs w:val="17"/>
                                    </w:rPr>
                                    <w:t>myself)</w:t>
                                  </w:r>
                                  <w:r>
                                    <w:rPr>
                                      <w:spacing w:val="10"/>
                                      <w:sz w:val="17"/>
                                      <w:szCs w:val="17"/>
                                    </w:rPr>
                                    <w:t xml:space="preserve"> </w:t>
                                  </w:r>
                                  <w:r>
                                    <w:rPr>
                                      <w:sz w:val="17"/>
                                      <w:szCs w:val="17"/>
                                    </w:rPr>
                                    <w:t>has</w:t>
                                  </w:r>
                                  <w:r>
                                    <w:rPr>
                                      <w:spacing w:val="10"/>
                                      <w:sz w:val="17"/>
                                      <w:szCs w:val="17"/>
                                    </w:rPr>
                                    <w:t xml:space="preserve"> </w:t>
                                  </w:r>
                                  <w:r>
                                    <w:rPr>
                                      <w:sz w:val="17"/>
                                      <w:szCs w:val="17"/>
                                    </w:rPr>
                                    <w:t>been</w:t>
                                  </w:r>
                                  <w:r>
                                    <w:rPr>
                                      <w:spacing w:val="9"/>
                                      <w:sz w:val="17"/>
                                      <w:szCs w:val="17"/>
                                    </w:rPr>
                                    <w:t xml:space="preserve"> </w:t>
                                  </w:r>
                                  <w:r>
                                    <w:rPr>
                                      <w:sz w:val="17"/>
                                      <w:szCs w:val="17"/>
                                    </w:rPr>
                                    <w:t>notified</w:t>
                                  </w:r>
                                  <w:r>
                                    <w:rPr>
                                      <w:spacing w:val="10"/>
                                      <w:sz w:val="17"/>
                                      <w:szCs w:val="17"/>
                                    </w:rPr>
                                    <w:t xml:space="preserve"> </w:t>
                                  </w:r>
                                  <w:r>
                                    <w:rPr>
                                      <w:sz w:val="17"/>
                                      <w:szCs w:val="17"/>
                                    </w:rPr>
                                    <w:t>of</w:t>
                                  </w:r>
                                  <w:r>
                                    <w:rPr>
                                      <w:spacing w:val="9"/>
                                      <w:sz w:val="17"/>
                                      <w:szCs w:val="17"/>
                                    </w:rPr>
                                    <w:t xml:space="preserve"> </w:t>
                                  </w:r>
                                  <w:r>
                                    <w:rPr>
                                      <w:sz w:val="17"/>
                                      <w:szCs w:val="17"/>
                                    </w:rPr>
                                    <w:t>the</w:t>
                                  </w:r>
                                  <w:r>
                                    <w:rPr>
                                      <w:spacing w:val="10"/>
                                      <w:sz w:val="17"/>
                                      <w:szCs w:val="17"/>
                                    </w:rPr>
                                    <w:t xml:space="preserve"> </w:t>
                                  </w:r>
                                  <w:r>
                                    <w:rPr>
                                      <w:sz w:val="17"/>
                                      <w:szCs w:val="17"/>
                                    </w:rPr>
                                    <w:t>permit</w:t>
                                  </w:r>
                                  <w:r>
                                    <w:rPr>
                                      <w:spacing w:val="9"/>
                                      <w:sz w:val="17"/>
                                      <w:szCs w:val="17"/>
                                    </w:rPr>
                                    <w:t xml:space="preserve"> </w:t>
                                  </w:r>
                                  <w:r>
                                    <w:rPr>
                                      <w:sz w:val="17"/>
                                      <w:szCs w:val="17"/>
                                    </w:rPr>
                                    <w:t>application.</w:t>
                                  </w:r>
                                </w:p>
                                <w:p w14:paraId="6A63ADCC" w14:textId="77777777" w:rsidR="005779D3" w:rsidRPr="00E3602B" w:rsidRDefault="005779D3" w:rsidP="00E3602B">
                                  <w:pPr>
                                    <w:pStyle w:val="BodyText"/>
                                    <w:kinsoku w:val="0"/>
                                    <w:overflowPunct w:val="0"/>
                                    <w:spacing w:before="65" w:after="400"/>
                                    <w:ind w:left="142" w:right="272"/>
                                    <w:jc w:val="right"/>
                                    <w:rPr>
                                      <w:sz w:val="14"/>
                                      <w:szCs w:val="14"/>
                                    </w:rPr>
                                  </w:pPr>
                                  <w:r w:rsidRPr="00247C0B">
                                    <w:rPr>
                                      <w:sz w:val="14"/>
                                      <w:szCs w:val="14"/>
                                    </w:rPr>
                                    <w:t>day / month / year</w:t>
                                  </w:r>
                                </w:p>
                              </w:txbxContent>
                            </wps:txbx>
                            <wps:bodyPr rot="0" vert="horz" wrap="square" lIns="0" tIns="0" rIns="0" bIns="0" anchor="t" anchorCtr="0" upright="1">
                              <a:noAutofit/>
                            </wps:bodyPr>
                          </wps:wsp>
                          <wpg:grpSp>
                            <wpg:cNvPr id="815" name="Group 815"/>
                            <wpg:cNvGrpSpPr/>
                            <wpg:grpSpPr>
                              <a:xfrm>
                                <a:off x="87782" y="614797"/>
                                <a:ext cx="4873150" cy="632693"/>
                                <a:chOff x="0" y="249037"/>
                                <a:chExt cx="4873150" cy="632693"/>
                              </a:xfrm>
                            </wpg:grpSpPr>
                            <wps:wsp>
                              <wps:cNvPr id="337" name="Text Box 227"/>
                              <wps:cNvSpPr txBox="1">
                                <a:spLocks noChangeArrowheads="1"/>
                              </wps:cNvSpPr>
                              <wps:spPr bwMode="auto">
                                <a:xfrm>
                                  <a:off x="0" y="252338"/>
                                  <a:ext cx="2957830" cy="629392"/>
                                </a:xfrm>
                                <a:prstGeom prst="rect">
                                  <a:avLst/>
                                </a:prstGeom>
                                <a:solidFill>
                                  <a:srgbClr val="FFFFFF"/>
                                </a:solidFill>
                                <a:ln w="6350">
                                  <a:solidFill>
                                    <a:srgbClr val="000000"/>
                                  </a:solidFill>
                                  <a:miter lim="800000"/>
                                  <a:headEnd/>
                                  <a:tailEnd/>
                                </a:ln>
                              </wps:spPr>
                              <wps:txbx>
                                <w:txbxContent>
                                  <w:p w14:paraId="79A2BBA1" w14:textId="77777777" w:rsidR="007C4C24" w:rsidRDefault="007C4C24" w:rsidP="007C4C24">
                                    <w:pPr>
                                      <w:pStyle w:val="BodyText"/>
                                      <w:kinsoku w:val="0"/>
                                      <w:overflowPunct w:val="0"/>
                                      <w:spacing w:before="0"/>
                                      <w:ind w:left="85"/>
                                      <w:rPr>
                                        <w:spacing w:val="-1"/>
                                      </w:rPr>
                                    </w:pPr>
                                    <w:r w:rsidRPr="001D6DF1">
                                      <w:rPr>
                                        <w:spacing w:val="-1"/>
                                      </w:rPr>
                                      <w:t xml:space="preserve">Signature: </w:t>
                                    </w:r>
                                  </w:p>
                                  <w:p w14:paraId="2081112C" w14:textId="148B7970" w:rsidR="005779D3" w:rsidRPr="007C4C24" w:rsidRDefault="007C4C24" w:rsidP="007C4C24">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338" name="Text Box 228"/>
                              <wps:cNvSpPr txBox="1">
                                <a:spLocks noChangeArrowheads="1"/>
                              </wps:cNvSpPr>
                              <wps:spPr bwMode="auto">
                                <a:xfrm>
                                  <a:off x="3022760" y="249037"/>
                                  <a:ext cx="1850390" cy="210185"/>
                                </a:xfrm>
                                <a:prstGeom prst="rect">
                                  <a:avLst/>
                                </a:prstGeom>
                                <a:solidFill>
                                  <a:srgbClr val="FFFFFF"/>
                                </a:solidFill>
                                <a:ln w="6350">
                                  <a:solidFill>
                                    <a:srgbClr val="000000"/>
                                  </a:solidFill>
                                  <a:miter lim="800000"/>
                                  <a:headEnd/>
                                  <a:tailEnd/>
                                </a:ln>
                              </wps:spPr>
                              <wps:txbx>
                                <w:txbxContent>
                                  <w:p w14:paraId="4E92FC9B" w14:textId="77777777" w:rsidR="005779D3" w:rsidRPr="00671730" w:rsidRDefault="005779D3" w:rsidP="00671730">
                                    <w:pPr>
                                      <w:pStyle w:val="BodyText"/>
                                      <w:kinsoku w:val="0"/>
                                      <w:overflowPunct w:val="0"/>
                                      <w:spacing w:before="0"/>
                                      <w:ind w:left="85"/>
                                      <w:rPr>
                                        <w:spacing w:val="-1"/>
                                      </w:rPr>
                                    </w:pPr>
                                    <w:r w:rsidRPr="00580EF7">
                                      <w:rPr>
                                        <w:spacing w:val="-1"/>
                                      </w:rPr>
                                      <w:t>Date:</w:t>
                                    </w:r>
                                    <w:r>
                                      <w:rPr>
                                        <w:spacing w:val="-1"/>
                                      </w:rPr>
                                      <w:t xml:space="preserve"> </w:t>
                                    </w:r>
                                  </w:p>
                                </w:txbxContent>
                              </wps:txbx>
                              <wps:bodyPr rot="0" vert="horz" wrap="square" lIns="0" tIns="0" rIns="0" bIns="0" anchor="ctr" anchorCtr="0" upright="1">
                                <a:noAutofit/>
                              </wps:bodyPr>
                            </wps:wsp>
                          </wpg:grpSp>
                        </wpg:grpSp>
                        <wpg:grpSp>
                          <wpg:cNvPr id="357" name="Group 357"/>
                          <wpg:cNvGrpSpPr/>
                          <wpg:grpSpPr>
                            <a:xfrm>
                              <a:off x="-12700" y="2648102"/>
                              <a:ext cx="5067325" cy="3511398"/>
                              <a:chOff x="-12700" y="0"/>
                              <a:chExt cx="5067325" cy="3511398"/>
                            </a:xfrm>
                          </wpg:grpSpPr>
                          <wpg:grpSp>
                            <wpg:cNvPr id="355" name="Group 355"/>
                            <wpg:cNvGrpSpPr/>
                            <wpg:grpSpPr>
                              <a:xfrm>
                                <a:off x="-12700" y="0"/>
                                <a:ext cx="5067325" cy="687070"/>
                                <a:chOff x="-12700" y="0"/>
                                <a:chExt cx="5067325" cy="687070"/>
                              </a:xfrm>
                            </wpg:grpSpPr>
                            <wps:wsp>
                              <wps:cNvPr id="312" name="Freeform 236"/>
                              <wps:cNvSpPr>
                                <a:spLocks/>
                              </wps:cNvSpPr>
                              <wps:spPr bwMode="auto">
                                <a:xfrm>
                                  <a:off x="14630" y="0"/>
                                  <a:ext cx="5039995" cy="687070"/>
                                </a:xfrm>
                                <a:custGeom>
                                  <a:avLst/>
                                  <a:gdLst>
                                    <a:gd name="T0" fmla="*/ 0 w 7937"/>
                                    <a:gd name="T1" fmla="*/ 1081 h 1082"/>
                                    <a:gd name="T2" fmla="*/ 7937 w 7937"/>
                                    <a:gd name="T3" fmla="*/ 1081 h 1082"/>
                                    <a:gd name="T4" fmla="*/ 7937 w 7937"/>
                                    <a:gd name="T5" fmla="*/ 0 h 1082"/>
                                    <a:gd name="T6" fmla="*/ 0 w 7937"/>
                                    <a:gd name="T7" fmla="*/ 0 h 1082"/>
                                    <a:gd name="T8" fmla="*/ 0 w 7937"/>
                                    <a:gd name="T9" fmla="*/ 1081 h 1082"/>
                                  </a:gdLst>
                                  <a:ahLst/>
                                  <a:cxnLst>
                                    <a:cxn ang="0">
                                      <a:pos x="T0" y="T1"/>
                                    </a:cxn>
                                    <a:cxn ang="0">
                                      <a:pos x="T2" y="T3"/>
                                    </a:cxn>
                                    <a:cxn ang="0">
                                      <a:pos x="T4" y="T5"/>
                                    </a:cxn>
                                    <a:cxn ang="0">
                                      <a:pos x="T6" y="T7"/>
                                    </a:cxn>
                                    <a:cxn ang="0">
                                      <a:pos x="T8" y="T9"/>
                                    </a:cxn>
                                  </a:cxnLst>
                                  <a:rect l="0" t="0" r="r" b="b"/>
                                  <a:pathLst>
                                    <a:path w="7937" h="1082">
                                      <a:moveTo>
                                        <a:pt x="0" y="1081"/>
                                      </a:moveTo>
                                      <a:lnTo>
                                        <a:pt x="7937" y="1081"/>
                                      </a:lnTo>
                                      <a:lnTo>
                                        <a:pt x="7937" y="0"/>
                                      </a:lnTo>
                                      <a:lnTo>
                                        <a:pt x="0" y="0"/>
                                      </a:lnTo>
                                      <a:lnTo>
                                        <a:pt x="0" y="1081"/>
                                      </a:lnTo>
                                      <a:close/>
                                    </a:path>
                                  </a:pathLst>
                                </a:custGeom>
                                <a:solidFill>
                                  <a:schemeClr val="bg1">
                                    <a:lumMod val="85000"/>
                                  </a:schemeClr>
                                </a:solidFill>
                                <a:ln w="6350">
                                  <a:solidFill>
                                    <a:srgbClr val="000000"/>
                                  </a:solidFill>
                                  <a:round/>
                                  <a:headEnd/>
                                  <a:tailEnd/>
                                </a:ln>
                              </wps:spPr>
                              <wps:txbx>
                                <w:txbxContent>
                                  <w:p w14:paraId="2971BCFC" w14:textId="77777777" w:rsidR="005779D3" w:rsidRPr="00AC7611" w:rsidRDefault="005779D3" w:rsidP="00AC7611">
                                    <w:pPr>
                                      <w:tabs>
                                        <w:tab w:val="left" w:pos="284"/>
                                        <w:tab w:val="left" w:pos="993"/>
                                      </w:tabs>
                                      <w:spacing w:before="200"/>
                                      <w:rPr>
                                        <w:rFonts w:ascii="Arial" w:hAnsi="Arial" w:cs="Arial"/>
                                        <w:sz w:val="16"/>
                                        <w:szCs w:val="16"/>
                                      </w:rPr>
                                    </w:pPr>
                                    <w:r>
                                      <w:rPr>
                                        <w:rFonts w:ascii="Arial" w:hAnsi="Arial" w:cs="Arial"/>
                                        <w:sz w:val="16"/>
                                        <w:szCs w:val="16"/>
                                      </w:rPr>
                                      <w:tab/>
                                    </w:r>
                                    <w:r w:rsidRPr="00AC7611">
                                      <w:rPr>
                                        <w:rFonts w:ascii="Arial" w:hAnsi="Arial" w:cs="Arial"/>
                                        <w:sz w:val="16"/>
                                        <w:szCs w:val="16"/>
                                      </w:rPr>
                                      <w:t>No</w:t>
                                    </w:r>
                                    <w:r>
                                      <w:rPr>
                                        <w:rFonts w:ascii="Arial" w:hAnsi="Arial" w:cs="Arial"/>
                                        <w:sz w:val="16"/>
                                        <w:szCs w:val="16"/>
                                      </w:rPr>
                                      <w:tab/>
                                      <w:t>Yes</w:t>
                                    </w:r>
                                  </w:p>
                                </w:txbxContent>
                              </wps:txbx>
                              <wps:bodyPr rot="0" vert="horz" wrap="square" lIns="91440" tIns="45720" rIns="91440" bIns="45720" anchor="t" anchorCtr="0" upright="1">
                                <a:noAutofit/>
                              </wps:bodyPr>
                            </wps:wsp>
                            <wpg:grpSp>
                              <wpg:cNvPr id="353" name="Group 353"/>
                              <wpg:cNvGrpSpPr/>
                              <wpg:grpSpPr>
                                <a:xfrm>
                                  <a:off x="-12700" y="95098"/>
                                  <a:ext cx="4990541" cy="495478"/>
                                  <a:chOff x="-12700" y="0"/>
                                  <a:chExt cx="4990541" cy="495478"/>
                                </a:xfrm>
                              </wpg:grpSpPr>
                              <wpg:grpSp>
                                <wpg:cNvPr id="352" name="Group 352"/>
                                <wpg:cNvGrpSpPr/>
                                <wpg:grpSpPr>
                                  <a:xfrm>
                                    <a:off x="88747" y="0"/>
                                    <a:ext cx="4889094" cy="495478"/>
                                    <a:chOff x="-6350" y="0"/>
                                    <a:chExt cx="4889094" cy="495478"/>
                                  </a:xfrm>
                                </wpg:grpSpPr>
                                <wps:wsp>
                                  <wps:cNvPr id="323" name="Text Box 247"/>
                                  <wps:cNvSpPr txBox="1">
                                    <a:spLocks noChangeArrowheads="1"/>
                                  </wps:cNvSpPr>
                                  <wps:spPr bwMode="auto">
                                    <a:xfrm>
                                      <a:off x="1046074" y="0"/>
                                      <a:ext cx="3836670" cy="210185"/>
                                    </a:xfrm>
                                    <a:prstGeom prst="rect">
                                      <a:avLst/>
                                    </a:prstGeom>
                                    <a:solidFill>
                                      <a:srgbClr val="FFFFFF"/>
                                    </a:solidFill>
                                    <a:ln w="6350">
                                      <a:solidFill>
                                        <a:srgbClr val="000000"/>
                                      </a:solidFill>
                                      <a:miter lim="800000"/>
                                      <a:headEnd/>
                                      <a:tailEnd/>
                                    </a:ln>
                                  </wps:spPr>
                                  <wps:txbx>
                                    <w:txbxContent>
                                      <w:p w14:paraId="41E03AF0" w14:textId="77777777" w:rsidR="005779D3" w:rsidRPr="00671730" w:rsidRDefault="005779D3" w:rsidP="00671730">
                                        <w:pPr>
                                          <w:pStyle w:val="BodyText"/>
                                          <w:kinsoku w:val="0"/>
                                          <w:overflowPunct w:val="0"/>
                                          <w:spacing w:before="0"/>
                                          <w:ind w:left="85"/>
                                          <w:rPr>
                                            <w:spacing w:val="-1"/>
                                          </w:rPr>
                                        </w:pPr>
                                        <w:r w:rsidRPr="00671730">
                                          <w:rPr>
                                            <w:spacing w:val="-1"/>
                                          </w:rPr>
                                          <w:t xml:space="preserve">If ‘Yes’, </w:t>
                                        </w:r>
                                        <w:r w:rsidRPr="00AC7611">
                                          <w:rPr>
                                            <w:spacing w:val="-1"/>
                                          </w:rPr>
                                          <w:t>with</w:t>
                                        </w:r>
                                        <w:r w:rsidRPr="00671730">
                                          <w:rPr>
                                            <w:spacing w:val="-1"/>
                                          </w:rPr>
                                          <w:t xml:space="preserve"> </w:t>
                                        </w:r>
                                        <w:r w:rsidRPr="00AC7611">
                                          <w:rPr>
                                            <w:spacing w:val="-1"/>
                                          </w:rPr>
                                          <w:t>whom?</w:t>
                                        </w:r>
                                        <w:r>
                                          <w:rPr>
                                            <w:spacing w:val="-1"/>
                                          </w:rPr>
                                          <w:t xml:space="preserve"> </w:t>
                                        </w:r>
                                      </w:p>
                                    </w:txbxContent>
                                  </wps:txbx>
                                  <wps:bodyPr rot="0" vert="horz" wrap="square" lIns="0" tIns="0" rIns="0" bIns="0" anchor="ctr" anchorCtr="0" upright="1">
                                    <a:noAutofit/>
                                  </wps:bodyPr>
                                </wps:wsp>
                                <wps:wsp>
                                  <wps:cNvPr id="324" name="Text Box 248"/>
                                  <wps:cNvSpPr txBox="1">
                                    <a:spLocks noChangeArrowheads="1"/>
                                  </wps:cNvSpPr>
                                  <wps:spPr bwMode="auto">
                                    <a:xfrm>
                                      <a:off x="1046074" y="285293"/>
                                      <a:ext cx="1850390" cy="210185"/>
                                    </a:xfrm>
                                    <a:prstGeom prst="rect">
                                      <a:avLst/>
                                    </a:prstGeom>
                                    <a:solidFill>
                                      <a:srgbClr val="FFFFFF"/>
                                    </a:solidFill>
                                    <a:ln w="6350">
                                      <a:solidFill>
                                        <a:srgbClr val="000000"/>
                                      </a:solidFill>
                                      <a:miter lim="800000"/>
                                      <a:headEnd/>
                                      <a:tailEnd/>
                                    </a:ln>
                                  </wps:spPr>
                                  <wps:txbx>
                                    <w:txbxContent>
                                      <w:p w14:paraId="417EF9F2" w14:textId="2C34C079" w:rsidR="005779D3" w:rsidRPr="00671730" w:rsidRDefault="005779D3" w:rsidP="00671730">
                                        <w:pPr>
                                          <w:pStyle w:val="BodyText"/>
                                          <w:kinsoku w:val="0"/>
                                          <w:overflowPunct w:val="0"/>
                                          <w:spacing w:before="0"/>
                                          <w:ind w:left="85"/>
                                          <w:rPr>
                                            <w:spacing w:val="-1"/>
                                          </w:rPr>
                                        </w:pPr>
                                        <w:r w:rsidRPr="00671730">
                                          <w:rPr>
                                            <w:spacing w:val="-1"/>
                                          </w:rPr>
                                          <w:t>Date:</w:t>
                                        </w:r>
                                        <w:r w:rsidR="00A0730E">
                                          <w:rPr>
                                            <w:spacing w:val="-1"/>
                                          </w:rPr>
                                          <w:t xml:space="preserve"> </w:t>
                                        </w:r>
                                      </w:p>
                                    </w:txbxContent>
                                  </wps:txbx>
                                  <wps:bodyPr rot="0" vert="horz" wrap="square" lIns="0" tIns="0" rIns="0" bIns="0" anchor="ctr" anchorCtr="0" upright="1">
                                    <a:noAutofit/>
                                  </wps:bodyPr>
                                </wps:wsp>
                                <wpg:grpSp>
                                  <wpg:cNvPr id="822" name="Group 822"/>
                                  <wpg:cNvGrpSpPr/>
                                  <wpg:grpSpPr>
                                    <a:xfrm>
                                      <a:off x="-6350" y="62941"/>
                                      <a:ext cx="611846" cy="162418"/>
                                      <a:chOff x="-6350" y="19050"/>
                                      <a:chExt cx="611846" cy="162418"/>
                                    </a:xfrm>
                                  </wpg:grpSpPr>
                                  <wps:wsp>
                                    <wps:cNvPr id="820" name="Oval 820"/>
                                    <wps:cNvSpPr/>
                                    <wps:spPr>
                                      <a:xfrm>
                                        <a:off x="-6350" y="19050"/>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 name="Oval 821"/>
                                    <wps:cNvSpPr/>
                                    <wps:spPr>
                                      <a:xfrm>
                                        <a:off x="443078" y="19050"/>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25" name="Group 825"/>
                                <wpg:cNvGrpSpPr/>
                                <wpg:grpSpPr>
                                  <a:xfrm>
                                    <a:off x="-12700" y="34646"/>
                                    <a:ext cx="763858" cy="215302"/>
                                    <a:chOff x="-59705" y="19523"/>
                                    <a:chExt cx="763858" cy="215302"/>
                                  </a:xfrm>
                                </wpg:grpSpPr>
                                <wps:wsp>
                                  <wps:cNvPr id="818" name="Rectangle 698"/>
                                  <wps:cNvSpPr>
                                    <a:spLocks noChangeArrowheads="1"/>
                                  </wps:cNvSpPr>
                                  <wps:spPr bwMode="auto">
                                    <a:xfrm>
                                      <a:off x="-59705" y="20195"/>
                                      <a:ext cx="321431" cy="214630"/>
                                    </a:xfrm>
                                    <a:prstGeom prst="rect">
                                      <a:avLst/>
                                    </a:prstGeom>
                                    <a:noFill/>
                                    <a:ln w="6350" algn="ctr">
                                      <a:noFill/>
                                      <a:miter lim="800000"/>
                                      <a:headEnd/>
                                      <a:tailEnd/>
                                    </a:ln>
                                    <a:effectLst/>
                                  </wps:spPr>
                                  <wps:txbx>
                                    <w:txbxContent>
                                      <w:p w14:paraId="4F8A960A" w14:textId="5A973477" w:rsidR="005779D3" w:rsidRPr="00671730" w:rsidRDefault="005779D3" w:rsidP="00671730">
                                        <w:pPr>
                                          <w:pStyle w:val="BodyText"/>
                                          <w:kinsoku w:val="0"/>
                                          <w:overflowPunct w:val="0"/>
                                          <w:spacing w:before="0"/>
                                          <w:ind w:left="85"/>
                                          <w:rPr>
                                            <w:spacing w:val="-1"/>
                                          </w:rPr>
                                        </w:pPr>
                                      </w:p>
                                    </w:txbxContent>
                                  </wps:txbx>
                                  <wps:bodyPr rot="0" vert="horz" wrap="square" lIns="91440" tIns="45720" rIns="91440" bIns="45720" anchor="ctr" anchorCtr="0" upright="1">
                                    <a:spAutoFit/>
                                  </wps:bodyPr>
                                </wps:wsp>
                                <wps:wsp>
                                  <wps:cNvPr id="823" name="Rectangle 698"/>
                                  <wps:cNvSpPr>
                                    <a:spLocks noChangeArrowheads="1"/>
                                  </wps:cNvSpPr>
                                  <wps:spPr bwMode="auto">
                                    <a:xfrm>
                                      <a:off x="388705" y="19523"/>
                                      <a:ext cx="315448" cy="214630"/>
                                    </a:xfrm>
                                    <a:prstGeom prst="rect">
                                      <a:avLst/>
                                    </a:prstGeom>
                                    <a:noFill/>
                                    <a:ln w="6350" algn="ctr">
                                      <a:noFill/>
                                      <a:miter lim="800000"/>
                                      <a:headEnd/>
                                      <a:tailEnd/>
                                    </a:ln>
                                    <a:effectLst/>
                                  </wps:spPr>
                                  <wps:txbx>
                                    <w:txbxContent>
                                      <w:p w14:paraId="3D8C607A" w14:textId="75C4941E" w:rsidR="005779D3" w:rsidRPr="00671730" w:rsidRDefault="005779D3" w:rsidP="00671730">
                                        <w:pPr>
                                          <w:pStyle w:val="BodyText"/>
                                          <w:kinsoku w:val="0"/>
                                          <w:overflowPunct w:val="0"/>
                                          <w:spacing w:before="0"/>
                                          <w:ind w:left="85"/>
                                          <w:rPr>
                                            <w:spacing w:val="-1"/>
                                          </w:rPr>
                                        </w:pPr>
                                      </w:p>
                                    </w:txbxContent>
                                  </wps:txbx>
                                  <wps:bodyPr rot="0" vert="horz" wrap="square" lIns="91440" tIns="45720" rIns="91440" bIns="45720" anchor="ctr" anchorCtr="0" upright="1">
                                    <a:spAutoFit/>
                                  </wps:bodyPr>
                                </wps:wsp>
                              </wpg:grpSp>
                            </wpg:grpSp>
                          </wpg:grpSp>
                          <wpg:grpSp>
                            <wpg:cNvPr id="350" name="Group 350"/>
                            <wpg:cNvGrpSpPr/>
                            <wpg:grpSpPr>
                              <a:xfrm>
                                <a:off x="7167" y="928051"/>
                                <a:ext cx="5039995" cy="2583347"/>
                                <a:chOff x="-148" y="-980"/>
                                <a:chExt cx="5039995" cy="2583347"/>
                              </a:xfrm>
                            </wpg:grpSpPr>
                            <wps:wsp>
                              <wps:cNvPr id="276" name="Freeform 258"/>
                              <wps:cNvSpPr>
                                <a:spLocks/>
                              </wps:cNvSpPr>
                              <wps:spPr bwMode="auto">
                                <a:xfrm>
                                  <a:off x="-148" y="-980"/>
                                  <a:ext cx="5039995" cy="2583347"/>
                                </a:xfrm>
                                <a:custGeom>
                                  <a:avLst/>
                                  <a:gdLst>
                                    <a:gd name="T0" fmla="*/ 0 w 7937"/>
                                    <a:gd name="T1" fmla="*/ 3940 h 3941"/>
                                    <a:gd name="T2" fmla="*/ 7937 w 7937"/>
                                    <a:gd name="T3" fmla="*/ 3940 h 3941"/>
                                    <a:gd name="T4" fmla="*/ 7937 w 7937"/>
                                    <a:gd name="T5" fmla="*/ 0 h 3941"/>
                                    <a:gd name="T6" fmla="*/ 0 w 7937"/>
                                    <a:gd name="T7" fmla="*/ 0 h 3941"/>
                                    <a:gd name="T8" fmla="*/ 0 w 7937"/>
                                    <a:gd name="T9" fmla="*/ 3940 h 3941"/>
                                  </a:gdLst>
                                  <a:ahLst/>
                                  <a:cxnLst>
                                    <a:cxn ang="0">
                                      <a:pos x="T0" y="T1"/>
                                    </a:cxn>
                                    <a:cxn ang="0">
                                      <a:pos x="T2" y="T3"/>
                                    </a:cxn>
                                    <a:cxn ang="0">
                                      <a:pos x="T4" y="T5"/>
                                    </a:cxn>
                                    <a:cxn ang="0">
                                      <a:pos x="T6" y="T7"/>
                                    </a:cxn>
                                    <a:cxn ang="0">
                                      <a:pos x="T8" y="T9"/>
                                    </a:cxn>
                                  </a:cxnLst>
                                  <a:rect l="0" t="0" r="r" b="b"/>
                                  <a:pathLst>
                                    <a:path w="7937" h="3941">
                                      <a:moveTo>
                                        <a:pt x="0" y="3940"/>
                                      </a:moveTo>
                                      <a:lnTo>
                                        <a:pt x="7937" y="3940"/>
                                      </a:lnTo>
                                      <a:lnTo>
                                        <a:pt x="7937" y="0"/>
                                      </a:lnTo>
                                      <a:lnTo>
                                        <a:pt x="0" y="0"/>
                                      </a:lnTo>
                                      <a:lnTo>
                                        <a:pt x="0" y="3940"/>
                                      </a:lnTo>
                                      <a:close/>
                                    </a:path>
                                  </a:pathLst>
                                </a:custGeom>
                                <a:solidFill>
                                  <a:schemeClr val="bg1">
                                    <a:lumMod val="85000"/>
                                  </a:schemeClr>
                                </a:solidFill>
                                <a:ln w="6350">
                                  <a:solidFill>
                                    <a:srgbClr val="000000"/>
                                  </a:solidFill>
                                  <a:round/>
                                  <a:headEnd/>
                                  <a:tailEnd/>
                                </a:ln>
                              </wps:spPr>
                              <wps:txbx>
                                <w:txbxContent>
                                  <w:p w14:paraId="2B640D0F" w14:textId="77777777" w:rsidR="005779D3" w:rsidRDefault="005779D3" w:rsidP="00F2735A">
                                    <w:pPr>
                                      <w:pStyle w:val="BodyText"/>
                                      <w:kinsoku w:val="0"/>
                                      <w:overflowPunct w:val="0"/>
                                      <w:spacing w:before="200" w:after="240" w:line="240" w:lineRule="exact"/>
                                      <w:ind w:left="567"/>
                                      <w:rPr>
                                        <w:sz w:val="17"/>
                                        <w:szCs w:val="17"/>
                                      </w:rPr>
                                    </w:pPr>
                                    <w:r>
                                      <w:rPr>
                                        <w:sz w:val="17"/>
                                        <w:szCs w:val="17"/>
                                      </w:rPr>
                                      <w:t>Filled</w:t>
                                    </w:r>
                                    <w:r>
                                      <w:rPr>
                                        <w:spacing w:val="10"/>
                                        <w:sz w:val="17"/>
                                        <w:szCs w:val="17"/>
                                      </w:rPr>
                                      <w:t xml:space="preserve"> </w:t>
                                    </w:r>
                                    <w:r>
                                      <w:rPr>
                                        <w:spacing w:val="-1"/>
                                        <w:sz w:val="17"/>
                                        <w:szCs w:val="17"/>
                                      </w:rPr>
                                      <w:t>in</w:t>
                                    </w:r>
                                    <w:r>
                                      <w:rPr>
                                        <w:spacing w:val="11"/>
                                        <w:sz w:val="17"/>
                                        <w:szCs w:val="17"/>
                                      </w:rPr>
                                      <w:t xml:space="preserve"> </w:t>
                                    </w:r>
                                    <w:r>
                                      <w:rPr>
                                        <w:sz w:val="17"/>
                                        <w:szCs w:val="17"/>
                                      </w:rPr>
                                      <w:t>the</w:t>
                                    </w:r>
                                    <w:r>
                                      <w:rPr>
                                        <w:spacing w:val="10"/>
                                        <w:sz w:val="17"/>
                                        <w:szCs w:val="17"/>
                                      </w:rPr>
                                      <w:t xml:space="preserve"> </w:t>
                                    </w:r>
                                    <w:r>
                                      <w:rPr>
                                        <w:sz w:val="17"/>
                                        <w:szCs w:val="17"/>
                                      </w:rPr>
                                      <w:t>form</w:t>
                                    </w:r>
                                    <w:r>
                                      <w:rPr>
                                        <w:spacing w:val="10"/>
                                        <w:sz w:val="17"/>
                                        <w:szCs w:val="17"/>
                                      </w:rPr>
                                      <w:t xml:space="preserve"> </w:t>
                                    </w:r>
                                    <w:r>
                                      <w:rPr>
                                        <w:sz w:val="17"/>
                                        <w:szCs w:val="17"/>
                                      </w:rPr>
                                      <w:t>completely?</w:t>
                                    </w:r>
                                  </w:p>
                                  <w:p w14:paraId="3855B837" w14:textId="77777777" w:rsidR="005779D3" w:rsidRDefault="005779D3" w:rsidP="003E01FE">
                                    <w:pPr>
                                      <w:pStyle w:val="BodyText"/>
                                      <w:kinsoku w:val="0"/>
                                      <w:overflowPunct w:val="0"/>
                                      <w:spacing w:before="0" w:after="120" w:line="240" w:lineRule="exact"/>
                                      <w:ind w:left="567"/>
                                      <w:rPr>
                                        <w:sz w:val="17"/>
                                        <w:szCs w:val="17"/>
                                      </w:rPr>
                                    </w:pPr>
                                    <w:r>
                                      <w:rPr>
                                        <w:sz w:val="17"/>
                                        <w:szCs w:val="17"/>
                                      </w:rPr>
                                      <w:t>Paid or included the application fee?</w:t>
                                    </w:r>
                                  </w:p>
                                  <w:p w14:paraId="4B88DF8F" w14:textId="2E0E68C9" w:rsidR="005779D3" w:rsidRDefault="005779D3" w:rsidP="003E01FE">
                                    <w:pPr>
                                      <w:pStyle w:val="BodyText"/>
                                      <w:kinsoku w:val="0"/>
                                      <w:overflowPunct w:val="0"/>
                                      <w:spacing w:before="0" w:after="200" w:line="240" w:lineRule="exact"/>
                                      <w:ind w:left="567"/>
                                      <w:rPr>
                                        <w:spacing w:val="-1"/>
                                        <w:sz w:val="17"/>
                                        <w:szCs w:val="17"/>
                                      </w:rPr>
                                    </w:pPr>
                                    <w:r>
                                      <w:rPr>
                                        <w:sz w:val="17"/>
                                        <w:szCs w:val="17"/>
                                      </w:rPr>
                                      <w:t>Attached</w:t>
                                    </w:r>
                                    <w:r>
                                      <w:rPr>
                                        <w:spacing w:val="15"/>
                                        <w:sz w:val="17"/>
                                        <w:szCs w:val="17"/>
                                      </w:rPr>
                                      <w:t xml:space="preserve"> </w:t>
                                    </w:r>
                                    <w:r>
                                      <w:rPr>
                                        <w:spacing w:val="-1"/>
                                        <w:sz w:val="17"/>
                                        <w:szCs w:val="17"/>
                                      </w:rPr>
                                      <w:t>all</w:t>
                                    </w:r>
                                    <w:r>
                                      <w:rPr>
                                        <w:spacing w:val="16"/>
                                        <w:sz w:val="17"/>
                                        <w:szCs w:val="17"/>
                                      </w:rPr>
                                      <w:t xml:space="preserve"> </w:t>
                                    </w:r>
                                    <w:r>
                                      <w:rPr>
                                        <w:spacing w:val="-1"/>
                                        <w:sz w:val="17"/>
                                        <w:szCs w:val="17"/>
                                      </w:rPr>
                                      <w:t>necessary</w:t>
                                    </w:r>
                                    <w:r>
                                      <w:rPr>
                                        <w:spacing w:val="16"/>
                                        <w:sz w:val="17"/>
                                        <w:szCs w:val="17"/>
                                      </w:rPr>
                                      <w:t xml:space="preserve"> </w:t>
                                    </w:r>
                                    <w:r>
                                      <w:rPr>
                                        <w:sz w:val="17"/>
                                        <w:szCs w:val="17"/>
                                      </w:rPr>
                                      <w:t>supporting</w:t>
                                    </w:r>
                                    <w:r>
                                      <w:rPr>
                                        <w:spacing w:val="15"/>
                                        <w:sz w:val="17"/>
                                        <w:szCs w:val="17"/>
                                      </w:rPr>
                                      <w:t xml:space="preserve"> </w:t>
                                    </w:r>
                                    <w:r>
                                      <w:rPr>
                                        <w:spacing w:val="-1"/>
                                        <w:sz w:val="17"/>
                                        <w:szCs w:val="17"/>
                                      </w:rPr>
                                      <w:t>information</w:t>
                                    </w:r>
                                    <w:r>
                                      <w:rPr>
                                        <w:spacing w:val="16"/>
                                        <w:sz w:val="17"/>
                                        <w:szCs w:val="17"/>
                                      </w:rPr>
                                      <w:t xml:space="preserve"> </w:t>
                                    </w:r>
                                    <w:r>
                                      <w:rPr>
                                        <w:spacing w:val="-1"/>
                                        <w:sz w:val="17"/>
                                        <w:szCs w:val="17"/>
                                      </w:rPr>
                                      <w:t>and</w:t>
                                    </w:r>
                                    <w:r>
                                      <w:rPr>
                                        <w:spacing w:val="16"/>
                                        <w:sz w:val="17"/>
                                        <w:szCs w:val="17"/>
                                      </w:rPr>
                                      <w:t xml:space="preserve"> </w:t>
                                    </w:r>
                                    <w:r>
                                      <w:rPr>
                                        <w:spacing w:val="-1"/>
                                        <w:sz w:val="17"/>
                                        <w:szCs w:val="17"/>
                                      </w:rPr>
                                      <w:t>documents?</w:t>
                                    </w:r>
                                  </w:p>
                                  <w:p w14:paraId="5996EFB5" w14:textId="77777777" w:rsidR="00CB67CC" w:rsidRDefault="00CB67CC" w:rsidP="002D1632">
                                    <w:pPr>
                                      <w:pStyle w:val="BodyText"/>
                                      <w:shd w:val="clear" w:color="auto" w:fill="D9D9D9" w:themeFill="background1" w:themeFillShade="D9"/>
                                      <w:kinsoku w:val="0"/>
                                      <w:overflowPunct w:val="0"/>
                                      <w:spacing w:before="0" w:after="120"/>
                                      <w:ind w:left="851" w:right="62"/>
                                      <w:jc w:val="both"/>
                                      <w:rPr>
                                        <w:spacing w:val="28"/>
                                        <w:w w:val="99"/>
                                        <w:sz w:val="14"/>
                                        <w:szCs w:val="14"/>
                                      </w:rPr>
                                    </w:pPr>
                                    <w:r w:rsidRPr="006101A7">
                                      <w:rPr>
                                        <w:sz w:val="14"/>
                                        <w:szCs w:val="14"/>
                                      </w:rPr>
                                      <w:t>A</w:t>
                                    </w:r>
                                    <w:r w:rsidRPr="006101A7">
                                      <w:rPr>
                                        <w:spacing w:val="-8"/>
                                        <w:sz w:val="14"/>
                                        <w:szCs w:val="14"/>
                                      </w:rPr>
                                      <w:t xml:space="preserve"> </w:t>
                                    </w:r>
                                    <w:r w:rsidRPr="006101A7">
                                      <w:rPr>
                                        <w:sz w:val="14"/>
                                        <w:szCs w:val="14"/>
                                      </w:rPr>
                                      <w:t>full,</w:t>
                                    </w:r>
                                    <w:r w:rsidRPr="006101A7">
                                      <w:rPr>
                                        <w:spacing w:val="-1"/>
                                        <w:sz w:val="14"/>
                                        <w:szCs w:val="14"/>
                                      </w:rPr>
                                      <w:t xml:space="preserve"> </w:t>
                                    </w:r>
                                    <w:r w:rsidRPr="00E155E5">
                                      <w:rPr>
                                        <w:sz w:val="14"/>
                                        <w:szCs w:val="14"/>
                                      </w:rPr>
                                      <w:t>current</w:t>
                                    </w:r>
                                    <w:r w:rsidRPr="00E155E5">
                                      <w:rPr>
                                        <w:spacing w:val="-2"/>
                                        <w:sz w:val="14"/>
                                        <w:szCs w:val="14"/>
                                      </w:rPr>
                                      <w:t xml:space="preserve"> </w:t>
                                    </w:r>
                                    <w:r w:rsidRPr="00E155E5">
                                      <w:rPr>
                                        <w:sz w:val="14"/>
                                        <w:szCs w:val="14"/>
                                      </w:rPr>
                                      <w:t>copy</w:t>
                                    </w:r>
                                    <w:r w:rsidRPr="00E155E5">
                                      <w:rPr>
                                        <w:spacing w:val="-1"/>
                                        <w:sz w:val="14"/>
                                        <w:szCs w:val="14"/>
                                      </w:rPr>
                                      <w:t xml:space="preserve"> of</w:t>
                                    </w:r>
                                    <w:r w:rsidRPr="00E155E5">
                                      <w:rPr>
                                        <w:sz w:val="14"/>
                                        <w:szCs w:val="14"/>
                                      </w:rPr>
                                      <w:t xml:space="preserve"> title</w:t>
                                    </w:r>
                                    <w:r w:rsidRPr="00E155E5">
                                      <w:rPr>
                                        <w:spacing w:val="-2"/>
                                        <w:sz w:val="14"/>
                                        <w:szCs w:val="14"/>
                                      </w:rPr>
                                      <w:t xml:space="preserve"> </w:t>
                                    </w:r>
                                    <w:r w:rsidRPr="00E155E5">
                                      <w:rPr>
                                        <w:spacing w:val="-1"/>
                                        <w:sz w:val="14"/>
                                        <w:szCs w:val="14"/>
                                      </w:rPr>
                                      <w:t>information</w:t>
                                    </w:r>
                                    <w:r w:rsidRPr="00E155E5">
                                      <w:rPr>
                                        <w:sz w:val="14"/>
                                        <w:szCs w:val="14"/>
                                      </w:rPr>
                                      <w:t xml:space="preserve"> for</w:t>
                                    </w:r>
                                    <w:r w:rsidRPr="00E155E5">
                                      <w:rPr>
                                        <w:spacing w:val="-2"/>
                                        <w:sz w:val="14"/>
                                        <w:szCs w:val="14"/>
                                      </w:rPr>
                                      <w:t xml:space="preserve"> </w:t>
                                    </w:r>
                                    <w:r w:rsidRPr="00E155E5">
                                      <w:rPr>
                                        <w:spacing w:val="-1"/>
                                        <w:sz w:val="14"/>
                                        <w:szCs w:val="14"/>
                                      </w:rPr>
                                      <w:t>each</w:t>
                                    </w:r>
                                    <w:r w:rsidRPr="00E155E5">
                                      <w:rPr>
                                        <w:sz w:val="14"/>
                                        <w:szCs w:val="14"/>
                                      </w:rPr>
                                      <w:t xml:space="preserve"> </w:t>
                                    </w:r>
                                    <w:r w:rsidRPr="00E155E5">
                                      <w:rPr>
                                        <w:spacing w:val="-1"/>
                                        <w:sz w:val="14"/>
                                        <w:szCs w:val="14"/>
                                      </w:rPr>
                                      <w:t>individual</w:t>
                                    </w:r>
                                    <w:r w:rsidRPr="00E155E5">
                                      <w:rPr>
                                        <w:sz w:val="14"/>
                                        <w:szCs w:val="14"/>
                                      </w:rPr>
                                      <w:t xml:space="preserve"> </w:t>
                                    </w:r>
                                    <w:r w:rsidRPr="00E155E5">
                                      <w:rPr>
                                        <w:spacing w:val="-1"/>
                                        <w:sz w:val="14"/>
                                        <w:szCs w:val="14"/>
                                      </w:rPr>
                                      <w:t>parcel of</w:t>
                                    </w:r>
                                    <w:r w:rsidRPr="00E155E5">
                                      <w:rPr>
                                        <w:sz w:val="14"/>
                                        <w:szCs w:val="14"/>
                                      </w:rPr>
                                      <w:t xml:space="preserve"> </w:t>
                                    </w:r>
                                    <w:r w:rsidRPr="00E155E5">
                                      <w:rPr>
                                        <w:spacing w:val="-1"/>
                                        <w:sz w:val="14"/>
                                        <w:szCs w:val="14"/>
                                      </w:rPr>
                                      <w:t xml:space="preserve">land </w:t>
                                    </w:r>
                                    <w:r w:rsidRPr="00E155E5">
                                      <w:rPr>
                                        <w:sz w:val="14"/>
                                        <w:szCs w:val="14"/>
                                      </w:rPr>
                                      <w:t>forming</w:t>
                                    </w:r>
                                    <w:r w:rsidRPr="00E155E5">
                                      <w:rPr>
                                        <w:spacing w:val="-1"/>
                                        <w:sz w:val="14"/>
                                        <w:szCs w:val="14"/>
                                      </w:rPr>
                                      <w:t xml:space="preserve"> </w:t>
                                    </w:r>
                                    <w:r w:rsidRPr="00E155E5">
                                      <w:rPr>
                                        <w:sz w:val="14"/>
                                        <w:szCs w:val="14"/>
                                      </w:rPr>
                                      <w:t>the</w:t>
                                    </w:r>
                                    <w:r w:rsidRPr="00E155E5">
                                      <w:rPr>
                                        <w:spacing w:val="-1"/>
                                        <w:sz w:val="14"/>
                                        <w:szCs w:val="14"/>
                                      </w:rPr>
                                      <w:t xml:space="preserve"> </w:t>
                                    </w:r>
                                    <w:r w:rsidRPr="00E155E5">
                                      <w:rPr>
                                        <w:sz w:val="14"/>
                                        <w:szCs w:val="14"/>
                                      </w:rPr>
                                      <w:t>subject</w:t>
                                    </w:r>
                                    <w:r w:rsidRPr="00E155E5">
                                      <w:rPr>
                                        <w:spacing w:val="-2"/>
                                        <w:sz w:val="14"/>
                                        <w:szCs w:val="14"/>
                                      </w:rPr>
                                      <w:t xml:space="preserve"> </w:t>
                                    </w:r>
                                    <w:r w:rsidRPr="00E155E5">
                                      <w:rPr>
                                        <w:sz w:val="14"/>
                                        <w:szCs w:val="14"/>
                                      </w:rPr>
                                      <w:t>site.</w:t>
                                    </w:r>
                                    <w:r w:rsidRPr="00E155E5">
                                      <w:rPr>
                                        <w:spacing w:val="28"/>
                                        <w:w w:val="99"/>
                                        <w:sz w:val="14"/>
                                        <w:szCs w:val="14"/>
                                      </w:rPr>
                                      <w:t xml:space="preserve"> </w:t>
                                    </w:r>
                                  </w:p>
                                  <w:p w14:paraId="13D369FB" w14:textId="37AF75F4" w:rsidR="002D1632" w:rsidRDefault="002D1632" w:rsidP="00895A91">
                                    <w:pPr>
                                      <w:pStyle w:val="BodyText"/>
                                      <w:shd w:val="clear" w:color="auto" w:fill="D9D9D9" w:themeFill="background1" w:themeFillShade="D9"/>
                                      <w:kinsoku w:val="0"/>
                                      <w:overflowPunct w:val="0"/>
                                      <w:spacing w:before="5" w:after="120"/>
                                      <w:ind w:left="851" w:right="1361"/>
                                      <w:jc w:val="both"/>
                                      <w:rPr>
                                        <w:sz w:val="14"/>
                                        <w:szCs w:val="14"/>
                                      </w:rPr>
                                    </w:pPr>
                                    <w:r>
                                      <w:rPr>
                                        <w:sz w:val="14"/>
                                        <w:szCs w:val="14"/>
                                      </w:rPr>
                                      <w:t>Amended p</w:t>
                                    </w:r>
                                    <w:r w:rsidRPr="00E155E5">
                                      <w:rPr>
                                        <w:sz w:val="14"/>
                                        <w:szCs w:val="14"/>
                                      </w:rPr>
                                      <w:t>lans</w:t>
                                    </w:r>
                                    <w:r w:rsidRPr="00E155E5">
                                      <w:rPr>
                                        <w:spacing w:val="-2"/>
                                        <w:sz w:val="14"/>
                                        <w:szCs w:val="14"/>
                                      </w:rPr>
                                      <w:t xml:space="preserve"> </w:t>
                                    </w:r>
                                    <w:r w:rsidRPr="00E155E5">
                                      <w:rPr>
                                        <w:sz w:val="14"/>
                                        <w:szCs w:val="14"/>
                                      </w:rPr>
                                      <w:t>showing</w:t>
                                    </w:r>
                                    <w:r w:rsidRPr="00E155E5">
                                      <w:rPr>
                                        <w:spacing w:val="-1"/>
                                        <w:sz w:val="14"/>
                                        <w:szCs w:val="14"/>
                                      </w:rPr>
                                      <w:t xml:space="preserve"> </w:t>
                                    </w:r>
                                    <w:r w:rsidRPr="00E155E5">
                                      <w:rPr>
                                        <w:sz w:val="14"/>
                                        <w:szCs w:val="14"/>
                                      </w:rPr>
                                      <w:t>the</w:t>
                                    </w:r>
                                    <w:r w:rsidRPr="00E155E5">
                                      <w:rPr>
                                        <w:spacing w:val="-1"/>
                                        <w:sz w:val="14"/>
                                        <w:szCs w:val="14"/>
                                      </w:rPr>
                                      <w:t xml:space="preserve"> layout</w:t>
                                    </w:r>
                                    <w:r w:rsidRPr="00E155E5">
                                      <w:rPr>
                                        <w:sz w:val="14"/>
                                        <w:szCs w:val="14"/>
                                      </w:rPr>
                                      <w:t xml:space="preserve"> </w:t>
                                    </w:r>
                                    <w:r w:rsidRPr="00E155E5">
                                      <w:rPr>
                                        <w:spacing w:val="-1"/>
                                        <w:sz w:val="14"/>
                                        <w:szCs w:val="14"/>
                                      </w:rPr>
                                      <w:t>and</w:t>
                                    </w:r>
                                    <w:r w:rsidRPr="00E155E5">
                                      <w:rPr>
                                        <w:sz w:val="14"/>
                                        <w:szCs w:val="14"/>
                                      </w:rPr>
                                      <w:t xml:space="preserve"> </w:t>
                                    </w:r>
                                    <w:r w:rsidRPr="00E155E5">
                                      <w:rPr>
                                        <w:spacing w:val="-1"/>
                                        <w:sz w:val="14"/>
                                        <w:szCs w:val="14"/>
                                      </w:rPr>
                                      <w:t>details</w:t>
                                    </w:r>
                                    <w:r w:rsidRPr="00E155E5">
                                      <w:rPr>
                                        <w:sz w:val="14"/>
                                        <w:szCs w:val="14"/>
                                      </w:rPr>
                                      <w:t xml:space="preserve"> </w:t>
                                    </w:r>
                                    <w:r w:rsidRPr="00E155E5">
                                      <w:rPr>
                                        <w:spacing w:val="-1"/>
                                        <w:sz w:val="14"/>
                                        <w:szCs w:val="14"/>
                                      </w:rPr>
                                      <w:t>of</w:t>
                                    </w:r>
                                    <w:r w:rsidRPr="00E155E5">
                                      <w:rPr>
                                        <w:sz w:val="14"/>
                                        <w:szCs w:val="14"/>
                                      </w:rPr>
                                      <w:t xml:space="preserve"> the</w:t>
                                    </w:r>
                                    <w:r w:rsidRPr="00E155E5">
                                      <w:rPr>
                                        <w:spacing w:val="-1"/>
                                        <w:sz w:val="14"/>
                                        <w:szCs w:val="14"/>
                                      </w:rPr>
                                      <w:t xml:space="preserve"> </w:t>
                                    </w:r>
                                    <w:r w:rsidRPr="00E155E5">
                                      <w:rPr>
                                        <w:sz w:val="14"/>
                                        <w:szCs w:val="14"/>
                                      </w:rPr>
                                      <w:t>proposal</w:t>
                                    </w:r>
                                    <w:r w:rsidR="00E373E2">
                                      <w:rPr>
                                        <w:sz w:val="14"/>
                                        <w:szCs w:val="14"/>
                                      </w:rPr>
                                      <w:t xml:space="preserve"> (if applicable)</w:t>
                                    </w:r>
                                  </w:p>
                                  <w:p w14:paraId="27AE647C" w14:textId="77777777" w:rsidR="00D65F73" w:rsidRPr="00E155E5" w:rsidRDefault="00D65F73" w:rsidP="00D65F73">
                                    <w:pPr>
                                      <w:pStyle w:val="BodyText"/>
                                      <w:shd w:val="clear" w:color="auto" w:fill="D9D9D9" w:themeFill="background1" w:themeFillShade="D9"/>
                                      <w:kinsoku w:val="0"/>
                                      <w:overflowPunct w:val="0"/>
                                      <w:spacing w:before="0"/>
                                      <w:ind w:left="851" w:right="-68"/>
                                      <w:jc w:val="both"/>
                                      <w:rPr>
                                        <w:sz w:val="14"/>
                                        <w:szCs w:val="14"/>
                                      </w:rPr>
                                    </w:pPr>
                                    <w:r w:rsidRPr="00E155E5">
                                      <w:rPr>
                                        <w:sz w:val="14"/>
                                        <w:szCs w:val="14"/>
                                      </w:rPr>
                                      <w:t>Any</w:t>
                                    </w:r>
                                    <w:r w:rsidRPr="00E155E5">
                                      <w:rPr>
                                        <w:spacing w:val="-1"/>
                                        <w:sz w:val="14"/>
                                        <w:szCs w:val="14"/>
                                      </w:rPr>
                                      <w:t xml:space="preserve"> information</w:t>
                                    </w:r>
                                    <w:r w:rsidRPr="00E155E5">
                                      <w:rPr>
                                        <w:sz w:val="14"/>
                                        <w:szCs w:val="14"/>
                                      </w:rPr>
                                      <w:t xml:space="preserve"> required</w:t>
                                    </w:r>
                                    <w:r w:rsidRPr="00E155E5">
                                      <w:rPr>
                                        <w:spacing w:val="-1"/>
                                        <w:sz w:val="14"/>
                                        <w:szCs w:val="14"/>
                                      </w:rPr>
                                      <w:t xml:space="preserve"> by</w:t>
                                    </w:r>
                                    <w:r w:rsidRPr="00E155E5">
                                      <w:rPr>
                                        <w:sz w:val="14"/>
                                        <w:szCs w:val="14"/>
                                      </w:rPr>
                                      <w:t xml:space="preserve"> the</w:t>
                                    </w:r>
                                    <w:r w:rsidRPr="00E155E5">
                                      <w:rPr>
                                        <w:spacing w:val="-1"/>
                                        <w:sz w:val="14"/>
                                        <w:szCs w:val="14"/>
                                      </w:rPr>
                                      <w:t xml:space="preserve"> planning</w:t>
                                    </w:r>
                                    <w:r w:rsidRPr="00E155E5">
                                      <w:rPr>
                                        <w:sz w:val="14"/>
                                        <w:szCs w:val="14"/>
                                      </w:rPr>
                                      <w:t xml:space="preserve"> scheme,</w:t>
                                    </w:r>
                                    <w:r w:rsidRPr="00E155E5">
                                      <w:rPr>
                                        <w:spacing w:val="-1"/>
                                        <w:sz w:val="14"/>
                                        <w:szCs w:val="14"/>
                                      </w:rPr>
                                      <w:t xml:space="preserve"> </w:t>
                                    </w:r>
                                    <w:r w:rsidRPr="00E155E5">
                                      <w:rPr>
                                        <w:sz w:val="14"/>
                                        <w:szCs w:val="14"/>
                                      </w:rPr>
                                      <w:t>requested</w:t>
                                    </w:r>
                                    <w:r w:rsidRPr="00E155E5">
                                      <w:rPr>
                                        <w:spacing w:val="-1"/>
                                        <w:sz w:val="14"/>
                                        <w:szCs w:val="14"/>
                                      </w:rPr>
                                      <w:t xml:space="preserve"> by</w:t>
                                    </w:r>
                                    <w:r w:rsidRPr="00E155E5">
                                      <w:rPr>
                                        <w:sz w:val="14"/>
                                        <w:szCs w:val="14"/>
                                      </w:rPr>
                                      <w:t xml:space="preserve"> </w:t>
                                    </w:r>
                                    <w:proofErr w:type="gramStart"/>
                                    <w:r w:rsidRPr="00E155E5">
                                      <w:rPr>
                                        <w:sz w:val="14"/>
                                        <w:szCs w:val="14"/>
                                      </w:rPr>
                                      <w:t>council</w:t>
                                    </w:r>
                                    <w:proofErr w:type="gramEnd"/>
                                    <w:r w:rsidRPr="00E155E5">
                                      <w:rPr>
                                        <w:spacing w:val="-1"/>
                                        <w:sz w:val="14"/>
                                        <w:szCs w:val="14"/>
                                      </w:rPr>
                                      <w:t xml:space="preserve"> or</w:t>
                                    </w:r>
                                    <w:r w:rsidRPr="00E155E5">
                                      <w:rPr>
                                        <w:sz w:val="14"/>
                                        <w:szCs w:val="14"/>
                                      </w:rPr>
                                      <w:t xml:space="preserve"> </w:t>
                                    </w:r>
                                    <w:r w:rsidRPr="00E155E5">
                                      <w:rPr>
                                        <w:spacing w:val="-1"/>
                                        <w:sz w:val="14"/>
                                        <w:szCs w:val="14"/>
                                      </w:rPr>
                                      <w:t>outlined</w:t>
                                    </w:r>
                                    <w:r w:rsidRPr="00E155E5">
                                      <w:rPr>
                                        <w:sz w:val="14"/>
                                        <w:szCs w:val="14"/>
                                      </w:rPr>
                                      <w:t xml:space="preserve"> </w:t>
                                    </w:r>
                                    <w:r w:rsidRPr="00E155E5">
                                      <w:rPr>
                                        <w:spacing w:val="-1"/>
                                        <w:sz w:val="14"/>
                                        <w:szCs w:val="14"/>
                                      </w:rPr>
                                      <w:t>in</w:t>
                                    </w:r>
                                    <w:r w:rsidRPr="00E155E5">
                                      <w:rPr>
                                        <w:sz w:val="14"/>
                                        <w:szCs w:val="14"/>
                                      </w:rPr>
                                      <w:t xml:space="preserve"> a council</w:t>
                                    </w:r>
                                    <w:r w:rsidRPr="00E155E5">
                                      <w:rPr>
                                        <w:spacing w:val="-1"/>
                                        <w:sz w:val="14"/>
                                        <w:szCs w:val="14"/>
                                      </w:rPr>
                                      <w:t xml:space="preserve"> planning</w:t>
                                    </w:r>
                                    <w:r w:rsidRPr="00E155E5">
                                      <w:rPr>
                                        <w:sz w:val="14"/>
                                        <w:szCs w:val="14"/>
                                      </w:rPr>
                                      <w:t xml:space="preserve"> </w:t>
                                    </w:r>
                                  </w:p>
                                  <w:p w14:paraId="6851BFBD" w14:textId="77777777" w:rsidR="00D65F73" w:rsidRPr="00E155E5" w:rsidRDefault="00D65F73" w:rsidP="00D65F73">
                                    <w:pPr>
                                      <w:pStyle w:val="BodyText"/>
                                      <w:shd w:val="clear" w:color="auto" w:fill="D9D9D9" w:themeFill="background1" w:themeFillShade="D9"/>
                                      <w:kinsoku w:val="0"/>
                                      <w:overflowPunct w:val="0"/>
                                      <w:spacing w:before="0" w:after="80"/>
                                      <w:ind w:left="851" w:right="-68"/>
                                      <w:jc w:val="both"/>
                                      <w:rPr>
                                        <w:sz w:val="14"/>
                                        <w:szCs w:val="14"/>
                                      </w:rPr>
                                    </w:pPr>
                                    <w:r w:rsidRPr="00E155E5">
                                      <w:rPr>
                                        <w:spacing w:val="-1"/>
                                        <w:sz w:val="14"/>
                                        <w:szCs w:val="14"/>
                                      </w:rPr>
                                      <w:t>permit</w:t>
                                    </w:r>
                                    <w:r w:rsidRPr="00E155E5">
                                      <w:rPr>
                                        <w:sz w:val="14"/>
                                        <w:szCs w:val="14"/>
                                      </w:rPr>
                                      <w:t xml:space="preserve"> checklist.</w:t>
                                    </w:r>
                                  </w:p>
                                  <w:p w14:paraId="0E8841F7" w14:textId="77777777" w:rsidR="005C4173" w:rsidRPr="00E155E5" w:rsidRDefault="005C4173" w:rsidP="005C4173">
                                    <w:pPr>
                                      <w:shd w:val="clear" w:color="auto" w:fill="D9D9D9" w:themeFill="background1" w:themeFillShade="D9"/>
                                      <w:spacing w:after="120"/>
                                      <w:ind w:left="851"/>
                                      <w:jc w:val="both"/>
                                      <w:rPr>
                                        <w:sz w:val="14"/>
                                        <w:szCs w:val="14"/>
                                      </w:rPr>
                                    </w:pPr>
                                    <w:r w:rsidRPr="00E155E5">
                                      <w:rPr>
                                        <w:rFonts w:ascii="Arial" w:hAnsi="Arial" w:cs="Arial"/>
                                        <w:sz w:val="14"/>
                                        <w:szCs w:val="14"/>
                                      </w:rPr>
                                      <w:t xml:space="preserve">If your application includes any personal information (name, phone numbers, email addresses, signature) we ask that a </w:t>
                                    </w:r>
                                    <w:hyperlink r:id="rId23" w:history="1">
                                      <w:r w:rsidRPr="00EE1684">
                                        <w:rPr>
                                          <w:rStyle w:val="Hyperlink"/>
                                          <w:rFonts w:ascii="Arial" w:hAnsi="Arial" w:cs="Arial"/>
                                          <w:b/>
                                          <w:bCs/>
                                          <w:sz w:val="12"/>
                                          <w:szCs w:val="12"/>
                                        </w:rPr>
                                        <w:t>Personal Information Consent form</w:t>
                                      </w:r>
                                    </w:hyperlink>
                                    <w:r w:rsidRPr="00E155E5">
                                      <w:rPr>
                                        <w:rFonts w:ascii="Arial" w:hAnsi="Arial" w:cs="Arial"/>
                                        <w:sz w:val="14"/>
                                        <w:szCs w:val="14"/>
                                      </w:rPr>
                                      <w:t xml:space="preserve"> be completed and submitted (if they are not the applicant/contact) with your application, </w:t>
                                    </w:r>
                                    <w:r w:rsidRPr="00E155E5">
                                      <w:rPr>
                                        <w:rFonts w:ascii="Arial" w:hAnsi="Arial" w:cs="Arial"/>
                                        <w:b/>
                                        <w:bCs/>
                                        <w:sz w:val="14"/>
                                        <w:szCs w:val="14"/>
                                      </w:rPr>
                                      <w:t>or</w:t>
                                    </w:r>
                                    <w:r w:rsidRPr="00E155E5">
                                      <w:rPr>
                                        <w:rFonts w:ascii="Arial" w:hAnsi="Arial" w:cs="Arial"/>
                                        <w:sz w:val="14"/>
                                        <w:szCs w:val="14"/>
                                      </w:rPr>
                                      <w:t xml:space="preserve"> that you remove or redact the personal information from your application documents.</w:t>
                                    </w:r>
                                  </w:p>
                                  <w:p w14:paraId="5CF55906" w14:textId="77777777" w:rsidR="005779D3" w:rsidRDefault="005779D3" w:rsidP="00F376D6">
                                    <w:pPr>
                                      <w:pStyle w:val="BodyText"/>
                                      <w:kinsoku w:val="0"/>
                                      <w:overflowPunct w:val="0"/>
                                      <w:spacing w:before="0" w:after="240" w:line="240" w:lineRule="exact"/>
                                      <w:ind w:left="567"/>
                                      <w:rPr>
                                        <w:sz w:val="17"/>
                                        <w:szCs w:val="17"/>
                                      </w:rPr>
                                    </w:pPr>
                                    <w:r>
                                      <w:rPr>
                                        <w:spacing w:val="-1"/>
                                        <w:sz w:val="17"/>
                                        <w:szCs w:val="17"/>
                                      </w:rPr>
                                      <w:t>Completed</w:t>
                                    </w:r>
                                    <w:r>
                                      <w:rPr>
                                        <w:spacing w:val="14"/>
                                        <w:sz w:val="17"/>
                                        <w:szCs w:val="17"/>
                                      </w:rPr>
                                      <w:t xml:space="preserve"> </w:t>
                                    </w:r>
                                    <w:r>
                                      <w:rPr>
                                        <w:sz w:val="17"/>
                                        <w:szCs w:val="17"/>
                                      </w:rPr>
                                      <w:t>the</w:t>
                                    </w:r>
                                    <w:r>
                                      <w:rPr>
                                        <w:spacing w:val="13"/>
                                        <w:sz w:val="17"/>
                                        <w:szCs w:val="17"/>
                                      </w:rPr>
                                      <w:t xml:space="preserve"> </w:t>
                                    </w:r>
                                    <w:r>
                                      <w:rPr>
                                        <w:sz w:val="17"/>
                                        <w:szCs w:val="17"/>
                                      </w:rPr>
                                      <w:t>relevant</w:t>
                                    </w:r>
                                    <w:r>
                                      <w:rPr>
                                        <w:spacing w:val="15"/>
                                        <w:sz w:val="17"/>
                                        <w:szCs w:val="17"/>
                                      </w:rPr>
                                      <w:t xml:space="preserve"> </w:t>
                                    </w:r>
                                    <w:r>
                                      <w:rPr>
                                        <w:sz w:val="17"/>
                                        <w:szCs w:val="17"/>
                                      </w:rPr>
                                      <w:t>council</w:t>
                                    </w:r>
                                    <w:r>
                                      <w:rPr>
                                        <w:spacing w:val="13"/>
                                        <w:sz w:val="17"/>
                                        <w:szCs w:val="17"/>
                                      </w:rPr>
                                      <w:t xml:space="preserve"> </w:t>
                                    </w:r>
                                    <w:r>
                                      <w:rPr>
                                        <w:spacing w:val="-1"/>
                                        <w:sz w:val="17"/>
                                        <w:szCs w:val="17"/>
                                      </w:rPr>
                                      <w:t>planning</w:t>
                                    </w:r>
                                    <w:r>
                                      <w:rPr>
                                        <w:spacing w:val="15"/>
                                        <w:sz w:val="17"/>
                                        <w:szCs w:val="17"/>
                                      </w:rPr>
                                      <w:t xml:space="preserve"> </w:t>
                                    </w:r>
                                    <w:r>
                                      <w:rPr>
                                        <w:spacing w:val="-1"/>
                                        <w:sz w:val="17"/>
                                        <w:szCs w:val="17"/>
                                      </w:rPr>
                                      <w:t>permit</w:t>
                                    </w:r>
                                    <w:r>
                                      <w:rPr>
                                        <w:spacing w:val="15"/>
                                        <w:sz w:val="17"/>
                                        <w:szCs w:val="17"/>
                                      </w:rPr>
                                      <w:t xml:space="preserve"> </w:t>
                                    </w:r>
                                    <w:r>
                                      <w:rPr>
                                        <w:sz w:val="17"/>
                                        <w:szCs w:val="17"/>
                                      </w:rPr>
                                      <w:t>checklist?</w:t>
                                    </w:r>
                                  </w:p>
                                  <w:p w14:paraId="4B65207B" w14:textId="77777777" w:rsidR="005779D3" w:rsidRPr="00F2735A" w:rsidRDefault="005779D3" w:rsidP="00F2735A">
                                    <w:pPr>
                                      <w:pStyle w:val="BodyText"/>
                                      <w:kinsoku w:val="0"/>
                                      <w:overflowPunct w:val="0"/>
                                      <w:spacing w:before="0" w:after="240" w:line="240" w:lineRule="exact"/>
                                      <w:ind w:left="567"/>
                                      <w:rPr>
                                        <w:sz w:val="17"/>
                                        <w:szCs w:val="17"/>
                                      </w:rPr>
                                    </w:pPr>
                                    <w:r>
                                      <w:rPr>
                                        <w:sz w:val="17"/>
                                        <w:szCs w:val="17"/>
                                      </w:rPr>
                                      <w:t>Signed</w:t>
                                    </w:r>
                                    <w:r>
                                      <w:rPr>
                                        <w:spacing w:val="14"/>
                                        <w:sz w:val="17"/>
                                        <w:szCs w:val="17"/>
                                      </w:rPr>
                                      <w:t xml:space="preserve"> </w:t>
                                    </w:r>
                                    <w:r>
                                      <w:rPr>
                                        <w:sz w:val="17"/>
                                        <w:szCs w:val="17"/>
                                      </w:rPr>
                                      <w:t>the</w:t>
                                    </w:r>
                                    <w:r>
                                      <w:rPr>
                                        <w:spacing w:val="14"/>
                                        <w:sz w:val="17"/>
                                        <w:szCs w:val="17"/>
                                      </w:rPr>
                                      <w:t xml:space="preserve"> </w:t>
                                    </w:r>
                                    <w:r>
                                      <w:rPr>
                                        <w:spacing w:val="-1"/>
                                        <w:sz w:val="17"/>
                                        <w:szCs w:val="17"/>
                                      </w:rPr>
                                      <w:t>declaration</w:t>
                                    </w:r>
                                    <w:r>
                                      <w:rPr>
                                        <w:spacing w:val="16"/>
                                        <w:sz w:val="17"/>
                                        <w:szCs w:val="17"/>
                                      </w:rPr>
                                      <w:t xml:space="preserve"> </w:t>
                                    </w:r>
                                    <w:r>
                                      <w:rPr>
                                        <w:spacing w:val="-1"/>
                                        <w:sz w:val="17"/>
                                        <w:szCs w:val="17"/>
                                      </w:rPr>
                                      <w:t>above?</w:t>
                                    </w:r>
                                  </w:p>
                                </w:txbxContent>
                              </wps:txbx>
                              <wps:bodyPr rot="0" vert="horz" wrap="square" lIns="91440" tIns="45720" rIns="91440" bIns="45720" anchor="t" anchorCtr="0" upright="1">
                                <a:noAutofit/>
                              </wps:bodyPr>
                            </wps:wsp>
                            <wpg:grpSp>
                              <wpg:cNvPr id="349" name="Group 349"/>
                              <wpg:cNvGrpSpPr/>
                              <wpg:grpSpPr>
                                <a:xfrm>
                                  <a:off x="65837" y="87782"/>
                                  <a:ext cx="4896539" cy="2395208"/>
                                  <a:chOff x="0" y="0"/>
                                  <a:chExt cx="4896539" cy="2395208"/>
                                </a:xfrm>
                              </wpg:grpSpPr>
                              <wpg:grpSp>
                                <wpg:cNvPr id="348" name="Group 348"/>
                                <wpg:cNvGrpSpPr/>
                                <wpg:grpSpPr>
                                  <a:xfrm>
                                    <a:off x="65792" y="0"/>
                                    <a:ext cx="4830747" cy="2395208"/>
                                    <a:chOff x="-44" y="0"/>
                                    <a:chExt cx="4830747" cy="2395208"/>
                                  </a:xfrm>
                                </wpg:grpSpPr>
                                <wps:wsp>
                                  <wps:cNvPr id="288" name="Freeform 270"/>
                                  <wps:cNvSpPr>
                                    <a:spLocks/>
                                  </wps:cNvSpPr>
                                  <wps:spPr bwMode="auto">
                                    <a:xfrm>
                                      <a:off x="2172593" y="0"/>
                                      <a:ext cx="2658110" cy="572363"/>
                                    </a:xfrm>
                                    <a:custGeom>
                                      <a:avLst/>
                                      <a:gdLst>
                                        <a:gd name="T0" fmla="*/ 0 w 4186"/>
                                        <a:gd name="T1" fmla="*/ 394 h 395"/>
                                        <a:gd name="T2" fmla="*/ 4185 w 4186"/>
                                        <a:gd name="T3" fmla="*/ 394 h 395"/>
                                        <a:gd name="T4" fmla="*/ 4185 w 4186"/>
                                        <a:gd name="T5" fmla="*/ 0 h 395"/>
                                        <a:gd name="T6" fmla="*/ 0 w 4186"/>
                                        <a:gd name="T7" fmla="*/ 0 h 395"/>
                                        <a:gd name="T8" fmla="*/ 0 w 4186"/>
                                        <a:gd name="T9" fmla="*/ 394 h 395"/>
                                      </a:gdLst>
                                      <a:ahLst/>
                                      <a:cxnLst>
                                        <a:cxn ang="0">
                                          <a:pos x="T0" y="T1"/>
                                        </a:cxn>
                                        <a:cxn ang="0">
                                          <a:pos x="T2" y="T3"/>
                                        </a:cxn>
                                        <a:cxn ang="0">
                                          <a:pos x="T4" y="T5"/>
                                        </a:cxn>
                                        <a:cxn ang="0">
                                          <a:pos x="T6" y="T7"/>
                                        </a:cxn>
                                        <a:cxn ang="0">
                                          <a:pos x="T8" y="T9"/>
                                        </a:cxn>
                                      </a:cxnLst>
                                      <a:rect l="0" t="0" r="r" b="b"/>
                                      <a:pathLst>
                                        <a:path w="4186" h="395">
                                          <a:moveTo>
                                            <a:pt x="0" y="394"/>
                                          </a:moveTo>
                                          <a:lnTo>
                                            <a:pt x="4185" y="394"/>
                                          </a:lnTo>
                                          <a:lnTo>
                                            <a:pt x="4185" y="0"/>
                                          </a:lnTo>
                                          <a:lnTo>
                                            <a:pt x="0" y="0"/>
                                          </a:lnTo>
                                          <a:lnTo>
                                            <a:pt x="0" y="394"/>
                                          </a:lnTo>
                                          <a:close/>
                                        </a:path>
                                      </a:pathLst>
                                    </a:custGeom>
                                    <a:solidFill>
                                      <a:schemeClr val="bg1"/>
                                    </a:solidFill>
                                    <a:ln w="6350">
                                      <a:solidFill>
                                        <a:schemeClr val="tx1"/>
                                      </a:solidFill>
                                      <a:round/>
                                      <a:headEnd/>
                                      <a:tailEnd/>
                                    </a:ln>
                                  </wps:spPr>
                                  <wps:txbx>
                                    <w:txbxContent>
                                      <w:p w14:paraId="71DF955C" w14:textId="77777777" w:rsidR="00C52FC3" w:rsidRDefault="00C52FC3" w:rsidP="00C52FC3">
                                        <w:pPr>
                                          <w:pStyle w:val="BodyText"/>
                                          <w:kinsoku w:val="0"/>
                                          <w:overflowPunct w:val="0"/>
                                          <w:spacing w:before="0" w:after="80" w:line="143" w:lineRule="exact"/>
                                          <w:ind w:left="284"/>
                                          <w:rPr>
                                            <w:sz w:val="14"/>
                                            <w:szCs w:val="14"/>
                                          </w:rPr>
                                        </w:pPr>
                                        <w:r>
                                          <w:rPr>
                                            <w:sz w:val="14"/>
                                            <w:szCs w:val="14"/>
                                          </w:rPr>
                                          <w:t>Most</w:t>
                                        </w:r>
                                        <w:r>
                                          <w:rPr>
                                            <w:spacing w:val="-1"/>
                                            <w:sz w:val="14"/>
                                            <w:szCs w:val="14"/>
                                          </w:rPr>
                                          <w:t xml:space="preserve"> applications</w:t>
                                        </w:r>
                                        <w:r>
                                          <w:rPr>
                                            <w:sz w:val="14"/>
                                            <w:szCs w:val="14"/>
                                          </w:rPr>
                                          <w:t xml:space="preserve"> require</w:t>
                                        </w:r>
                                        <w:r>
                                          <w:rPr>
                                            <w:spacing w:val="-2"/>
                                            <w:sz w:val="14"/>
                                            <w:szCs w:val="14"/>
                                          </w:rPr>
                                          <w:t xml:space="preserve"> </w:t>
                                        </w:r>
                                        <w:r>
                                          <w:rPr>
                                            <w:sz w:val="14"/>
                                            <w:szCs w:val="14"/>
                                          </w:rPr>
                                          <w:t>a</w:t>
                                        </w:r>
                                        <w:r>
                                          <w:rPr>
                                            <w:spacing w:val="-1"/>
                                            <w:sz w:val="14"/>
                                            <w:szCs w:val="14"/>
                                          </w:rPr>
                                          <w:t xml:space="preserve"> </w:t>
                                        </w:r>
                                        <w:r>
                                          <w:rPr>
                                            <w:sz w:val="14"/>
                                            <w:szCs w:val="14"/>
                                          </w:rPr>
                                          <w:t>fee</w:t>
                                        </w:r>
                                        <w:r>
                                          <w:rPr>
                                            <w:spacing w:val="-2"/>
                                            <w:sz w:val="14"/>
                                            <w:szCs w:val="14"/>
                                          </w:rPr>
                                          <w:t xml:space="preserve"> </w:t>
                                        </w:r>
                                        <w:r>
                                          <w:rPr>
                                            <w:sz w:val="14"/>
                                            <w:szCs w:val="14"/>
                                          </w:rPr>
                                          <w:t>to</w:t>
                                        </w:r>
                                        <w:r>
                                          <w:rPr>
                                            <w:spacing w:val="-1"/>
                                            <w:sz w:val="14"/>
                                            <w:szCs w:val="14"/>
                                          </w:rPr>
                                          <w:t xml:space="preserve"> be paid.</w:t>
                                        </w:r>
                                        <w:r>
                                          <w:rPr>
                                            <w:sz w:val="14"/>
                                            <w:szCs w:val="14"/>
                                          </w:rPr>
                                          <w:t xml:space="preserve"> </w:t>
                                        </w:r>
                                      </w:p>
                                      <w:p w14:paraId="4F4D7BB9" w14:textId="1A665227" w:rsidR="00FB4462" w:rsidRPr="00FB4462" w:rsidRDefault="00C52FC3" w:rsidP="00C52FC3">
                                        <w:pPr>
                                          <w:pStyle w:val="BodyText"/>
                                          <w:kinsoku w:val="0"/>
                                          <w:overflowPunct w:val="0"/>
                                          <w:spacing w:before="0" w:line="143" w:lineRule="exact"/>
                                          <w:ind w:left="284"/>
                                          <w:rPr>
                                            <w:sz w:val="14"/>
                                            <w:szCs w:val="14"/>
                                          </w:rPr>
                                        </w:pPr>
                                        <w:r w:rsidRPr="005B364B">
                                          <w:rPr>
                                            <w:sz w:val="14"/>
                                            <w:szCs w:val="14"/>
                                          </w:rPr>
                                          <w:t>Contact Council to determine the appropriate fee or</w:t>
                                        </w:r>
                                        <w:r>
                                          <w:rPr>
                                            <w:sz w:val="14"/>
                                            <w:szCs w:val="14"/>
                                          </w:rPr>
                                          <w:t xml:space="preserve"> click</w:t>
                                        </w:r>
                                        <w:r w:rsidRPr="0013325B">
                                          <w:rPr>
                                            <w:b/>
                                            <w:bCs/>
                                            <w:sz w:val="14"/>
                                            <w:szCs w:val="14"/>
                                          </w:rPr>
                                          <w:t xml:space="preserve"> </w:t>
                                        </w:r>
                                        <w:hyperlink r:id="rId24" w:history="1">
                                          <w:r w:rsidRPr="00A12C23">
                                            <w:rPr>
                                              <w:rStyle w:val="Hyperlink"/>
                                              <w:b/>
                                              <w:bCs/>
                                              <w:sz w:val="13"/>
                                              <w:szCs w:val="13"/>
                                            </w:rPr>
                                            <w:t>Planning Fees Online</w:t>
                                          </w:r>
                                        </w:hyperlink>
                                        <w:r w:rsidRPr="009E0BA5">
                                          <w:rPr>
                                            <w:sz w:val="14"/>
                                            <w:szCs w:val="14"/>
                                          </w:rPr>
                                          <w:t xml:space="preserve"> t</w:t>
                                        </w:r>
                                        <w:r>
                                          <w:rPr>
                                            <w:sz w:val="14"/>
                                            <w:szCs w:val="14"/>
                                          </w:rPr>
                                          <w:t>o view the fees via the Council website.</w:t>
                                        </w:r>
                                      </w:p>
                                    </w:txbxContent>
                                  </wps:txbx>
                                  <wps:bodyPr rot="0" vert="horz" wrap="square" lIns="91440" tIns="45720" rIns="91440" bIns="45720" anchor="ctr" anchorCtr="0" upright="1">
                                    <a:noAutofit/>
                                  </wps:bodyPr>
                                </wps:wsp>
                                <wpg:grpSp>
                                  <wpg:cNvPr id="347" name="Group 347"/>
                                  <wpg:cNvGrpSpPr/>
                                  <wpg:grpSpPr>
                                    <a:xfrm>
                                      <a:off x="-44" y="58522"/>
                                      <a:ext cx="217449" cy="2336686"/>
                                      <a:chOff x="-44" y="0"/>
                                      <a:chExt cx="217449" cy="2336686"/>
                                    </a:xfrm>
                                  </wpg:grpSpPr>
                                  <wps:wsp>
                                    <wps:cNvPr id="434" name="Rectangle 434"/>
                                    <wps:cNvSpPr/>
                                    <wps:spPr>
                                      <a:xfrm>
                                        <a:off x="0" y="0"/>
                                        <a:ext cx="215265" cy="21526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Rectangle 435"/>
                                    <wps:cNvSpPr/>
                                    <wps:spPr>
                                      <a:xfrm>
                                        <a:off x="0" y="307239"/>
                                        <a:ext cx="215265" cy="21526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Rectangle 438"/>
                                    <wps:cNvSpPr/>
                                    <wps:spPr>
                                      <a:xfrm>
                                        <a:off x="2140" y="2121421"/>
                                        <a:ext cx="215265" cy="21526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Rectangle 439"/>
                                    <wps:cNvSpPr/>
                                    <wps:spPr>
                                      <a:xfrm>
                                        <a:off x="-44" y="1814032"/>
                                        <a:ext cx="215265" cy="21526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45" name="Group 345"/>
                                <wpg:cNvGrpSpPr/>
                                <wpg:grpSpPr>
                                  <a:xfrm>
                                    <a:off x="0" y="58522"/>
                                    <a:ext cx="314325" cy="2323295"/>
                                    <a:chOff x="0" y="0"/>
                                    <a:chExt cx="314325" cy="2323295"/>
                                  </a:xfrm>
                                </wpg:grpSpPr>
                                <wps:wsp>
                                  <wps:cNvPr id="447" name="Rectangle 698"/>
                                  <wps:cNvSpPr>
                                    <a:spLocks noChangeArrowheads="1"/>
                                  </wps:cNvSpPr>
                                  <wps:spPr bwMode="auto">
                                    <a:xfrm>
                                      <a:off x="0" y="299923"/>
                                      <a:ext cx="314325" cy="213918"/>
                                    </a:xfrm>
                                    <a:prstGeom prst="rect">
                                      <a:avLst/>
                                    </a:prstGeom>
                                    <a:noFill/>
                                    <a:ln w="6350" algn="ctr">
                                      <a:noFill/>
                                      <a:miter lim="800000"/>
                                      <a:headEnd/>
                                      <a:tailEnd/>
                                    </a:ln>
                                    <a:effectLst/>
                                  </wps:spPr>
                                  <wps:txbx>
                                    <w:txbxContent>
                                      <w:p w14:paraId="5F31BA13" w14:textId="1BA1A500" w:rsidR="005779D3" w:rsidRPr="00671730" w:rsidRDefault="005779D3" w:rsidP="00671730">
                                        <w:pPr>
                                          <w:pStyle w:val="BodyText"/>
                                          <w:kinsoku w:val="0"/>
                                          <w:overflowPunct w:val="0"/>
                                          <w:spacing w:before="0"/>
                                          <w:ind w:left="85"/>
                                          <w:rPr>
                                            <w:spacing w:val="-1"/>
                                          </w:rPr>
                                        </w:pPr>
                                      </w:p>
                                    </w:txbxContent>
                                  </wps:txbx>
                                  <wps:bodyPr rot="0" vert="horz" wrap="square" lIns="91440" tIns="45720" rIns="91440" bIns="45720" anchor="ctr" anchorCtr="0" upright="1">
                                    <a:spAutoFit/>
                                  </wps:bodyPr>
                                </wps:wsp>
                                <wps:wsp>
                                  <wps:cNvPr id="687" name="Rectangle 698"/>
                                  <wps:cNvSpPr>
                                    <a:spLocks noChangeArrowheads="1"/>
                                  </wps:cNvSpPr>
                                  <wps:spPr bwMode="auto">
                                    <a:xfrm>
                                      <a:off x="59291" y="2108665"/>
                                      <a:ext cx="250897" cy="214630"/>
                                    </a:xfrm>
                                    <a:prstGeom prst="rect">
                                      <a:avLst/>
                                    </a:prstGeom>
                                    <a:noFill/>
                                    <a:ln w="6350" algn="ctr">
                                      <a:noFill/>
                                      <a:miter lim="800000"/>
                                      <a:headEnd/>
                                      <a:tailEnd/>
                                    </a:ln>
                                    <a:effectLst/>
                                  </wps:spPr>
                                  <wps:txbx>
                                    <w:txbxContent>
                                      <w:p w14:paraId="37C3CADA" w14:textId="7C56FB1C" w:rsidR="005779D3" w:rsidRPr="00671730" w:rsidRDefault="005779D3" w:rsidP="00CF2D12">
                                        <w:pPr>
                                          <w:pStyle w:val="BodyText"/>
                                          <w:kinsoku w:val="0"/>
                                          <w:overflowPunct w:val="0"/>
                                          <w:spacing w:before="0"/>
                                          <w:ind w:left="0"/>
                                          <w:rPr>
                                            <w:spacing w:val="-1"/>
                                          </w:rPr>
                                        </w:pPr>
                                      </w:p>
                                    </w:txbxContent>
                                  </wps:txbx>
                                  <wps:bodyPr rot="0" vert="horz" wrap="square" lIns="91440" tIns="45720" rIns="91440" bIns="45720" anchor="ctr" anchorCtr="0" upright="1">
                                    <a:spAutoFit/>
                                  </wps:bodyPr>
                                </wps:wsp>
                                <wps:wsp>
                                  <wps:cNvPr id="446" name="Rectangle 698"/>
                                  <wps:cNvSpPr>
                                    <a:spLocks noChangeArrowheads="1"/>
                                  </wps:cNvSpPr>
                                  <wps:spPr bwMode="auto">
                                    <a:xfrm>
                                      <a:off x="0" y="0"/>
                                      <a:ext cx="310198" cy="214516"/>
                                    </a:xfrm>
                                    <a:prstGeom prst="rect">
                                      <a:avLst/>
                                    </a:prstGeom>
                                    <a:noFill/>
                                    <a:ln w="6350" algn="ctr">
                                      <a:noFill/>
                                      <a:miter lim="800000"/>
                                      <a:headEnd/>
                                      <a:tailEnd/>
                                    </a:ln>
                                    <a:effectLst/>
                                  </wps:spPr>
                                  <wps:txbx>
                                    <w:txbxContent>
                                      <w:p w14:paraId="3A9BDF88" w14:textId="4F58C59B" w:rsidR="005779D3" w:rsidRPr="00671730" w:rsidRDefault="005779D3" w:rsidP="00671730">
                                        <w:pPr>
                                          <w:pStyle w:val="BodyText"/>
                                          <w:kinsoku w:val="0"/>
                                          <w:overflowPunct w:val="0"/>
                                          <w:spacing w:before="0"/>
                                          <w:ind w:left="85"/>
                                          <w:rPr>
                                            <w:spacing w:val="-1"/>
                                          </w:rPr>
                                        </w:pPr>
                                      </w:p>
                                    </w:txbxContent>
                                  </wps:txbx>
                                  <wps:bodyPr rot="0" vert="horz" wrap="square" lIns="91440" tIns="45720" rIns="91440" bIns="45720" anchor="ctr" anchorCtr="0" upright="1">
                                    <a:sp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032ACEE5" id="Group 359" o:spid="_x0000_s1213" style="position:absolute;left:0;text-align:left;margin-left:146pt;margin-top:23.35pt;width:399pt;height:648.5pt;z-index:251666944;mso-width-relative:margin;mso-height-relative:margin" coordorigin="-127" coordsize="50673,8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">
                <v:shape id="Text Box 294" o:spid="_x0000_s1214" type="#_x0000_t202" style="position:absolute;left:82;top:63690;width:50405;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" fillcolor="#d8d8d8 [2732]" strokeweight=".5pt">
                  <v:textbox inset="0,0,0,0">
                    <w:txbxContent>
                      <w:p w14:paraId="6DB122D1" w14:textId="77777777" w:rsidR="00C72A1D" w:rsidRDefault="00C72A1D" w:rsidP="00C72A1D">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3F919E0B" w14:textId="77777777" w:rsidR="00C72A1D" w:rsidRDefault="00C72A1D" w:rsidP="00C72A1D">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5068D80C" w14:textId="77777777" w:rsidR="00C72A1D" w:rsidRDefault="00C72A1D" w:rsidP="00C72A1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61352C35" w14:textId="77777777" w:rsidR="00C72A1D" w:rsidRDefault="00C72A1D" w:rsidP="00C72A1D">
                        <w:pPr>
                          <w:pStyle w:val="BodyText"/>
                          <w:shd w:val="clear" w:color="auto" w:fill="D9D9D9" w:themeFill="background1" w:themeFillShade="D9"/>
                          <w:kinsoku w:val="0"/>
                          <w:overflowPunct w:val="0"/>
                          <w:spacing w:before="0"/>
                          <w:ind w:left="238"/>
                          <w:rPr>
                            <w:sz w:val="17"/>
                            <w:szCs w:val="17"/>
                          </w:rPr>
                        </w:pPr>
                        <w:proofErr w:type="spellStart"/>
                        <w:r>
                          <w:rPr>
                            <w:sz w:val="17"/>
                            <w:szCs w:val="17"/>
                          </w:rPr>
                          <w:t>Wurriki</w:t>
                        </w:r>
                        <w:proofErr w:type="spellEnd"/>
                        <w:r>
                          <w:rPr>
                            <w:sz w:val="17"/>
                            <w:szCs w:val="17"/>
                          </w:rPr>
                          <w:t xml:space="preserve"> </w:t>
                        </w:r>
                        <w:proofErr w:type="spellStart"/>
                        <w:r>
                          <w:rPr>
                            <w:sz w:val="17"/>
                            <w:szCs w:val="17"/>
                          </w:rPr>
                          <w:t>Nyal</w:t>
                        </w:r>
                        <w:proofErr w:type="spellEnd"/>
                      </w:p>
                      <w:p w14:paraId="4FEDE404" w14:textId="77777777" w:rsidR="00C72A1D" w:rsidRDefault="00C72A1D" w:rsidP="00C72A1D">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74514378" w14:textId="77777777" w:rsidR="00C72A1D" w:rsidRDefault="00C72A1D" w:rsidP="00C72A1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6C964083" w14:textId="77777777" w:rsidR="00C72A1D" w:rsidRDefault="00415054" w:rsidP="00C72A1D">
                        <w:pPr>
                          <w:pStyle w:val="BodyText"/>
                          <w:shd w:val="clear" w:color="auto" w:fill="D9D9D9" w:themeFill="background1" w:themeFillShade="D9"/>
                          <w:kinsoku w:val="0"/>
                          <w:overflowPunct w:val="0"/>
                          <w:spacing w:before="0" w:after="240"/>
                          <w:ind w:left="240"/>
                          <w:rPr>
                            <w:sz w:val="17"/>
                            <w:szCs w:val="17"/>
                          </w:rPr>
                        </w:pPr>
                        <w:hyperlink r:id="rId25" w:history="1">
                          <w:r w:rsidR="00C72A1D" w:rsidRPr="00E30268">
                            <w:rPr>
                              <w:rStyle w:val="Hyperlink"/>
                              <w:sz w:val="17"/>
                              <w:szCs w:val="17"/>
                            </w:rPr>
                            <w:t>statplanning@geelongcity.vic.gov.au</w:t>
                          </w:r>
                        </w:hyperlink>
                        <w:r w:rsidR="00C72A1D">
                          <w:rPr>
                            <w:sz w:val="17"/>
                            <w:szCs w:val="17"/>
                          </w:rPr>
                          <w:t xml:space="preserve"> </w:t>
                        </w:r>
                      </w:p>
                      <w:p w14:paraId="5B35CD69" w14:textId="77777777" w:rsidR="00C72A1D" w:rsidRDefault="00C72A1D" w:rsidP="00C72A1D">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424E37E2" w14:textId="2DCD46D2" w:rsidR="005779D3" w:rsidRDefault="00C72A1D" w:rsidP="00C72A1D">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v:textbox>
                </v:shape>
                <v:group id="Group 358" o:spid="_x0000_s1215" style="position:absolute;left:-127;width:50673;height:61595" coordorigin="-127" coordsize="50673,6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group id="Group 225" o:spid="_x0000_s1216" style="position:absolute;left:146;width:50400;height:13416" coordsize="50399,1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Text Box 229" o:spid="_x0000_s1217" type="#_x0000_t202" style="position:absolute;width:50399;height:1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" fillcolor="#d8d8d8 [2732]" strokeweight=".5pt">
                      <v:textbox inset="0,0,0,0">
                        <w:txbxContent>
                          <w:p w14:paraId="4641EE67" w14:textId="77777777" w:rsidR="005779D3" w:rsidRDefault="005779D3" w:rsidP="00B16AF8">
                            <w:pPr>
                              <w:pStyle w:val="BodyText"/>
                              <w:kinsoku w:val="0"/>
                              <w:overflowPunct w:val="0"/>
                              <w:spacing w:before="160" w:after="500" w:line="257" w:lineRule="auto"/>
                              <w:ind w:left="125" w:right="357"/>
                              <w:jc w:val="both"/>
                              <w:rPr>
                                <w:sz w:val="17"/>
                                <w:szCs w:val="17"/>
                              </w:rPr>
                            </w:pPr>
                            <w:r>
                              <w:rPr>
                                <w:sz w:val="17"/>
                                <w:szCs w:val="17"/>
                              </w:rPr>
                              <w:t>I</w:t>
                            </w:r>
                            <w:r>
                              <w:rPr>
                                <w:spacing w:val="7"/>
                                <w:sz w:val="17"/>
                                <w:szCs w:val="17"/>
                              </w:rPr>
                              <w:t xml:space="preserve"> </w:t>
                            </w:r>
                            <w:r>
                              <w:rPr>
                                <w:spacing w:val="-1"/>
                                <w:sz w:val="17"/>
                                <w:szCs w:val="17"/>
                              </w:rPr>
                              <w:t>declare</w:t>
                            </w:r>
                            <w:r>
                              <w:rPr>
                                <w:spacing w:val="8"/>
                                <w:sz w:val="17"/>
                                <w:szCs w:val="17"/>
                              </w:rPr>
                              <w:t xml:space="preserve"> </w:t>
                            </w:r>
                            <w:r>
                              <w:rPr>
                                <w:sz w:val="17"/>
                                <w:szCs w:val="17"/>
                              </w:rPr>
                              <w:t>that</w:t>
                            </w:r>
                            <w:r>
                              <w:rPr>
                                <w:spacing w:val="6"/>
                                <w:sz w:val="17"/>
                                <w:szCs w:val="17"/>
                              </w:rPr>
                              <w:t xml:space="preserve"> </w:t>
                            </w:r>
                            <w:r>
                              <w:rPr>
                                <w:sz w:val="17"/>
                                <w:szCs w:val="17"/>
                              </w:rPr>
                              <w:t>I</w:t>
                            </w:r>
                            <w:r>
                              <w:rPr>
                                <w:spacing w:val="8"/>
                                <w:sz w:val="17"/>
                                <w:szCs w:val="17"/>
                              </w:rPr>
                              <w:t xml:space="preserve"> </w:t>
                            </w:r>
                            <w:r>
                              <w:rPr>
                                <w:spacing w:val="-1"/>
                                <w:sz w:val="17"/>
                                <w:szCs w:val="17"/>
                              </w:rPr>
                              <w:t>am</w:t>
                            </w:r>
                            <w:r>
                              <w:rPr>
                                <w:spacing w:val="7"/>
                                <w:sz w:val="17"/>
                                <w:szCs w:val="17"/>
                              </w:rPr>
                              <w:t xml:space="preserve"> </w:t>
                            </w:r>
                            <w:r>
                              <w:rPr>
                                <w:sz w:val="17"/>
                                <w:szCs w:val="17"/>
                              </w:rPr>
                              <w:t>the</w:t>
                            </w:r>
                            <w:r>
                              <w:rPr>
                                <w:spacing w:val="7"/>
                                <w:sz w:val="17"/>
                                <w:szCs w:val="17"/>
                              </w:rPr>
                              <w:t xml:space="preserve"> </w:t>
                            </w:r>
                            <w:r>
                              <w:rPr>
                                <w:spacing w:val="-1"/>
                                <w:sz w:val="17"/>
                                <w:szCs w:val="17"/>
                              </w:rPr>
                              <w:t>applicant;</w:t>
                            </w:r>
                            <w:r>
                              <w:rPr>
                                <w:spacing w:val="7"/>
                                <w:sz w:val="17"/>
                                <w:szCs w:val="17"/>
                              </w:rPr>
                              <w:t xml:space="preserve"> </w:t>
                            </w:r>
                            <w:r>
                              <w:rPr>
                                <w:sz w:val="17"/>
                                <w:szCs w:val="17"/>
                              </w:rPr>
                              <w:t>that</w:t>
                            </w:r>
                            <w:r>
                              <w:rPr>
                                <w:spacing w:val="7"/>
                                <w:sz w:val="17"/>
                                <w:szCs w:val="17"/>
                              </w:rPr>
                              <w:t xml:space="preserve"> </w:t>
                            </w:r>
                            <w:r>
                              <w:rPr>
                                <w:spacing w:val="-1"/>
                                <w:sz w:val="17"/>
                                <w:szCs w:val="17"/>
                              </w:rPr>
                              <w:t>all</w:t>
                            </w:r>
                            <w:r>
                              <w:rPr>
                                <w:spacing w:val="7"/>
                                <w:sz w:val="17"/>
                                <w:szCs w:val="17"/>
                              </w:rPr>
                              <w:t xml:space="preserve"> </w:t>
                            </w:r>
                            <w:r>
                              <w:rPr>
                                <w:sz w:val="17"/>
                                <w:szCs w:val="17"/>
                              </w:rPr>
                              <w:t>the</w:t>
                            </w:r>
                            <w:r>
                              <w:rPr>
                                <w:spacing w:val="7"/>
                                <w:sz w:val="17"/>
                                <w:szCs w:val="17"/>
                              </w:rPr>
                              <w:t xml:space="preserve"> </w:t>
                            </w:r>
                            <w:r>
                              <w:rPr>
                                <w:spacing w:val="-1"/>
                                <w:sz w:val="17"/>
                                <w:szCs w:val="17"/>
                              </w:rPr>
                              <w:t>information</w:t>
                            </w:r>
                            <w:r>
                              <w:rPr>
                                <w:spacing w:val="7"/>
                                <w:sz w:val="17"/>
                                <w:szCs w:val="17"/>
                              </w:rPr>
                              <w:t xml:space="preserve"> </w:t>
                            </w:r>
                            <w:r>
                              <w:rPr>
                                <w:spacing w:val="-1"/>
                                <w:sz w:val="17"/>
                                <w:szCs w:val="17"/>
                              </w:rPr>
                              <w:t>in</w:t>
                            </w:r>
                            <w:r>
                              <w:rPr>
                                <w:spacing w:val="8"/>
                                <w:sz w:val="17"/>
                                <w:szCs w:val="17"/>
                              </w:rPr>
                              <w:t xml:space="preserve"> </w:t>
                            </w:r>
                            <w:r>
                              <w:rPr>
                                <w:sz w:val="17"/>
                                <w:szCs w:val="17"/>
                              </w:rPr>
                              <w:t>this</w:t>
                            </w:r>
                            <w:r>
                              <w:rPr>
                                <w:spacing w:val="6"/>
                                <w:sz w:val="17"/>
                                <w:szCs w:val="17"/>
                              </w:rPr>
                              <w:t xml:space="preserve"> </w:t>
                            </w:r>
                            <w:r>
                              <w:rPr>
                                <w:spacing w:val="-1"/>
                                <w:sz w:val="17"/>
                                <w:szCs w:val="17"/>
                              </w:rPr>
                              <w:t>application</w:t>
                            </w:r>
                            <w:r>
                              <w:rPr>
                                <w:spacing w:val="8"/>
                                <w:sz w:val="17"/>
                                <w:szCs w:val="17"/>
                              </w:rPr>
                              <w:t xml:space="preserve"> </w:t>
                            </w:r>
                            <w:r>
                              <w:rPr>
                                <w:spacing w:val="-1"/>
                                <w:sz w:val="17"/>
                                <w:szCs w:val="17"/>
                              </w:rPr>
                              <w:t>is</w:t>
                            </w:r>
                            <w:r>
                              <w:rPr>
                                <w:spacing w:val="7"/>
                                <w:sz w:val="17"/>
                                <w:szCs w:val="17"/>
                              </w:rPr>
                              <w:t xml:space="preserve"> </w:t>
                            </w:r>
                            <w:r>
                              <w:rPr>
                                <w:sz w:val="17"/>
                                <w:szCs w:val="17"/>
                              </w:rPr>
                              <w:t>true</w:t>
                            </w:r>
                            <w:r>
                              <w:rPr>
                                <w:spacing w:val="7"/>
                                <w:sz w:val="17"/>
                                <w:szCs w:val="17"/>
                              </w:rPr>
                              <w:t xml:space="preserve"> </w:t>
                            </w:r>
                            <w:r>
                              <w:rPr>
                                <w:spacing w:val="-1"/>
                                <w:sz w:val="17"/>
                                <w:szCs w:val="17"/>
                              </w:rPr>
                              <w:t>and</w:t>
                            </w:r>
                            <w:r>
                              <w:rPr>
                                <w:spacing w:val="7"/>
                                <w:sz w:val="17"/>
                                <w:szCs w:val="17"/>
                              </w:rPr>
                              <w:t xml:space="preserve"> </w:t>
                            </w:r>
                            <w:r>
                              <w:rPr>
                                <w:sz w:val="17"/>
                                <w:szCs w:val="17"/>
                              </w:rPr>
                              <w:t>correct;</w:t>
                            </w:r>
                            <w:r>
                              <w:rPr>
                                <w:spacing w:val="8"/>
                                <w:sz w:val="17"/>
                                <w:szCs w:val="17"/>
                              </w:rPr>
                              <w:t xml:space="preserve"> </w:t>
                            </w:r>
                            <w:r>
                              <w:rPr>
                                <w:sz w:val="17"/>
                                <w:szCs w:val="17"/>
                              </w:rPr>
                              <w:t>that</w:t>
                            </w:r>
                            <w:r>
                              <w:rPr>
                                <w:spacing w:val="30"/>
                                <w:w w:val="102"/>
                                <w:sz w:val="17"/>
                                <w:szCs w:val="17"/>
                              </w:rPr>
                              <w:t xml:space="preserve"> </w:t>
                            </w:r>
                            <w:r>
                              <w:rPr>
                                <w:spacing w:val="-1"/>
                                <w:sz w:val="17"/>
                                <w:szCs w:val="17"/>
                              </w:rPr>
                              <w:t>all</w:t>
                            </w:r>
                            <w:r>
                              <w:rPr>
                                <w:spacing w:val="7"/>
                                <w:sz w:val="17"/>
                                <w:szCs w:val="17"/>
                              </w:rPr>
                              <w:t xml:space="preserve"> </w:t>
                            </w:r>
                            <w:r>
                              <w:rPr>
                                <w:sz w:val="17"/>
                                <w:szCs w:val="17"/>
                              </w:rPr>
                              <w:t>changes</w:t>
                            </w:r>
                            <w:r>
                              <w:rPr>
                                <w:spacing w:val="6"/>
                                <w:sz w:val="17"/>
                                <w:szCs w:val="17"/>
                              </w:rPr>
                              <w:t xml:space="preserve"> </w:t>
                            </w:r>
                            <w:r>
                              <w:rPr>
                                <w:sz w:val="17"/>
                                <w:szCs w:val="17"/>
                              </w:rPr>
                              <w:t>to</w:t>
                            </w:r>
                            <w:r>
                              <w:rPr>
                                <w:spacing w:val="8"/>
                                <w:sz w:val="17"/>
                                <w:szCs w:val="17"/>
                              </w:rPr>
                              <w:t xml:space="preserve"> </w:t>
                            </w:r>
                            <w:r>
                              <w:rPr>
                                <w:sz w:val="17"/>
                                <w:szCs w:val="17"/>
                              </w:rPr>
                              <w:t>the</w:t>
                            </w:r>
                            <w:r>
                              <w:rPr>
                                <w:spacing w:val="6"/>
                                <w:sz w:val="17"/>
                                <w:szCs w:val="17"/>
                              </w:rPr>
                              <w:t xml:space="preserve"> </w:t>
                            </w:r>
                            <w:r>
                              <w:rPr>
                                <w:spacing w:val="-1"/>
                                <w:sz w:val="17"/>
                                <w:szCs w:val="17"/>
                              </w:rPr>
                              <w:t>permit</w:t>
                            </w:r>
                            <w:r>
                              <w:rPr>
                                <w:spacing w:val="8"/>
                                <w:sz w:val="17"/>
                                <w:szCs w:val="17"/>
                              </w:rPr>
                              <w:t xml:space="preserve"> </w:t>
                            </w:r>
                            <w:r>
                              <w:rPr>
                                <w:spacing w:val="-1"/>
                                <w:sz w:val="17"/>
                                <w:szCs w:val="17"/>
                              </w:rPr>
                              <w:t>and</w:t>
                            </w:r>
                            <w:r>
                              <w:rPr>
                                <w:spacing w:val="7"/>
                                <w:sz w:val="17"/>
                                <w:szCs w:val="17"/>
                              </w:rPr>
                              <w:t xml:space="preserve"> </w:t>
                            </w:r>
                            <w:r>
                              <w:rPr>
                                <w:spacing w:val="-1"/>
                                <w:sz w:val="17"/>
                                <w:szCs w:val="17"/>
                              </w:rPr>
                              <w:t>plan</w:t>
                            </w:r>
                            <w:r>
                              <w:rPr>
                                <w:spacing w:val="8"/>
                                <w:sz w:val="17"/>
                                <w:szCs w:val="17"/>
                              </w:rPr>
                              <w:t xml:space="preserve"> </w:t>
                            </w:r>
                            <w:r>
                              <w:rPr>
                                <w:spacing w:val="-1"/>
                                <w:sz w:val="17"/>
                                <w:szCs w:val="17"/>
                              </w:rPr>
                              <w:t>have</w:t>
                            </w:r>
                            <w:r>
                              <w:rPr>
                                <w:spacing w:val="7"/>
                                <w:sz w:val="17"/>
                                <w:szCs w:val="17"/>
                              </w:rPr>
                              <w:t xml:space="preserve"> </w:t>
                            </w:r>
                            <w:r>
                              <w:rPr>
                                <w:spacing w:val="-1"/>
                                <w:sz w:val="17"/>
                                <w:szCs w:val="17"/>
                              </w:rPr>
                              <w:t>been</w:t>
                            </w:r>
                            <w:r>
                              <w:rPr>
                                <w:spacing w:val="8"/>
                                <w:sz w:val="17"/>
                                <w:szCs w:val="17"/>
                              </w:rPr>
                              <w:t xml:space="preserve"> </w:t>
                            </w:r>
                            <w:r>
                              <w:rPr>
                                <w:spacing w:val="-1"/>
                                <w:sz w:val="17"/>
                                <w:szCs w:val="17"/>
                              </w:rPr>
                              <w:t>listed</w:t>
                            </w:r>
                            <w:r>
                              <w:rPr>
                                <w:spacing w:val="7"/>
                                <w:sz w:val="17"/>
                                <w:szCs w:val="17"/>
                              </w:rPr>
                              <w:t xml:space="preserve"> </w:t>
                            </w:r>
                            <w:r>
                              <w:rPr>
                                <w:spacing w:val="-1"/>
                                <w:sz w:val="17"/>
                                <w:szCs w:val="17"/>
                              </w:rPr>
                              <w:t>as</w:t>
                            </w:r>
                            <w:r>
                              <w:rPr>
                                <w:spacing w:val="8"/>
                                <w:sz w:val="17"/>
                                <w:szCs w:val="17"/>
                              </w:rPr>
                              <w:t xml:space="preserve"> </w:t>
                            </w:r>
                            <w:r>
                              <w:rPr>
                                <w:spacing w:val="-1"/>
                                <w:sz w:val="17"/>
                                <w:szCs w:val="17"/>
                              </w:rPr>
                              <w:t>part</w:t>
                            </w:r>
                            <w:r>
                              <w:rPr>
                                <w:spacing w:val="8"/>
                                <w:sz w:val="17"/>
                                <w:szCs w:val="17"/>
                              </w:rPr>
                              <w:t xml:space="preserve"> </w:t>
                            </w:r>
                            <w:r>
                              <w:rPr>
                                <w:spacing w:val="-1"/>
                                <w:sz w:val="17"/>
                                <w:szCs w:val="17"/>
                              </w:rPr>
                              <w:t>of</w:t>
                            </w:r>
                            <w:r>
                              <w:rPr>
                                <w:spacing w:val="7"/>
                                <w:sz w:val="17"/>
                                <w:szCs w:val="17"/>
                              </w:rPr>
                              <w:t xml:space="preserve"> </w:t>
                            </w:r>
                            <w:r>
                              <w:rPr>
                                <w:sz w:val="17"/>
                                <w:szCs w:val="17"/>
                              </w:rPr>
                              <w:t>the</w:t>
                            </w:r>
                            <w:r>
                              <w:rPr>
                                <w:spacing w:val="6"/>
                                <w:sz w:val="17"/>
                                <w:szCs w:val="17"/>
                              </w:rPr>
                              <w:t xml:space="preserve"> </w:t>
                            </w:r>
                            <w:r>
                              <w:rPr>
                                <w:spacing w:val="-1"/>
                                <w:sz w:val="17"/>
                                <w:szCs w:val="17"/>
                              </w:rPr>
                              <w:t>amended</w:t>
                            </w:r>
                            <w:r>
                              <w:rPr>
                                <w:spacing w:val="8"/>
                                <w:sz w:val="17"/>
                                <w:szCs w:val="17"/>
                              </w:rPr>
                              <w:t xml:space="preserve"> </w:t>
                            </w:r>
                            <w:r>
                              <w:rPr>
                                <w:spacing w:val="-1"/>
                                <w:sz w:val="17"/>
                                <w:szCs w:val="17"/>
                              </w:rPr>
                              <w:t>proposal</w:t>
                            </w:r>
                            <w:r>
                              <w:rPr>
                                <w:spacing w:val="8"/>
                                <w:sz w:val="17"/>
                                <w:szCs w:val="17"/>
                              </w:rPr>
                              <w:t xml:space="preserve"> </w:t>
                            </w:r>
                            <w:r>
                              <w:rPr>
                                <w:spacing w:val="-1"/>
                                <w:sz w:val="17"/>
                                <w:szCs w:val="17"/>
                              </w:rPr>
                              <w:t>and</w:t>
                            </w:r>
                            <w:r>
                              <w:rPr>
                                <w:spacing w:val="7"/>
                                <w:sz w:val="17"/>
                                <w:szCs w:val="17"/>
                              </w:rPr>
                              <w:t xml:space="preserve"> </w:t>
                            </w:r>
                            <w:r>
                              <w:rPr>
                                <w:sz w:val="17"/>
                                <w:szCs w:val="17"/>
                              </w:rPr>
                              <w:t>that</w:t>
                            </w:r>
                            <w:r>
                              <w:rPr>
                                <w:spacing w:val="6"/>
                                <w:sz w:val="17"/>
                                <w:szCs w:val="17"/>
                              </w:rPr>
                              <w:t xml:space="preserve"> </w:t>
                            </w:r>
                            <w:r>
                              <w:rPr>
                                <w:sz w:val="17"/>
                                <w:szCs w:val="17"/>
                              </w:rPr>
                              <w:t>the</w:t>
                            </w:r>
                            <w:r>
                              <w:rPr>
                                <w:spacing w:val="27"/>
                                <w:w w:val="102"/>
                                <w:sz w:val="17"/>
                                <w:szCs w:val="17"/>
                              </w:rPr>
                              <w:t xml:space="preserve"> </w:t>
                            </w:r>
                            <w:r>
                              <w:rPr>
                                <w:sz w:val="17"/>
                                <w:szCs w:val="17"/>
                              </w:rPr>
                              <w:t>owner</w:t>
                            </w:r>
                            <w:r>
                              <w:rPr>
                                <w:spacing w:val="9"/>
                                <w:sz w:val="17"/>
                                <w:szCs w:val="17"/>
                              </w:rPr>
                              <w:t xml:space="preserve"> </w:t>
                            </w:r>
                            <w:r>
                              <w:rPr>
                                <w:sz w:val="17"/>
                                <w:szCs w:val="17"/>
                              </w:rPr>
                              <w:t>(if</w:t>
                            </w:r>
                            <w:r>
                              <w:rPr>
                                <w:spacing w:val="10"/>
                                <w:sz w:val="17"/>
                                <w:szCs w:val="17"/>
                              </w:rPr>
                              <w:t xml:space="preserve"> </w:t>
                            </w:r>
                            <w:r>
                              <w:rPr>
                                <w:sz w:val="17"/>
                                <w:szCs w:val="17"/>
                              </w:rPr>
                              <w:t>not</w:t>
                            </w:r>
                            <w:r>
                              <w:rPr>
                                <w:spacing w:val="9"/>
                                <w:sz w:val="17"/>
                                <w:szCs w:val="17"/>
                              </w:rPr>
                              <w:t xml:space="preserve"> </w:t>
                            </w:r>
                            <w:r>
                              <w:rPr>
                                <w:sz w:val="17"/>
                                <w:szCs w:val="17"/>
                              </w:rPr>
                              <w:t>myself)</w:t>
                            </w:r>
                            <w:r>
                              <w:rPr>
                                <w:spacing w:val="10"/>
                                <w:sz w:val="17"/>
                                <w:szCs w:val="17"/>
                              </w:rPr>
                              <w:t xml:space="preserve"> </w:t>
                            </w:r>
                            <w:r>
                              <w:rPr>
                                <w:sz w:val="17"/>
                                <w:szCs w:val="17"/>
                              </w:rPr>
                              <w:t>has</w:t>
                            </w:r>
                            <w:r>
                              <w:rPr>
                                <w:spacing w:val="10"/>
                                <w:sz w:val="17"/>
                                <w:szCs w:val="17"/>
                              </w:rPr>
                              <w:t xml:space="preserve"> </w:t>
                            </w:r>
                            <w:r>
                              <w:rPr>
                                <w:sz w:val="17"/>
                                <w:szCs w:val="17"/>
                              </w:rPr>
                              <w:t>been</w:t>
                            </w:r>
                            <w:r>
                              <w:rPr>
                                <w:spacing w:val="9"/>
                                <w:sz w:val="17"/>
                                <w:szCs w:val="17"/>
                              </w:rPr>
                              <w:t xml:space="preserve"> </w:t>
                            </w:r>
                            <w:r>
                              <w:rPr>
                                <w:sz w:val="17"/>
                                <w:szCs w:val="17"/>
                              </w:rPr>
                              <w:t>notified</w:t>
                            </w:r>
                            <w:r>
                              <w:rPr>
                                <w:spacing w:val="10"/>
                                <w:sz w:val="17"/>
                                <w:szCs w:val="17"/>
                              </w:rPr>
                              <w:t xml:space="preserve"> </w:t>
                            </w:r>
                            <w:r>
                              <w:rPr>
                                <w:sz w:val="17"/>
                                <w:szCs w:val="17"/>
                              </w:rPr>
                              <w:t>of</w:t>
                            </w:r>
                            <w:r>
                              <w:rPr>
                                <w:spacing w:val="9"/>
                                <w:sz w:val="17"/>
                                <w:szCs w:val="17"/>
                              </w:rPr>
                              <w:t xml:space="preserve"> </w:t>
                            </w:r>
                            <w:r>
                              <w:rPr>
                                <w:sz w:val="17"/>
                                <w:szCs w:val="17"/>
                              </w:rPr>
                              <w:t>the</w:t>
                            </w:r>
                            <w:r>
                              <w:rPr>
                                <w:spacing w:val="10"/>
                                <w:sz w:val="17"/>
                                <w:szCs w:val="17"/>
                              </w:rPr>
                              <w:t xml:space="preserve"> </w:t>
                            </w:r>
                            <w:r>
                              <w:rPr>
                                <w:sz w:val="17"/>
                                <w:szCs w:val="17"/>
                              </w:rPr>
                              <w:t>permit</w:t>
                            </w:r>
                            <w:r>
                              <w:rPr>
                                <w:spacing w:val="9"/>
                                <w:sz w:val="17"/>
                                <w:szCs w:val="17"/>
                              </w:rPr>
                              <w:t xml:space="preserve"> </w:t>
                            </w:r>
                            <w:r>
                              <w:rPr>
                                <w:sz w:val="17"/>
                                <w:szCs w:val="17"/>
                              </w:rPr>
                              <w:t>application.</w:t>
                            </w:r>
                          </w:p>
                          <w:p w14:paraId="6A63ADCC" w14:textId="77777777" w:rsidR="005779D3" w:rsidRPr="00E3602B" w:rsidRDefault="005779D3" w:rsidP="00E3602B">
                            <w:pPr>
                              <w:pStyle w:val="BodyText"/>
                              <w:kinsoku w:val="0"/>
                              <w:overflowPunct w:val="0"/>
                              <w:spacing w:before="65" w:after="400"/>
                              <w:ind w:left="142" w:right="272"/>
                              <w:jc w:val="right"/>
                              <w:rPr>
                                <w:sz w:val="14"/>
                                <w:szCs w:val="14"/>
                              </w:rPr>
                            </w:pPr>
                            <w:r w:rsidRPr="00247C0B">
                              <w:rPr>
                                <w:sz w:val="14"/>
                                <w:szCs w:val="14"/>
                              </w:rPr>
                              <w:t>day / month / year</w:t>
                            </w:r>
                          </w:p>
                        </w:txbxContent>
                      </v:textbox>
                    </v:shape>
                    <v:group id="Group 815" o:spid="_x0000_s1218" style="position:absolute;left:877;top:6147;width:48732;height:6327" coordorigin=",2490" coordsize="48731,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Text Box 227" o:spid="_x0000_s1219" type="#_x0000_t202" style="position:absolute;top:2523;width:29578;height:6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" strokeweight=".5pt">
                        <v:textbox inset="0,0,0,0">
                          <w:txbxContent>
                            <w:p w14:paraId="79A2BBA1" w14:textId="77777777" w:rsidR="007C4C24" w:rsidRDefault="007C4C24" w:rsidP="007C4C24">
                              <w:pPr>
                                <w:pStyle w:val="BodyText"/>
                                <w:kinsoku w:val="0"/>
                                <w:overflowPunct w:val="0"/>
                                <w:spacing w:before="0"/>
                                <w:ind w:left="85"/>
                                <w:rPr>
                                  <w:spacing w:val="-1"/>
                                </w:rPr>
                              </w:pPr>
                              <w:r w:rsidRPr="001D6DF1">
                                <w:rPr>
                                  <w:spacing w:val="-1"/>
                                </w:rPr>
                                <w:t xml:space="preserve">Signature: </w:t>
                              </w:r>
                            </w:p>
                            <w:p w14:paraId="2081112C" w14:textId="148B7970" w:rsidR="005779D3" w:rsidRPr="007C4C24" w:rsidRDefault="007C4C24" w:rsidP="007C4C24">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228" o:spid="_x0000_s1220" type="#_x0000_t202" style="position:absolute;left:30227;top:2490;width:1850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" strokeweight=".5pt">
                        <v:textbox inset="0,0,0,0">
                          <w:txbxContent>
                            <w:p w14:paraId="4E92FC9B" w14:textId="77777777" w:rsidR="005779D3" w:rsidRPr="00671730" w:rsidRDefault="005779D3" w:rsidP="00671730">
                              <w:pPr>
                                <w:pStyle w:val="BodyText"/>
                                <w:kinsoku w:val="0"/>
                                <w:overflowPunct w:val="0"/>
                                <w:spacing w:before="0"/>
                                <w:ind w:left="85"/>
                                <w:rPr>
                                  <w:spacing w:val="-1"/>
                                </w:rPr>
                              </w:pPr>
                              <w:r w:rsidRPr="00580EF7">
                                <w:rPr>
                                  <w:spacing w:val="-1"/>
                                </w:rPr>
                                <w:t>Date:</w:t>
                              </w:r>
                              <w:r>
                                <w:rPr>
                                  <w:spacing w:val="-1"/>
                                </w:rPr>
                                <w:t xml:space="preserve"> </w:t>
                              </w:r>
                            </w:p>
                          </w:txbxContent>
                        </v:textbox>
                      </v:shape>
                    </v:group>
                  </v:group>
                  <v:group id="Group 357" o:spid="_x0000_s1221" style="position:absolute;left:-127;top:26481;width:50673;height:35114" coordorigin="-127" coordsize="50673,3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group id="Group 355" o:spid="_x0000_s1222" style="position:absolute;left:-127;width:50673;height:6870" coordorigin="-127" coordsize="50673,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236" o:spid="_x0000_s1223" style="position:absolute;left:146;width:50400;height:6870;visibility:visible;mso-wrap-style:square;v-text-anchor:top" coordsize="7937,10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" adj="-11796480,,5400" path="m,1081r7937,l7937,,,,,1081xe" fillcolor="#d8d8d8 [2732]" strokeweight=".5pt">
                        <v:stroke joinstyle="round"/>
                        <v:formulas/>
                        <v:path arrowok="t" o:connecttype="custom" o:connectlocs="0,686435;5039995,686435;5039995,0;0,0;0,686435" o:connectangles="0,0,0,0,0" textboxrect="0,0,7937,1082"/>
                        <v:textbox>
                          <w:txbxContent>
                            <w:p w14:paraId="2971BCFC" w14:textId="77777777" w:rsidR="005779D3" w:rsidRPr="00AC7611" w:rsidRDefault="005779D3" w:rsidP="00AC7611">
                              <w:pPr>
                                <w:tabs>
                                  <w:tab w:val="left" w:pos="284"/>
                                  <w:tab w:val="left" w:pos="993"/>
                                </w:tabs>
                                <w:spacing w:before="200"/>
                                <w:rPr>
                                  <w:rFonts w:ascii="Arial" w:hAnsi="Arial" w:cs="Arial"/>
                                  <w:sz w:val="16"/>
                                  <w:szCs w:val="16"/>
                                </w:rPr>
                              </w:pPr>
                              <w:r>
                                <w:rPr>
                                  <w:rFonts w:ascii="Arial" w:hAnsi="Arial" w:cs="Arial"/>
                                  <w:sz w:val="16"/>
                                  <w:szCs w:val="16"/>
                                </w:rPr>
                                <w:tab/>
                              </w:r>
                              <w:r w:rsidRPr="00AC7611">
                                <w:rPr>
                                  <w:rFonts w:ascii="Arial" w:hAnsi="Arial" w:cs="Arial"/>
                                  <w:sz w:val="16"/>
                                  <w:szCs w:val="16"/>
                                </w:rPr>
                                <w:t>No</w:t>
                              </w:r>
                              <w:r>
                                <w:rPr>
                                  <w:rFonts w:ascii="Arial" w:hAnsi="Arial" w:cs="Arial"/>
                                  <w:sz w:val="16"/>
                                  <w:szCs w:val="16"/>
                                </w:rPr>
                                <w:tab/>
                                <w:t>Yes</w:t>
                              </w:r>
                            </w:p>
                          </w:txbxContent>
                        </v:textbox>
                      </v:shape>
                      <v:group id="Group 353" o:spid="_x0000_s1224" style="position:absolute;left:-127;top:950;width:49905;height:4955" coordorigin="-127" coordsize="49905,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group id="Group 352" o:spid="_x0000_s1225" style="position:absolute;left:887;width:48891;height:4954" coordorigin="-63" coordsize="48890,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Text Box 247" o:spid="_x0000_s1226" type="#_x0000_t202" style="position:absolute;left:10460;width:3836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" strokeweight=".5pt">
                            <v:textbox inset="0,0,0,0">
                              <w:txbxContent>
                                <w:p w14:paraId="41E03AF0" w14:textId="77777777" w:rsidR="005779D3" w:rsidRPr="00671730" w:rsidRDefault="005779D3" w:rsidP="00671730">
                                  <w:pPr>
                                    <w:pStyle w:val="BodyText"/>
                                    <w:kinsoku w:val="0"/>
                                    <w:overflowPunct w:val="0"/>
                                    <w:spacing w:before="0"/>
                                    <w:ind w:left="85"/>
                                    <w:rPr>
                                      <w:spacing w:val="-1"/>
                                    </w:rPr>
                                  </w:pPr>
                                  <w:r w:rsidRPr="00671730">
                                    <w:rPr>
                                      <w:spacing w:val="-1"/>
                                    </w:rPr>
                                    <w:t xml:space="preserve">If ‘Yes’, </w:t>
                                  </w:r>
                                  <w:r w:rsidRPr="00AC7611">
                                    <w:rPr>
                                      <w:spacing w:val="-1"/>
                                    </w:rPr>
                                    <w:t>with</w:t>
                                  </w:r>
                                  <w:r w:rsidRPr="00671730">
                                    <w:rPr>
                                      <w:spacing w:val="-1"/>
                                    </w:rPr>
                                    <w:t xml:space="preserve"> </w:t>
                                  </w:r>
                                  <w:r w:rsidRPr="00AC7611">
                                    <w:rPr>
                                      <w:spacing w:val="-1"/>
                                    </w:rPr>
                                    <w:t>whom?</w:t>
                                  </w:r>
                                  <w:r>
                                    <w:rPr>
                                      <w:spacing w:val="-1"/>
                                    </w:rPr>
                                    <w:t xml:space="preserve"> </w:t>
                                  </w:r>
                                </w:p>
                              </w:txbxContent>
                            </v:textbox>
                          </v:shape>
                          <v:shape id="Text Box 248" o:spid="_x0000_s1227" type="#_x0000_t202" style="position:absolute;left:10460;top:2852;width:1850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b37wwAAANwAAAAPAAAAZHJzL2Rvd25yZXYueG1sRI9Ra8Iw&#10;FIXfBf9DuMLeNNUN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WW9+8MAAADcAAAADwAA&#10;AAAAAAAAAAAAAAAHAgAAZHJzL2Rvd25yZXYueG1sUEsFBgAAAAADAAMAtwAAAPcCAAAAAA==&#10;" strokeweight=".5pt">
                            <v:textbox inset="0,0,0,0">
                              <w:txbxContent>
                                <w:p w14:paraId="417EF9F2" w14:textId="2C34C079" w:rsidR="005779D3" w:rsidRPr="00671730" w:rsidRDefault="005779D3" w:rsidP="00671730">
                                  <w:pPr>
                                    <w:pStyle w:val="BodyText"/>
                                    <w:kinsoku w:val="0"/>
                                    <w:overflowPunct w:val="0"/>
                                    <w:spacing w:before="0"/>
                                    <w:ind w:left="85"/>
                                    <w:rPr>
                                      <w:spacing w:val="-1"/>
                                    </w:rPr>
                                  </w:pPr>
                                  <w:r w:rsidRPr="00671730">
                                    <w:rPr>
                                      <w:spacing w:val="-1"/>
                                    </w:rPr>
                                    <w:t>Date:</w:t>
                                  </w:r>
                                  <w:r w:rsidR="00A0730E">
                                    <w:rPr>
                                      <w:spacing w:val="-1"/>
                                    </w:rPr>
                                    <w:t xml:space="preserve"> </w:t>
                                  </w:r>
                                </w:p>
                              </w:txbxContent>
                            </v:textbox>
                          </v:shape>
                          <v:group id="Group 822" o:spid="_x0000_s1228" style="position:absolute;left:-63;top:629;width:6117;height:1624" coordorigin="-63,190" coordsize="6118,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oval id="Oval 820" o:spid="_x0000_s1229" style="position:absolute;left:-63;top:190;width:1623;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" fillcolor="white [3212]" strokecolor="black [3213]" strokeweight=".5pt">
                              <v:stroke joinstyle="miter"/>
                            </v:oval>
                            <v:oval id="Oval 821" o:spid="_x0000_s1230" style="position:absolute;left:4430;top:190;width:1624;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" fillcolor="white [3212]" strokecolor="black [3213]" strokeweight=".5pt">
                              <v:stroke joinstyle="miter"/>
                            </v:oval>
                          </v:group>
                        </v:group>
                        <v:group id="Group 825" o:spid="_x0000_s1231" style="position:absolute;left:-127;top:346;width:7638;height:2153" coordorigin="-597,195" coordsize="7638,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rect id="_x0000_s1232" style="position:absolute;left:-597;top:201;width:3214;height:2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" filled="f" stroked="f" strokeweight=".5pt">
                            <v:textbox style="mso-fit-shape-to-text:t">
                              <w:txbxContent>
                                <w:p w14:paraId="4F8A960A" w14:textId="5A973477" w:rsidR="005779D3" w:rsidRPr="00671730" w:rsidRDefault="005779D3" w:rsidP="00671730">
                                  <w:pPr>
                                    <w:pStyle w:val="BodyText"/>
                                    <w:kinsoku w:val="0"/>
                                    <w:overflowPunct w:val="0"/>
                                    <w:spacing w:before="0"/>
                                    <w:ind w:left="85"/>
                                    <w:rPr>
                                      <w:spacing w:val="-1"/>
                                    </w:rPr>
                                  </w:pPr>
                                </w:p>
                              </w:txbxContent>
                            </v:textbox>
                          </v:rect>
                          <v:rect id="_x0000_s1233" style="position:absolute;left:3887;top:195;width:315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" filled="f" stroked="f" strokeweight=".5pt">
                            <v:textbox style="mso-fit-shape-to-text:t">
                              <w:txbxContent>
                                <w:p w14:paraId="3D8C607A" w14:textId="75C4941E" w:rsidR="005779D3" w:rsidRPr="00671730" w:rsidRDefault="005779D3" w:rsidP="00671730">
                                  <w:pPr>
                                    <w:pStyle w:val="BodyText"/>
                                    <w:kinsoku w:val="0"/>
                                    <w:overflowPunct w:val="0"/>
                                    <w:spacing w:before="0"/>
                                    <w:ind w:left="85"/>
                                    <w:rPr>
                                      <w:spacing w:val="-1"/>
                                    </w:rPr>
                                  </w:pPr>
                                </w:p>
                              </w:txbxContent>
                            </v:textbox>
                          </v:rect>
                        </v:group>
                      </v:group>
                    </v:group>
                    <v:group id="Group 350" o:spid="_x0000_s1234" style="position:absolute;left:71;top:9280;width:50400;height:25833" coordorigin="-1,-9" coordsize="50399,2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258" o:spid="_x0000_s1235" style="position:absolute;left:-1;top:-9;width:50399;height:25832;visibility:visible;mso-wrap-style:square;v-text-anchor:top" coordsize="7937,39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" adj="-11796480,,5400" path="m,3940r7937,l7937,,,,,3940xe" fillcolor="#d8d8d8 [2732]" strokeweight=".5pt">
                        <v:stroke joinstyle="round"/>
                        <v:formulas/>
                        <v:path arrowok="t" o:connecttype="custom" o:connectlocs="0,2582691;5039995,2582691;5039995,0;0,0;0,2582691" o:connectangles="0,0,0,0,0" textboxrect="0,0,7937,3941"/>
                        <v:textbox>
                          <w:txbxContent>
                            <w:p w14:paraId="2B640D0F" w14:textId="77777777" w:rsidR="005779D3" w:rsidRDefault="005779D3" w:rsidP="00F2735A">
                              <w:pPr>
                                <w:pStyle w:val="BodyText"/>
                                <w:kinsoku w:val="0"/>
                                <w:overflowPunct w:val="0"/>
                                <w:spacing w:before="200" w:after="240" w:line="240" w:lineRule="exact"/>
                                <w:ind w:left="567"/>
                                <w:rPr>
                                  <w:sz w:val="17"/>
                                  <w:szCs w:val="17"/>
                                </w:rPr>
                              </w:pPr>
                              <w:r>
                                <w:rPr>
                                  <w:sz w:val="17"/>
                                  <w:szCs w:val="17"/>
                                </w:rPr>
                                <w:t>Filled</w:t>
                              </w:r>
                              <w:r>
                                <w:rPr>
                                  <w:spacing w:val="10"/>
                                  <w:sz w:val="17"/>
                                  <w:szCs w:val="17"/>
                                </w:rPr>
                                <w:t xml:space="preserve"> </w:t>
                              </w:r>
                              <w:r>
                                <w:rPr>
                                  <w:spacing w:val="-1"/>
                                  <w:sz w:val="17"/>
                                  <w:szCs w:val="17"/>
                                </w:rPr>
                                <w:t>in</w:t>
                              </w:r>
                              <w:r>
                                <w:rPr>
                                  <w:spacing w:val="11"/>
                                  <w:sz w:val="17"/>
                                  <w:szCs w:val="17"/>
                                </w:rPr>
                                <w:t xml:space="preserve"> </w:t>
                              </w:r>
                              <w:r>
                                <w:rPr>
                                  <w:sz w:val="17"/>
                                  <w:szCs w:val="17"/>
                                </w:rPr>
                                <w:t>the</w:t>
                              </w:r>
                              <w:r>
                                <w:rPr>
                                  <w:spacing w:val="10"/>
                                  <w:sz w:val="17"/>
                                  <w:szCs w:val="17"/>
                                </w:rPr>
                                <w:t xml:space="preserve"> </w:t>
                              </w:r>
                              <w:r>
                                <w:rPr>
                                  <w:sz w:val="17"/>
                                  <w:szCs w:val="17"/>
                                </w:rPr>
                                <w:t>form</w:t>
                              </w:r>
                              <w:r>
                                <w:rPr>
                                  <w:spacing w:val="10"/>
                                  <w:sz w:val="17"/>
                                  <w:szCs w:val="17"/>
                                </w:rPr>
                                <w:t xml:space="preserve"> </w:t>
                              </w:r>
                              <w:r>
                                <w:rPr>
                                  <w:sz w:val="17"/>
                                  <w:szCs w:val="17"/>
                                </w:rPr>
                                <w:t>completely?</w:t>
                              </w:r>
                            </w:p>
                            <w:p w14:paraId="3855B837" w14:textId="77777777" w:rsidR="005779D3" w:rsidRDefault="005779D3" w:rsidP="003E01FE">
                              <w:pPr>
                                <w:pStyle w:val="BodyText"/>
                                <w:kinsoku w:val="0"/>
                                <w:overflowPunct w:val="0"/>
                                <w:spacing w:before="0" w:after="120" w:line="240" w:lineRule="exact"/>
                                <w:ind w:left="567"/>
                                <w:rPr>
                                  <w:sz w:val="17"/>
                                  <w:szCs w:val="17"/>
                                </w:rPr>
                              </w:pPr>
                              <w:r>
                                <w:rPr>
                                  <w:sz w:val="17"/>
                                  <w:szCs w:val="17"/>
                                </w:rPr>
                                <w:t>Paid or included the application fee?</w:t>
                              </w:r>
                            </w:p>
                            <w:p w14:paraId="4B88DF8F" w14:textId="2E0E68C9" w:rsidR="005779D3" w:rsidRDefault="005779D3" w:rsidP="003E01FE">
                              <w:pPr>
                                <w:pStyle w:val="BodyText"/>
                                <w:kinsoku w:val="0"/>
                                <w:overflowPunct w:val="0"/>
                                <w:spacing w:before="0" w:after="200" w:line="240" w:lineRule="exact"/>
                                <w:ind w:left="567"/>
                                <w:rPr>
                                  <w:spacing w:val="-1"/>
                                  <w:sz w:val="17"/>
                                  <w:szCs w:val="17"/>
                                </w:rPr>
                              </w:pPr>
                              <w:r>
                                <w:rPr>
                                  <w:sz w:val="17"/>
                                  <w:szCs w:val="17"/>
                                </w:rPr>
                                <w:t>Attached</w:t>
                              </w:r>
                              <w:r>
                                <w:rPr>
                                  <w:spacing w:val="15"/>
                                  <w:sz w:val="17"/>
                                  <w:szCs w:val="17"/>
                                </w:rPr>
                                <w:t xml:space="preserve"> </w:t>
                              </w:r>
                              <w:r>
                                <w:rPr>
                                  <w:spacing w:val="-1"/>
                                  <w:sz w:val="17"/>
                                  <w:szCs w:val="17"/>
                                </w:rPr>
                                <w:t>all</w:t>
                              </w:r>
                              <w:r>
                                <w:rPr>
                                  <w:spacing w:val="16"/>
                                  <w:sz w:val="17"/>
                                  <w:szCs w:val="17"/>
                                </w:rPr>
                                <w:t xml:space="preserve"> </w:t>
                              </w:r>
                              <w:r>
                                <w:rPr>
                                  <w:spacing w:val="-1"/>
                                  <w:sz w:val="17"/>
                                  <w:szCs w:val="17"/>
                                </w:rPr>
                                <w:t>necessary</w:t>
                              </w:r>
                              <w:r>
                                <w:rPr>
                                  <w:spacing w:val="16"/>
                                  <w:sz w:val="17"/>
                                  <w:szCs w:val="17"/>
                                </w:rPr>
                                <w:t xml:space="preserve"> </w:t>
                              </w:r>
                              <w:r>
                                <w:rPr>
                                  <w:sz w:val="17"/>
                                  <w:szCs w:val="17"/>
                                </w:rPr>
                                <w:t>supporting</w:t>
                              </w:r>
                              <w:r>
                                <w:rPr>
                                  <w:spacing w:val="15"/>
                                  <w:sz w:val="17"/>
                                  <w:szCs w:val="17"/>
                                </w:rPr>
                                <w:t xml:space="preserve"> </w:t>
                              </w:r>
                              <w:r>
                                <w:rPr>
                                  <w:spacing w:val="-1"/>
                                  <w:sz w:val="17"/>
                                  <w:szCs w:val="17"/>
                                </w:rPr>
                                <w:t>information</w:t>
                              </w:r>
                              <w:r>
                                <w:rPr>
                                  <w:spacing w:val="16"/>
                                  <w:sz w:val="17"/>
                                  <w:szCs w:val="17"/>
                                </w:rPr>
                                <w:t xml:space="preserve"> </w:t>
                              </w:r>
                              <w:r>
                                <w:rPr>
                                  <w:spacing w:val="-1"/>
                                  <w:sz w:val="17"/>
                                  <w:szCs w:val="17"/>
                                </w:rPr>
                                <w:t>and</w:t>
                              </w:r>
                              <w:r>
                                <w:rPr>
                                  <w:spacing w:val="16"/>
                                  <w:sz w:val="17"/>
                                  <w:szCs w:val="17"/>
                                </w:rPr>
                                <w:t xml:space="preserve"> </w:t>
                              </w:r>
                              <w:r>
                                <w:rPr>
                                  <w:spacing w:val="-1"/>
                                  <w:sz w:val="17"/>
                                  <w:szCs w:val="17"/>
                                </w:rPr>
                                <w:t>documents?</w:t>
                              </w:r>
                            </w:p>
                            <w:p w14:paraId="5996EFB5" w14:textId="77777777" w:rsidR="00CB67CC" w:rsidRDefault="00CB67CC" w:rsidP="002D1632">
                              <w:pPr>
                                <w:pStyle w:val="BodyText"/>
                                <w:shd w:val="clear" w:color="auto" w:fill="D9D9D9" w:themeFill="background1" w:themeFillShade="D9"/>
                                <w:kinsoku w:val="0"/>
                                <w:overflowPunct w:val="0"/>
                                <w:spacing w:before="0" w:after="120"/>
                                <w:ind w:left="851" w:right="62"/>
                                <w:jc w:val="both"/>
                                <w:rPr>
                                  <w:spacing w:val="28"/>
                                  <w:w w:val="99"/>
                                  <w:sz w:val="14"/>
                                  <w:szCs w:val="14"/>
                                </w:rPr>
                              </w:pPr>
                              <w:r w:rsidRPr="006101A7">
                                <w:rPr>
                                  <w:sz w:val="14"/>
                                  <w:szCs w:val="14"/>
                                </w:rPr>
                                <w:t>A</w:t>
                              </w:r>
                              <w:r w:rsidRPr="006101A7">
                                <w:rPr>
                                  <w:spacing w:val="-8"/>
                                  <w:sz w:val="14"/>
                                  <w:szCs w:val="14"/>
                                </w:rPr>
                                <w:t xml:space="preserve"> </w:t>
                              </w:r>
                              <w:r w:rsidRPr="006101A7">
                                <w:rPr>
                                  <w:sz w:val="14"/>
                                  <w:szCs w:val="14"/>
                                </w:rPr>
                                <w:t>full,</w:t>
                              </w:r>
                              <w:r w:rsidRPr="006101A7">
                                <w:rPr>
                                  <w:spacing w:val="-1"/>
                                  <w:sz w:val="14"/>
                                  <w:szCs w:val="14"/>
                                </w:rPr>
                                <w:t xml:space="preserve"> </w:t>
                              </w:r>
                              <w:r w:rsidRPr="00E155E5">
                                <w:rPr>
                                  <w:sz w:val="14"/>
                                  <w:szCs w:val="14"/>
                                </w:rPr>
                                <w:t>current</w:t>
                              </w:r>
                              <w:r w:rsidRPr="00E155E5">
                                <w:rPr>
                                  <w:spacing w:val="-2"/>
                                  <w:sz w:val="14"/>
                                  <w:szCs w:val="14"/>
                                </w:rPr>
                                <w:t xml:space="preserve"> </w:t>
                              </w:r>
                              <w:r w:rsidRPr="00E155E5">
                                <w:rPr>
                                  <w:sz w:val="14"/>
                                  <w:szCs w:val="14"/>
                                </w:rPr>
                                <w:t>copy</w:t>
                              </w:r>
                              <w:r w:rsidRPr="00E155E5">
                                <w:rPr>
                                  <w:spacing w:val="-1"/>
                                  <w:sz w:val="14"/>
                                  <w:szCs w:val="14"/>
                                </w:rPr>
                                <w:t xml:space="preserve"> of</w:t>
                              </w:r>
                              <w:r w:rsidRPr="00E155E5">
                                <w:rPr>
                                  <w:sz w:val="14"/>
                                  <w:szCs w:val="14"/>
                                </w:rPr>
                                <w:t xml:space="preserve"> title</w:t>
                              </w:r>
                              <w:r w:rsidRPr="00E155E5">
                                <w:rPr>
                                  <w:spacing w:val="-2"/>
                                  <w:sz w:val="14"/>
                                  <w:szCs w:val="14"/>
                                </w:rPr>
                                <w:t xml:space="preserve"> </w:t>
                              </w:r>
                              <w:r w:rsidRPr="00E155E5">
                                <w:rPr>
                                  <w:spacing w:val="-1"/>
                                  <w:sz w:val="14"/>
                                  <w:szCs w:val="14"/>
                                </w:rPr>
                                <w:t>information</w:t>
                              </w:r>
                              <w:r w:rsidRPr="00E155E5">
                                <w:rPr>
                                  <w:sz w:val="14"/>
                                  <w:szCs w:val="14"/>
                                </w:rPr>
                                <w:t xml:space="preserve"> for</w:t>
                              </w:r>
                              <w:r w:rsidRPr="00E155E5">
                                <w:rPr>
                                  <w:spacing w:val="-2"/>
                                  <w:sz w:val="14"/>
                                  <w:szCs w:val="14"/>
                                </w:rPr>
                                <w:t xml:space="preserve"> </w:t>
                              </w:r>
                              <w:r w:rsidRPr="00E155E5">
                                <w:rPr>
                                  <w:spacing w:val="-1"/>
                                  <w:sz w:val="14"/>
                                  <w:szCs w:val="14"/>
                                </w:rPr>
                                <w:t>each</w:t>
                              </w:r>
                              <w:r w:rsidRPr="00E155E5">
                                <w:rPr>
                                  <w:sz w:val="14"/>
                                  <w:szCs w:val="14"/>
                                </w:rPr>
                                <w:t xml:space="preserve"> </w:t>
                              </w:r>
                              <w:r w:rsidRPr="00E155E5">
                                <w:rPr>
                                  <w:spacing w:val="-1"/>
                                  <w:sz w:val="14"/>
                                  <w:szCs w:val="14"/>
                                </w:rPr>
                                <w:t>individual</w:t>
                              </w:r>
                              <w:r w:rsidRPr="00E155E5">
                                <w:rPr>
                                  <w:sz w:val="14"/>
                                  <w:szCs w:val="14"/>
                                </w:rPr>
                                <w:t xml:space="preserve"> </w:t>
                              </w:r>
                              <w:r w:rsidRPr="00E155E5">
                                <w:rPr>
                                  <w:spacing w:val="-1"/>
                                  <w:sz w:val="14"/>
                                  <w:szCs w:val="14"/>
                                </w:rPr>
                                <w:t>parcel of</w:t>
                              </w:r>
                              <w:r w:rsidRPr="00E155E5">
                                <w:rPr>
                                  <w:sz w:val="14"/>
                                  <w:szCs w:val="14"/>
                                </w:rPr>
                                <w:t xml:space="preserve"> </w:t>
                              </w:r>
                              <w:r w:rsidRPr="00E155E5">
                                <w:rPr>
                                  <w:spacing w:val="-1"/>
                                  <w:sz w:val="14"/>
                                  <w:szCs w:val="14"/>
                                </w:rPr>
                                <w:t xml:space="preserve">land </w:t>
                              </w:r>
                              <w:r w:rsidRPr="00E155E5">
                                <w:rPr>
                                  <w:sz w:val="14"/>
                                  <w:szCs w:val="14"/>
                                </w:rPr>
                                <w:t>forming</w:t>
                              </w:r>
                              <w:r w:rsidRPr="00E155E5">
                                <w:rPr>
                                  <w:spacing w:val="-1"/>
                                  <w:sz w:val="14"/>
                                  <w:szCs w:val="14"/>
                                </w:rPr>
                                <w:t xml:space="preserve"> </w:t>
                              </w:r>
                              <w:r w:rsidRPr="00E155E5">
                                <w:rPr>
                                  <w:sz w:val="14"/>
                                  <w:szCs w:val="14"/>
                                </w:rPr>
                                <w:t>the</w:t>
                              </w:r>
                              <w:r w:rsidRPr="00E155E5">
                                <w:rPr>
                                  <w:spacing w:val="-1"/>
                                  <w:sz w:val="14"/>
                                  <w:szCs w:val="14"/>
                                </w:rPr>
                                <w:t xml:space="preserve"> </w:t>
                              </w:r>
                              <w:r w:rsidRPr="00E155E5">
                                <w:rPr>
                                  <w:sz w:val="14"/>
                                  <w:szCs w:val="14"/>
                                </w:rPr>
                                <w:t>subject</w:t>
                              </w:r>
                              <w:r w:rsidRPr="00E155E5">
                                <w:rPr>
                                  <w:spacing w:val="-2"/>
                                  <w:sz w:val="14"/>
                                  <w:szCs w:val="14"/>
                                </w:rPr>
                                <w:t xml:space="preserve"> </w:t>
                              </w:r>
                              <w:r w:rsidRPr="00E155E5">
                                <w:rPr>
                                  <w:sz w:val="14"/>
                                  <w:szCs w:val="14"/>
                                </w:rPr>
                                <w:t>site.</w:t>
                              </w:r>
                              <w:r w:rsidRPr="00E155E5">
                                <w:rPr>
                                  <w:spacing w:val="28"/>
                                  <w:w w:val="99"/>
                                  <w:sz w:val="14"/>
                                  <w:szCs w:val="14"/>
                                </w:rPr>
                                <w:t xml:space="preserve"> </w:t>
                              </w:r>
                            </w:p>
                            <w:p w14:paraId="13D369FB" w14:textId="37AF75F4" w:rsidR="002D1632" w:rsidRDefault="002D1632" w:rsidP="00895A91">
                              <w:pPr>
                                <w:pStyle w:val="BodyText"/>
                                <w:shd w:val="clear" w:color="auto" w:fill="D9D9D9" w:themeFill="background1" w:themeFillShade="D9"/>
                                <w:kinsoku w:val="0"/>
                                <w:overflowPunct w:val="0"/>
                                <w:spacing w:before="5" w:after="120"/>
                                <w:ind w:left="851" w:right="1361"/>
                                <w:jc w:val="both"/>
                                <w:rPr>
                                  <w:sz w:val="14"/>
                                  <w:szCs w:val="14"/>
                                </w:rPr>
                              </w:pPr>
                              <w:r>
                                <w:rPr>
                                  <w:sz w:val="14"/>
                                  <w:szCs w:val="14"/>
                                </w:rPr>
                                <w:t>Amended p</w:t>
                              </w:r>
                              <w:r w:rsidRPr="00E155E5">
                                <w:rPr>
                                  <w:sz w:val="14"/>
                                  <w:szCs w:val="14"/>
                                </w:rPr>
                                <w:t>lans</w:t>
                              </w:r>
                              <w:r w:rsidRPr="00E155E5">
                                <w:rPr>
                                  <w:spacing w:val="-2"/>
                                  <w:sz w:val="14"/>
                                  <w:szCs w:val="14"/>
                                </w:rPr>
                                <w:t xml:space="preserve"> </w:t>
                              </w:r>
                              <w:r w:rsidRPr="00E155E5">
                                <w:rPr>
                                  <w:sz w:val="14"/>
                                  <w:szCs w:val="14"/>
                                </w:rPr>
                                <w:t>showing</w:t>
                              </w:r>
                              <w:r w:rsidRPr="00E155E5">
                                <w:rPr>
                                  <w:spacing w:val="-1"/>
                                  <w:sz w:val="14"/>
                                  <w:szCs w:val="14"/>
                                </w:rPr>
                                <w:t xml:space="preserve"> </w:t>
                              </w:r>
                              <w:r w:rsidRPr="00E155E5">
                                <w:rPr>
                                  <w:sz w:val="14"/>
                                  <w:szCs w:val="14"/>
                                </w:rPr>
                                <w:t>the</w:t>
                              </w:r>
                              <w:r w:rsidRPr="00E155E5">
                                <w:rPr>
                                  <w:spacing w:val="-1"/>
                                  <w:sz w:val="14"/>
                                  <w:szCs w:val="14"/>
                                </w:rPr>
                                <w:t xml:space="preserve"> layout</w:t>
                              </w:r>
                              <w:r w:rsidRPr="00E155E5">
                                <w:rPr>
                                  <w:sz w:val="14"/>
                                  <w:szCs w:val="14"/>
                                </w:rPr>
                                <w:t xml:space="preserve"> </w:t>
                              </w:r>
                              <w:r w:rsidRPr="00E155E5">
                                <w:rPr>
                                  <w:spacing w:val="-1"/>
                                  <w:sz w:val="14"/>
                                  <w:szCs w:val="14"/>
                                </w:rPr>
                                <w:t>and</w:t>
                              </w:r>
                              <w:r w:rsidRPr="00E155E5">
                                <w:rPr>
                                  <w:sz w:val="14"/>
                                  <w:szCs w:val="14"/>
                                </w:rPr>
                                <w:t xml:space="preserve"> </w:t>
                              </w:r>
                              <w:r w:rsidRPr="00E155E5">
                                <w:rPr>
                                  <w:spacing w:val="-1"/>
                                  <w:sz w:val="14"/>
                                  <w:szCs w:val="14"/>
                                </w:rPr>
                                <w:t>details</w:t>
                              </w:r>
                              <w:r w:rsidRPr="00E155E5">
                                <w:rPr>
                                  <w:sz w:val="14"/>
                                  <w:szCs w:val="14"/>
                                </w:rPr>
                                <w:t xml:space="preserve"> </w:t>
                              </w:r>
                              <w:r w:rsidRPr="00E155E5">
                                <w:rPr>
                                  <w:spacing w:val="-1"/>
                                  <w:sz w:val="14"/>
                                  <w:szCs w:val="14"/>
                                </w:rPr>
                                <w:t>of</w:t>
                              </w:r>
                              <w:r w:rsidRPr="00E155E5">
                                <w:rPr>
                                  <w:sz w:val="14"/>
                                  <w:szCs w:val="14"/>
                                </w:rPr>
                                <w:t xml:space="preserve"> the</w:t>
                              </w:r>
                              <w:r w:rsidRPr="00E155E5">
                                <w:rPr>
                                  <w:spacing w:val="-1"/>
                                  <w:sz w:val="14"/>
                                  <w:szCs w:val="14"/>
                                </w:rPr>
                                <w:t xml:space="preserve"> </w:t>
                              </w:r>
                              <w:r w:rsidRPr="00E155E5">
                                <w:rPr>
                                  <w:sz w:val="14"/>
                                  <w:szCs w:val="14"/>
                                </w:rPr>
                                <w:t>proposal</w:t>
                              </w:r>
                              <w:r w:rsidR="00E373E2">
                                <w:rPr>
                                  <w:sz w:val="14"/>
                                  <w:szCs w:val="14"/>
                                </w:rPr>
                                <w:t xml:space="preserve"> (if applicable)</w:t>
                              </w:r>
                            </w:p>
                            <w:p w14:paraId="27AE647C" w14:textId="77777777" w:rsidR="00D65F73" w:rsidRPr="00E155E5" w:rsidRDefault="00D65F73" w:rsidP="00D65F73">
                              <w:pPr>
                                <w:pStyle w:val="BodyText"/>
                                <w:shd w:val="clear" w:color="auto" w:fill="D9D9D9" w:themeFill="background1" w:themeFillShade="D9"/>
                                <w:kinsoku w:val="0"/>
                                <w:overflowPunct w:val="0"/>
                                <w:spacing w:before="0"/>
                                <w:ind w:left="851" w:right="-68"/>
                                <w:jc w:val="both"/>
                                <w:rPr>
                                  <w:sz w:val="14"/>
                                  <w:szCs w:val="14"/>
                                </w:rPr>
                              </w:pPr>
                              <w:r w:rsidRPr="00E155E5">
                                <w:rPr>
                                  <w:sz w:val="14"/>
                                  <w:szCs w:val="14"/>
                                </w:rPr>
                                <w:t>Any</w:t>
                              </w:r>
                              <w:r w:rsidRPr="00E155E5">
                                <w:rPr>
                                  <w:spacing w:val="-1"/>
                                  <w:sz w:val="14"/>
                                  <w:szCs w:val="14"/>
                                </w:rPr>
                                <w:t xml:space="preserve"> information</w:t>
                              </w:r>
                              <w:r w:rsidRPr="00E155E5">
                                <w:rPr>
                                  <w:sz w:val="14"/>
                                  <w:szCs w:val="14"/>
                                </w:rPr>
                                <w:t xml:space="preserve"> required</w:t>
                              </w:r>
                              <w:r w:rsidRPr="00E155E5">
                                <w:rPr>
                                  <w:spacing w:val="-1"/>
                                  <w:sz w:val="14"/>
                                  <w:szCs w:val="14"/>
                                </w:rPr>
                                <w:t xml:space="preserve"> by</w:t>
                              </w:r>
                              <w:r w:rsidRPr="00E155E5">
                                <w:rPr>
                                  <w:sz w:val="14"/>
                                  <w:szCs w:val="14"/>
                                </w:rPr>
                                <w:t xml:space="preserve"> the</w:t>
                              </w:r>
                              <w:r w:rsidRPr="00E155E5">
                                <w:rPr>
                                  <w:spacing w:val="-1"/>
                                  <w:sz w:val="14"/>
                                  <w:szCs w:val="14"/>
                                </w:rPr>
                                <w:t xml:space="preserve"> planning</w:t>
                              </w:r>
                              <w:r w:rsidRPr="00E155E5">
                                <w:rPr>
                                  <w:sz w:val="14"/>
                                  <w:szCs w:val="14"/>
                                </w:rPr>
                                <w:t xml:space="preserve"> scheme,</w:t>
                              </w:r>
                              <w:r w:rsidRPr="00E155E5">
                                <w:rPr>
                                  <w:spacing w:val="-1"/>
                                  <w:sz w:val="14"/>
                                  <w:szCs w:val="14"/>
                                </w:rPr>
                                <w:t xml:space="preserve"> </w:t>
                              </w:r>
                              <w:r w:rsidRPr="00E155E5">
                                <w:rPr>
                                  <w:sz w:val="14"/>
                                  <w:szCs w:val="14"/>
                                </w:rPr>
                                <w:t>requested</w:t>
                              </w:r>
                              <w:r w:rsidRPr="00E155E5">
                                <w:rPr>
                                  <w:spacing w:val="-1"/>
                                  <w:sz w:val="14"/>
                                  <w:szCs w:val="14"/>
                                </w:rPr>
                                <w:t xml:space="preserve"> by</w:t>
                              </w:r>
                              <w:r w:rsidRPr="00E155E5">
                                <w:rPr>
                                  <w:sz w:val="14"/>
                                  <w:szCs w:val="14"/>
                                </w:rPr>
                                <w:t xml:space="preserve"> </w:t>
                              </w:r>
                              <w:proofErr w:type="gramStart"/>
                              <w:r w:rsidRPr="00E155E5">
                                <w:rPr>
                                  <w:sz w:val="14"/>
                                  <w:szCs w:val="14"/>
                                </w:rPr>
                                <w:t>council</w:t>
                              </w:r>
                              <w:proofErr w:type="gramEnd"/>
                              <w:r w:rsidRPr="00E155E5">
                                <w:rPr>
                                  <w:spacing w:val="-1"/>
                                  <w:sz w:val="14"/>
                                  <w:szCs w:val="14"/>
                                </w:rPr>
                                <w:t xml:space="preserve"> or</w:t>
                              </w:r>
                              <w:r w:rsidRPr="00E155E5">
                                <w:rPr>
                                  <w:sz w:val="14"/>
                                  <w:szCs w:val="14"/>
                                </w:rPr>
                                <w:t xml:space="preserve"> </w:t>
                              </w:r>
                              <w:r w:rsidRPr="00E155E5">
                                <w:rPr>
                                  <w:spacing w:val="-1"/>
                                  <w:sz w:val="14"/>
                                  <w:szCs w:val="14"/>
                                </w:rPr>
                                <w:t>outlined</w:t>
                              </w:r>
                              <w:r w:rsidRPr="00E155E5">
                                <w:rPr>
                                  <w:sz w:val="14"/>
                                  <w:szCs w:val="14"/>
                                </w:rPr>
                                <w:t xml:space="preserve"> </w:t>
                              </w:r>
                              <w:r w:rsidRPr="00E155E5">
                                <w:rPr>
                                  <w:spacing w:val="-1"/>
                                  <w:sz w:val="14"/>
                                  <w:szCs w:val="14"/>
                                </w:rPr>
                                <w:t>in</w:t>
                              </w:r>
                              <w:r w:rsidRPr="00E155E5">
                                <w:rPr>
                                  <w:sz w:val="14"/>
                                  <w:szCs w:val="14"/>
                                </w:rPr>
                                <w:t xml:space="preserve"> a council</w:t>
                              </w:r>
                              <w:r w:rsidRPr="00E155E5">
                                <w:rPr>
                                  <w:spacing w:val="-1"/>
                                  <w:sz w:val="14"/>
                                  <w:szCs w:val="14"/>
                                </w:rPr>
                                <w:t xml:space="preserve"> planning</w:t>
                              </w:r>
                              <w:r w:rsidRPr="00E155E5">
                                <w:rPr>
                                  <w:sz w:val="14"/>
                                  <w:szCs w:val="14"/>
                                </w:rPr>
                                <w:t xml:space="preserve"> </w:t>
                              </w:r>
                            </w:p>
                            <w:p w14:paraId="6851BFBD" w14:textId="77777777" w:rsidR="00D65F73" w:rsidRPr="00E155E5" w:rsidRDefault="00D65F73" w:rsidP="00D65F73">
                              <w:pPr>
                                <w:pStyle w:val="BodyText"/>
                                <w:shd w:val="clear" w:color="auto" w:fill="D9D9D9" w:themeFill="background1" w:themeFillShade="D9"/>
                                <w:kinsoku w:val="0"/>
                                <w:overflowPunct w:val="0"/>
                                <w:spacing w:before="0" w:after="80"/>
                                <w:ind w:left="851" w:right="-68"/>
                                <w:jc w:val="both"/>
                                <w:rPr>
                                  <w:sz w:val="14"/>
                                  <w:szCs w:val="14"/>
                                </w:rPr>
                              </w:pPr>
                              <w:r w:rsidRPr="00E155E5">
                                <w:rPr>
                                  <w:spacing w:val="-1"/>
                                  <w:sz w:val="14"/>
                                  <w:szCs w:val="14"/>
                                </w:rPr>
                                <w:t>permit</w:t>
                              </w:r>
                              <w:r w:rsidRPr="00E155E5">
                                <w:rPr>
                                  <w:sz w:val="14"/>
                                  <w:szCs w:val="14"/>
                                </w:rPr>
                                <w:t xml:space="preserve"> checklist.</w:t>
                              </w:r>
                            </w:p>
                            <w:p w14:paraId="0E8841F7" w14:textId="77777777" w:rsidR="005C4173" w:rsidRPr="00E155E5" w:rsidRDefault="005C4173" w:rsidP="005C4173">
                              <w:pPr>
                                <w:shd w:val="clear" w:color="auto" w:fill="D9D9D9" w:themeFill="background1" w:themeFillShade="D9"/>
                                <w:spacing w:after="120"/>
                                <w:ind w:left="851"/>
                                <w:jc w:val="both"/>
                                <w:rPr>
                                  <w:sz w:val="14"/>
                                  <w:szCs w:val="14"/>
                                </w:rPr>
                              </w:pPr>
                              <w:r w:rsidRPr="00E155E5">
                                <w:rPr>
                                  <w:rFonts w:ascii="Arial" w:hAnsi="Arial" w:cs="Arial"/>
                                  <w:sz w:val="14"/>
                                  <w:szCs w:val="14"/>
                                </w:rPr>
                                <w:t xml:space="preserve">If your application includes any personal information (name, phone numbers, email addresses, signature) we ask that a </w:t>
                              </w:r>
                              <w:hyperlink r:id="rId26" w:history="1">
                                <w:r w:rsidRPr="00EE1684">
                                  <w:rPr>
                                    <w:rStyle w:val="Hyperlink"/>
                                    <w:rFonts w:ascii="Arial" w:hAnsi="Arial" w:cs="Arial"/>
                                    <w:b/>
                                    <w:bCs/>
                                    <w:sz w:val="12"/>
                                    <w:szCs w:val="12"/>
                                  </w:rPr>
                                  <w:t>Personal Information Consent form</w:t>
                                </w:r>
                              </w:hyperlink>
                              <w:r w:rsidRPr="00E155E5">
                                <w:rPr>
                                  <w:rFonts w:ascii="Arial" w:hAnsi="Arial" w:cs="Arial"/>
                                  <w:sz w:val="14"/>
                                  <w:szCs w:val="14"/>
                                </w:rPr>
                                <w:t xml:space="preserve"> be completed and submitted (if they are not the applicant/contact) with your application, </w:t>
                              </w:r>
                              <w:r w:rsidRPr="00E155E5">
                                <w:rPr>
                                  <w:rFonts w:ascii="Arial" w:hAnsi="Arial" w:cs="Arial"/>
                                  <w:b/>
                                  <w:bCs/>
                                  <w:sz w:val="14"/>
                                  <w:szCs w:val="14"/>
                                </w:rPr>
                                <w:t>or</w:t>
                              </w:r>
                              <w:r w:rsidRPr="00E155E5">
                                <w:rPr>
                                  <w:rFonts w:ascii="Arial" w:hAnsi="Arial" w:cs="Arial"/>
                                  <w:sz w:val="14"/>
                                  <w:szCs w:val="14"/>
                                </w:rPr>
                                <w:t xml:space="preserve"> that you remove or redact the personal information from your application documents.</w:t>
                              </w:r>
                            </w:p>
                            <w:p w14:paraId="5CF55906" w14:textId="77777777" w:rsidR="005779D3" w:rsidRDefault="005779D3" w:rsidP="00F376D6">
                              <w:pPr>
                                <w:pStyle w:val="BodyText"/>
                                <w:kinsoku w:val="0"/>
                                <w:overflowPunct w:val="0"/>
                                <w:spacing w:before="0" w:after="240" w:line="240" w:lineRule="exact"/>
                                <w:ind w:left="567"/>
                                <w:rPr>
                                  <w:sz w:val="17"/>
                                  <w:szCs w:val="17"/>
                                </w:rPr>
                              </w:pPr>
                              <w:r>
                                <w:rPr>
                                  <w:spacing w:val="-1"/>
                                  <w:sz w:val="17"/>
                                  <w:szCs w:val="17"/>
                                </w:rPr>
                                <w:t>Completed</w:t>
                              </w:r>
                              <w:r>
                                <w:rPr>
                                  <w:spacing w:val="14"/>
                                  <w:sz w:val="17"/>
                                  <w:szCs w:val="17"/>
                                </w:rPr>
                                <w:t xml:space="preserve"> </w:t>
                              </w:r>
                              <w:r>
                                <w:rPr>
                                  <w:sz w:val="17"/>
                                  <w:szCs w:val="17"/>
                                </w:rPr>
                                <w:t>the</w:t>
                              </w:r>
                              <w:r>
                                <w:rPr>
                                  <w:spacing w:val="13"/>
                                  <w:sz w:val="17"/>
                                  <w:szCs w:val="17"/>
                                </w:rPr>
                                <w:t xml:space="preserve"> </w:t>
                              </w:r>
                              <w:r>
                                <w:rPr>
                                  <w:sz w:val="17"/>
                                  <w:szCs w:val="17"/>
                                </w:rPr>
                                <w:t>relevant</w:t>
                              </w:r>
                              <w:r>
                                <w:rPr>
                                  <w:spacing w:val="15"/>
                                  <w:sz w:val="17"/>
                                  <w:szCs w:val="17"/>
                                </w:rPr>
                                <w:t xml:space="preserve"> </w:t>
                              </w:r>
                              <w:r>
                                <w:rPr>
                                  <w:sz w:val="17"/>
                                  <w:szCs w:val="17"/>
                                </w:rPr>
                                <w:t>council</w:t>
                              </w:r>
                              <w:r>
                                <w:rPr>
                                  <w:spacing w:val="13"/>
                                  <w:sz w:val="17"/>
                                  <w:szCs w:val="17"/>
                                </w:rPr>
                                <w:t xml:space="preserve"> </w:t>
                              </w:r>
                              <w:r>
                                <w:rPr>
                                  <w:spacing w:val="-1"/>
                                  <w:sz w:val="17"/>
                                  <w:szCs w:val="17"/>
                                </w:rPr>
                                <w:t>planning</w:t>
                              </w:r>
                              <w:r>
                                <w:rPr>
                                  <w:spacing w:val="15"/>
                                  <w:sz w:val="17"/>
                                  <w:szCs w:val="17"/>
                                </w:rPr>
                                <w:t xml:space="preserve"> </w:t>
                              </w:r>
                              <w:r>
                                <w:rPr>
                                  <w:spacing w:val="-1"/>
                                  <w:sz w:val="17"/>
                                  <w:szCs w:val="17"/>
                                </w:rPr>
                                <w:t>permit</w:t>
                              </w:r>
                              <w:r>
                                <w:rPr>
                                  <w:spacing w:val="15"/>
                                  <w:sz w:val="17"/>
                                  <w:szCs w:val="17"/>
                                </w:rPr>
                                <w:t xml:space="preserve"> </w:t>
                              </w:r>
                              <w:r>
                                <w:rPr>
                                  <w:sz w:val="17"/>
                                  <w:szCs w:val="17"/>
                                </w:rPr>
                                <w:t>checklist?</w:t>
                              </w:r>
                            </w:p>
                            <w:p w14:paraId="4B65207B" w14:textId="77777777" w:rsidR="005779D3" w:rsidRPr="00F2735A" w:rsidRDefault="005779D3" w:rsidP="00F2735A">
                              <w:pPr>
                                <w:pStyle w:val="BodyText"/>
                                <w:kinsoku w:val="0"/>
                                <w:overflowPunct w:val="0"/>
                                <w:spacing w:before="0" w:after="240" w:line="240" w:lineRule="exact"/>
                                <w:ind w:left="567"/>
                                <w:rPr>
                                  <w:sz w:val="17"/>
                                  <w:szCs w:val="17"/>
                                </w:rPr>
                              </w:pPr>
                              <w:r>
                                <w:rPr>
                                  <w:sz w:val="17"/>
                                  <w:szCs w:val="17"/>
                                </w:rPr>
                                <w:t>Signed</w:t>
                              </w:r>
                              <w:r>
                                <w:rPr>
                                  <w:spacing w:val="14"/>
                                  <w:sz w:val="17"/>
                                  <w:szCs w:val="17"/>
                                </w:rPr>
                                <w:t xml:space="preserve"> </w:t>
                              </w:r>
                              <w:r>
                                <w:rPr>
                                  <w:sz w:val="17"/>
                                  <w:szCs w:val="17"/>
                                </w:rPr>
                                <w:t>the</w:t>
                              </w:r>
                              <w:r>
                                <w:rPr>
                                  <w:spacing w:val="14"/>
                                  <w:sz w:val="17"/>
                                  <w:szCs w:val="17"/>
                                </w:rPr>
                                <w:t xml:space="preserve"> </w:t>
                              </w:r>
                              <w:r>
                                <w:rPr>
                                  <w:spacing w:val="-1"/>
                                  <w:sz w:val="17"/>
                                  <w:szCs w:val="17"/>
                                </w:rPr>
                                <w:t>declaration</w:t>
                              </w:r>
                              <w:r>
                                <w:rPr>
                                  <w:spacing w:val="16"/>
                                  <w:sz w:val="17"/>
                                  <w:szCs w:val="17"/>
                                </w:rPr>
                                <w:t xml:space="preserve"> </w:t>
                              </w:r>
                              <w:r>
                                <w:rPr>
                                  <w:spacing w:val="-1"/>
                                  <w:sz w:val="17"/>
                                  <w:szCs w:val="17"/>
                                </w:rPr>
                                <w:t>above?</w:t>
                              </w:r>
                            </w:p>
                          </w:txbxContent>
                        </v:textbox>
                      </v:shape>
                      <v:group id="Group 349" o:spid="_x0000_s1236" style="position:absolute;left:658;top:877;width:48965;height:23952" coordsize="48965,2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group id="Group 348" o:spid="_x0000_s1237" style="position:absolute;left:657;width:48308;height:23952" coordorigin="" coordsize="48307,2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270" o:spid="_x0000_s1238" style="position:absolute;left:21725;width:26582;height:5723;visibility:visible;mso-wrap-style:square;v-text-anchor:middle" coordsize="4186,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" adj="-11796480,,5400" path="m,394r4185,l4185,,,,,394xe" fillcolor="white [3212]" strokecolor="black [3213]" strokeweight=".5pt">
                            <v:stroke joinstyle="round"/>
                            <v:formulas/>
                            <v:path arrowok="t" o:connecttype="custom" o:connectlocs="0,570914;2657475,570914;2657475,0;0,0;0,570914" o:connectangles="0,0,0,0,0" textboxrect="0,0,4186,395"/>
                            <v:textbox>
                              <w:txbxContent>
                                <w:p w14:paraId="71DF955C" w14:textId="77777777" w:rsidR="00C52FC3" w:rsidRDefault="00C52FC3" w:rsidP="00C52FC3">
                                  <w:pPr>
                                    <w:pStyle w:val="BodyText"/>
                                    <w:kinsoku w:val="0"/>
                                    <w:overflowPunct w:val="0"/>
                                    <w:spacing w:before="0" w:after="80" w:line="143" w:lineRule="exact"/>
                                    <w:ind w:left="284"/>
                                    <w:rPr>
                                      <w:sz w:val="14"/>
                                      <w:szCs w:val="14"/>
                                    </w:rPr>
                                  </w:pPr>
                                  <w:r>
                                    <w:rPr>
                                      <w:sz w:val="14"/>
                                      <w:szCs w:val="14"/>
                                    </w:rPr>
                                    <w:t>Most</w:t>
                                  </w:r>
                                  <w:r>
                                    <w:rPr>
                                      <w:spacing w:val="-1"/>
                                      <w:sz w:val="14"/>
                                      <w:szCs w:val="14"/>
                                    </w:rPr>
                                    <w:t xml:space="preserve"> applications</w:t>
                                  </w:r>
                                  <w:r>
                                    <w:rPr>
                                      <w:sz w:val="14"/>
                                      <w:szCs w:val="14"/>
                                    </w:rPr>
                                    <w:t xml:space="preserve"> require</w:t>
                                  </w:r>
                                  <w:r>
                                    <w:rPr>
                                      <w:spacing w:val="-2"/>
                                      <w:sz w:val="14"/>
                                      <w:szCs w:val="14"/>
                                    </w:rPr>
                                    <w:t xml:space="preserve"> </w:t>
                                  </w:r>
                                  <w:r>
                                    <w:rPr>
                                      <w:sz w:val="14"/>
                                      <w:szCs w:val="14"/>
                                    </w:rPr>
                                    <w:t>a</w:t>
                                  </w:r>
                                  <w:r>
                                    <w:rPr>
                                      <w:spacing w:val="-1"/>
                                      <w:sz w:val="14"/>
                                      <w:szCs w:val="14"/>
                                    </w:rPr>
                                    <w:t xml:space="preserve"> </w:t>
                                  </w:r>
                                  <w:r>
                                    <w:rPr>
                                      <w:sz w:val="14"/>
                                      <w:szCs w:val="14"/>
                                    </w:rPr>
                                    <w:t>fee</w:t>
                                  </w:r>
                                  <w:r>
                                    <w:rPr>
                                      <w:spacing w:val="-2"/>
                                      <w:sz w:val="14"/>
                                      <w:szCs w:val="14"/>
                                    </w:rPr>
                                    <w:t xml:space="preserve"> </w:t>
                                  </w:r>
                                  <w:r>
                                    <w:rPr>
                                      <w:sz w:val="14"/>
                                      <w:szCs w:val="14"/>
                                    </w:rPr>
                                    <w:t>to</w:t>
                                  </w:r>
                                  <w:r>
                                    <w:rPr>
                                      <w:spacing w:val="-1"/>
                                      <w:sz w:val="14"/>
                                      <w:szCs w:val="14"/>
                                    </w:rPr>
                                    <w:t xml:space="preserve"> be paid.</w:t>
                                  </w:r>
                                  <w:r>
                                    <w:rPr>
                                      <w:sz w:val="14"/>
                                      <w:szCs w:val="14"/>
                                    </w:rPr>
                                    <w:t xml:space="preserve"> </w:t>
                                  </w:r>
                                </w:p>
                                <w:p w14:paraId="4F4D7BB9" w14:textId="1A665227" w:rsidR="00FB4462" w:rsidRPr="00FB4462" w:rsidRDefault="00C52FC3" w:rsidP="00C52FC3">
                                  <w:pPr>
                                    <w:pStyle w:val="BodyText"/>
                                    <w:kinsoku w:val="0"/>
                                    <w:overflowPunct w:val="0"/>
                                    <w:spacing w:before="0" w:line="143" w:lineRule="exact"/>
                                    <w:ind w:left="284"/>
                                    <w:rPr>
                                      <w:sz w:val="14"/>
                                      <w:szCs w:val="14"/>
                                    </w:rPr>
                                  </w:pPr>
                                  <w:r w:rsidRPr="005B364B">
                                    <w:rPr>
                                      <w:sz w:val="14"/>
                                      <w:szCs w:val="14"/>
                                    </w:rPr>
                                    <w:t>Contact Council to determine the appropriate fee or</w:t>
                                  </w:r>
                                  <w:r>
                                    <w:rPr>
                                      <w:sz w:val="14"/>
                                      <w:szCs w:val="14"/>
                                    </w:rPr>
                                    <w:t xml:space="preserve"> click</w:t>
                                  </w:r>
                                  <w:r w:rsidRPr="0013325B">
                                    <w:rPr>
                                      <w:b/>
                                      <w:bCs/>
                                      <w:sz w:val="14"/>
                                      <w:szCs w:val="14"/>
                                    </w:rPr>
                                    <w:t xml:space="preserve"> </w:t>
                                  </w:r>
                                  <w:hyperlink r:id="rId27" w:history="1">
                                    <w:r w:rsidRPr="00A12C23">
                                      <w:rPr>
                                        <w:rStyle w:val="Hyperlink"/>
                                        <w:b/>
                                        <w:bCs/>
                                        <w:sz w:val="13"/>
                                        <w:szCs w:val="13"/>
                                      </w:rPr>
                                      <w:t>Planning Fees Online</w:t>
                                    </w:r>
                                  </w:hyperlink>
                                  <w:r w:rsidRPr="009E0BA5">
                                    <w:rPr>
                                      <w:sz w:val="14"/>
                                      <w:szCs w:val="14"/>
                                    </w:rPr>
                                    <w:t xml:space="preserve"> t</w:t>
                                  </w:r>
                                  <w:r>
                                    <w:rPr>
                                      <w:sz w:val="14"/>
                                      <w:szCs w:val="14"/>
                                    </w:rPr>
                                    <w:t>o view the fees via the Council website.</w:t>
                                  </w:r>
                                </w:p>
                              </w:txbxContent>
                            </v:textbox>
                          </v:shape>
                          <v:group id="Group 347" o:spid="_x0000_s1239" style="position:absolute;top:585;width:2174;height:23367" coordorigin="" coordsize="2174,2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ect id="Rectangle 434" o:spid="_x0000_s1240" style="position:absolute;width:2152;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" fillcolor="white [3212]" strokecolor="black [3213]" strokeweight=".5pt"/>
                            <v:rect id="Rectangle 435" o:spid="_x0000_s1241" style="position:absolute;top:3072;width:2152;height: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" fillcolor="white [3212]" strokecolor="black [3213]" strokeweight=".5pt"/>
                            <v:rect id="Rectangle 438" o:spid="_x0000_s1242" style="position:absolute;left:21;top:21214;width:2153;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" fillcolor="white [3212]" strokecolor="black [3213]" strokeweight=".5pt"/>
                            <v:rect id="Rectangle 439" o:spid="_x0000_s1243" style="position:absolute;top:18140;width:2152;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" fillcolor="white [3212]" strokecolor="black [3213]" strokeweight=".5pt"/>
                          </v:group>
                        </v:group>
                        <v:group id="Group 345" o:spid="_x0000_s1244" style="position:absolute;top:585;width:3143;height:23233" coordsize="3143,2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rect id="_x0000_s1245" style="position:absolute;top:2999;width:3143;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" filled="f" stroked="f" strokeweight=".5pt">
                            <v:textbox style="mso-fit-shape-to-text:t">
                              <w:txbxContent>
                                <w:p w14:paraId="5F31BA13" w14:textId="1BA1A500" w:rsidR="005779D3" w:rsidRPr="00671730" w:rsidRDefault="005779D3" w:rsidP="00671730">
                                  <w:pPr>
                                    <w:pStyle w:val="BodyText"/>
                                    <w:kinsoku w:val="0"/>
                                    <w:overflowPunct w:val="0"/>
                                    <w:spacing w:before="0"/>
                                    <w:ind w:left="85"/>
                                    <w:rPr>
                                      <w:spacing w:val="-1"/>
                                    </w:rPr>
                                  </w:pPr>
                                </w:p>
                              </w:txbxContent>
                            </v:textbox>
                          </v:rect>
                          <v:rect id="_x0000_s1246" style="position:absolute;left:592;top:21086;width:2509;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" filled="f" stroked="f" strokeweight=".5pt">
                            <v:textbox style="mso-fit-shape-to-text:t">
                              <w:txbxContent>
                                <w:p w14:paraId="37C3CADA" w14:textId="7C56FB1C" w:rsidR="005779D3" w:rsidRPr="00671730" w:rsidRDefault="005779D3" w:rsidP="00CF2D12">
                                  <w:pPr>
                                    <w:pStyle w:val="BodyText"/>
                                    <w:kinsoku w:val="0"/>
                                    <w:overflowPunct w:val="0"/>
                                    <w:spacing w:before="0"/>
                                    <w:ind w:left="0"/>
                                    <w:rPr>
                                      <w:spacing w:val="-1"/>
                                    </w:rPr>
                                  </w:pPr>
                                </w:p>
                              </w:txbxContent>
                            </v:textbox>
                          </v:rect>
                          <v:rect id="_x0000_s1247" style="position:absolute;width:3101;height: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" filled="f" stroked="f" strokeweight=".5pt">
                            <v:textbox style="mso-fit-shape-to-text:t">
                              <w:txbxContent>
                                <w:p w14:paraId="3A9BDF88" w14:textId="4F58C59B" w:rsidR="005779D3" w:rsidRPr="00671730" w:rsidRDefault="005779D3" w:rsidP="00671730">
                                  <w:pPr>
                                    <w:pStyle w:val="BodyText"/>
                                    <w:kinsoku w:val="0"/>
                                    <w:overflowPunct w:val="0"/>
                                    <w:spacing w:before="0"/>
                                    <w:ind w:left="85"/>
                                    <w:rPr>
                                      <w:spacing w:val="-1"/>
                                    </w:rPr>
                                  </w:pPr>
                                </w:p>
                              </w:txbxContent>
                            </v:textbox>
                          </v:rect>
                        </v:group>
                      </v:group>
                    </v:group>
                  </v:group>
                </v:group>
              </v:group>
            </w:pict>
          </mc:Fallback>
        </mc:AlternateContent>
      </w:r>
      <w:r w:rsidR="006733F1" w:rsidRPr="00DE2276">
        <w:rPr>
          <w:b/>
          <w:bCs/>
          <w:sz w:val="17"/>
          <w:szCs w:val="17"/>
        </w:rPr>
        <w:t>This</w:t>
      </w:r>
      <w:r w:rsidR="006733F1" w:rsidRPr="00DE2276">
        <w:rPr>
          <w:b/>
          <w:bCs/>
          <w:spacing w:val="8"/>
          <w:sz w:val="17"/>
          <w:szCs w:val="17"/>
        </w:rPr>
        <w:t xml:space="preserve"> </w:t>
      </w:r>
      <w:r w:rsidR="006733F1" w:rsidRPr="00DE2276">
        <w:rPr>
          <w:b/>
          <w:bCs/>
          <w:sz w:val="17"/>
          <w:szCs w:val="17"/>
        </w:rPr>
        <w:t>form</w:t>
      </w:r>
      <w:r w:rsidR="006733F1" w:rsidRPr="00DE2276">
        <w:rPr>
          <w:b/>
          <w:bCs/>
          <w:spacing w:val="9"/>
          <w:sz w:val="17"/>
          <w:szCs w:val="17"/>
        </w:rPr>
        <w:t xml:space="preserve"> </w:t>
      </w:r>
      <w:r w:rsidR="006733F1" w:rsidRPr="00DE2276">
        <w:rPr>
          <w:b/>
          <w:bCs/>
          <w:sz w:val="17"/>
          <w:szCs w:val="17"/>
        </w:rPr>
        <w:t>must</w:t>
      </w:r>
      <w:r w:rsidR="006733F1" w:rsidRPr="00DE2276">
        <w:rPr>
          <w:b/>
          <w:bCs/>
          <w:spacing w:val="9"/>
          <w:sz w:val="17"/>
          <w:szCs w:val="17"/>
        </w:rPr>
        <w:t xml:space="preserve"> </w:t>
      </w:r>
      <w:r w:rsidR="006733F1" w:rsidRPr="00DE2276">
        <w:rPr>
          <w:b/>
          <w:bCs/>
          <w:sz w:val="17"/>
          <w:szCs w:val="17"/>
        </w:rPr>
        <w:t>be</w:t>
      </w:r>
      <w:r w:rsidR="006733F1" w:rsidRPr="00DE2276">
        <w:rPr>
          <w:b/>
          <w:bCs/>
          <w:spacing w:val="9"/>
          <w:sz w:val="17"/>
          <w:szCs w:val="17"/>
        </w:rPr>
        <w:t xml:space="preserve"> </w:t>
      </w:r>
      <w:r w:rsidR="006733F1" w:rsidRPr="00DE2276">
        <w:rPr>
          <w:b/>
          <w:bCs/>
          <w:sz w:val="17"/>
          <w:szCs w:val="17"/>
        </w:rPr>
        <w:t>signed</w:t>
      </w:r>
      <w:r w:rsidR="006733F1" w:rsidRPr="00DE2276">
        <w:rPr>
          <w:b/>
          <w:bCs/>
          <w:spacing w:val="9"/>
          <w:sz w:val="17"/>
          <w:szCs w:val="17"/>
        </w:rPr>
        <w:t xml:space="preserve"> </w:t>
      </w:r>
      <w:r w:rsidR="006733F1" w:rsidRPr="00DE2276">
        <w:rPr>
          <w:b/>
          <w:bCs/>
          <w:sz w:val="17"/>
          <w:szCs w:val="17"/>
        </w:rPr>
        <w:t>by</w:t>
      </w:r>
      <w:r w:rsidR="006733F1" w:rsidRPr="00DE2276">
        <w:rPr>
          <w:b/>
          <w:bCs/>
          <w:spacing w:val="9"/>
          <w:sz w:val="17"/>
          <w:szCs w:val="17"/>
        </w:rPr>
        <w:t xml:space="preserve"> </w:t>
      </w:r>
      <w:r w:rsidR="006733F1" w:rsidRPr="00DE2276">
        <w:rPr>
          <w:b/>
          <w:bCs/>
          <w:sz w:val="17"/>
          <w:szCs w:val="17"/>
        </w:rPr>
        <w:t>the</w:t>
      </w:r>
      <w:r w:rsidR="006733F1" w:rsidRPr="00DE2276">
        <w:rPr>
          <w:b/>
          <w:bCs/>
          <w:spacing w:val="9"/>
          <w:sz w:val="17"/>
          <w:szCs w:val="17"/>
        </w:rPr>
        <w:t xml:space="preserve"> </w:t>
      </w:r>
      <w:r w:rsidR="006733F1" w:rsidRPr="00DE2276">
        <w:rPr>
          <w:b/>
          <w:bCs/>
          <w:sz w:val="17"/>
          <w:szCs w:val="17"/>
        </w:rPr>
        <w:t>applicant</w:t>
      </w:r>
      <w:r w:rsidR="006733F1" w:rsidRPr="00DE2276">
        <w:rPr>
          <w:b/>
          <w:bCs/>
          <w:spacing w:val="8"/>
          <w:sz w:val="17"/>
          <w:szCs w:val="17"/>
        </w:rPr>
        <w:t xml:space="preserve"> </w:t>
      </w:r>
      <w:r w:rsidR="006733F1" w:rsidRPr="00DE2276">
        <w:rPr>
          <w:b/>
          <w:bCs/>
          <w:color w:val="FF0000"/>
          <w:sz w:val="17"/>
          <w:szCs w:val="17"/>
        </w:rPr>
        <w:t>*</w:t>
      </w:r>
    </w:p>
    <w:p w14:paraId="2664B0DC" w14:textId="4B100225" w:rsidR="006733F1" w:rsidRDefault="003B61FD" w:rsidP="006F2125">
      <w:pPr>
        <w:pStyle w:val="BodyText"/>
        <w:kinsoku w:val="0"/>
        <w:overflowPunct w:val="0"/>
        <w:spacing w:before="85" w:after="1000" w:line="192" w:lineRule="exact"/>
        <w:ind w:left="567" w:right="8193" w:hanging="266"/>
        <w:rPr>
          <w:sz w:val="4"/>
          <w:szCs w:val="4"/>
        </w:rPr>
      </w:pPr>
      <w:r>
        <w:rPr>
          <w:rFonts w:ascii="Times New Roman" w:hAnsi="Times New Roman" w:cs="Times New Roman"/>
          <w:noProof/>
          <w:position w:val="-8"/>
          <w:sz w:val="24"/>
          <w:szCs w:val="24"/>
        </w:rPr>
        <w:drawing>
          <wp:inline distT="0" distB="0" distL="0" distR="0" wp14:anchorId="6D6F1C40" wp14:editId="51B338BC">
            <wp:extent cx="14605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1"/>
        </w:rPr>
        <w:t>Remember</w:t>
      </w:r>
      <w:r w:rsidR="006733F1">
        <w:t xml:space="preserve"> </w:t>
      </w:r>
      <w:r w:rsidR="006733F1">
        <w:rPr>
          <w:spacing w:val="-1"/>
        </w:rPr>
        <w:t>it</w:t>
      </w:r>
      <w:r w:rsidR="006733F1">
        <w:t xml:space="preserve"> </w:t>
      </w:r>
      <w:r w:rsidR="006733F1">
        <w:rPr>
          <w:spacing w:val="-1"/>
        </w:rPr>
        <w:t>is</w:t>
      </w:r>
      <w:r w:rsidR="006733F1">
        <w:t xml:space="preserve"> </w:t>
      </w:r>
      <w:r w:rsidR="006733F1">
        <w:rPr>
          <w:spacing w:val="-1"/>
        </w:rPr>
        <w:t>against</w:t>
      </w:r>
      <w:r w:rsidR="006733F1">
        <w:rPr>
          <w:spacing w:val="23"/>
        </w:rPr>
        <w:t xml:space="preserve"> </w:t>
      </w:r>
      <w:r w:rsidR="006733F1">
        <w:t>the</w:t>
      </w:r>
      <w:r w:rsidR="006733F1">
        <w:rPr>
          <w:spacing w:val="-2"/>
        </w:rPr>
        <w:t xml:space="preserve"> </w:t>
      </w:r>
      <w:r w:rsidR="006733F1">
        <w:rPr>
          <w:spacing w:val="-1"/>
        </w:rPr>
        <w:t>law</w:t>
      </w:r>
      <w:r w:rsidR="006733F1">
        <w:t xml:space="preserve"> to</w:t>
      </w:r>
      <w:r w:rsidR="006733F1">
        <w:rPr>
          <w:spacing w:val="-1"/>
        </w:rPr>
        <w:t xml:space="preserve"> provide </w:t>
      </w:r>
      <w:r w:rsidR="006733F1">
        <w:t>false</w:t>
      </w:r>
      <w:r w:rsidR="006733F1">
        <w:rPr>
          <w:spacing w:val="-1"/>
        </w:rPr>
        <w:t xml:space="preserve"> or</w:t>
      </w:r>
      <w:r w:rsidR="006733F1">
        <w:rPr>
          <w:spacing w:val="22"/>
        </w:rPr>
        <w:t xml:space="preserve"> </w:t>
      </w:r>
      <w:r w:rsidR="006733F1">
        <w:t>misleading</w:t>
      </w:r>
      <w:r w:rsidR="006733F1">
        <w:rPr>
          <w:spacing w:val="-1"/>
        </w:rPr>
        <w:t xml:space="preserve"> information,</w:t>
      </w:r>
      <w:r w:rsidR="006733F1">
        <w:rPr>
          <w:spacing w:val="20"/>
        </w:rPr>
        <w:t xml:space="preserve"> </w:t>
      </w:r>
      <w:r w:rsidR="006733F1">
        <w:rPr>
          <w:spacing w:val="-1"/>
        </w:rPr>
        <w:t>which</w:t>
      </w:r>
      <w:r w:rsidR="006733F1">
        <w:t xml:space="preserve"> could</w:t>
      </w:r>
      <w:r w:rsidR="006733F1">
        <w:rPr>
          <w:spacing w:val="-1"/>
        </w:rPr>
        <w:t xml:space="preserve"> </w:t>
      </w:r>
      <w:r w:rsidR="006733F1">
        <w:t>result</w:t>
      </w:r>
      <w:r w:rsidR="006733F1">
        <w:rPr>
          <w:spacing w:val="-1"/>
        </w:rPr>
        <w:t xml:space="preserve"> in</w:t>
      </w:r>
      <w:r w:rsidR="006733F1">
        <w:t xml:space="preserve"> a</w:t>
      </w:r>
      <w:r w:rsidR="006733F1">
        <w:rPr>
          <w:spacing w:val="22"/>
        </w:rPr>
        <w:t xml:space="preserve"> </w:t>
      </w:r>
      <w:r w:rsidR="006733F1">
        <w:rPr>
          <w:spacing w:val="-4"/>
        </w:rPr>
        <w:t>heavy</w:t>
      </w:r>
      <w:r w:rsidR="006733F1">
        <w:rPr>
          <w:spacing w:val="-7"/>
        </w:rPr>
        <w:t xml:space="preserve"> </w:t>
      </w:r>
      <w:r w:rsidR="006733F1">
        <w:rPr>
          <w:spacing w:val="-1"/>
        </w:rPr>
        <w:t>fi</w:t>
      </w:r>
      <w:r w:rsidR="001D49EF">
        <w:rPr>
          <w:spacing w:val="-1"/>
        </w:rPr>
        <w:t xml:space="preserve">ne </w:t>
      </w:r>
      <w:r w:rsidR="006733F1">
        <w:rPr>
          <w:spacing w:val="-3"/>
        </w:rPr>
        <w:t>and</w:t>
      </w:r>
      <w:r w:rsidR="006733F1">
        <w:rPr>
          <w:spacing w:val="-7"/>
        </w:rPr>
        <w:t xml:space="preserve"> </w:t>
      </w:r>
      <w:r w:rsidR="006733F1">
        <w:rPr>
          <w:spacing w:val="-4"/>
        </w:rPr>
        <w:t>cancellation</w:t>
      </w:r>
      <w:r w:rsidR="006733F1">
        <w:rPr>
          <w:spacing w:val="22"/>
        </w:rPr>
        <w:t xml:space="preserve"> </w:t>
      </w:r>
      <w:r w:rsidR="006733F1">
        <w:rPr>
          <w:spacing w:val="-1"/>
        </w:rPr>
        <w:t xml:space="preserve">of </w:t>
      </w:r>
      <w:r w:rsidR="006733F1">
        <w:t>the</w:t>
      </w:r>
      <w:r w:rsidR="006733F1">
        <w:rPr>
          <w:spacing w:val="-2"/>
        </w:rPr>
        <w:t xml:space="preserve"> </w:t>
      </w:r>
      <w:r w:rsidR="006733F1">
        <w:rPr>
          <w:spacing w:val="-1"/>
        </w:rPr>
        <w:t>permit.</w:t>
      </w:r>
    </w:p>
    <w:p w14:paraId="61887910" w14:textId="77777777" w:rsidR="006F2125" w:rsidRPr="00B77E80" w:rsidRDefault="006F2125" w:rsidP="006F2125">
      <w:pPr>
        <w:pStyle w:val="BodyText"/>
        <w:pBdr>
          <w:bottom w:val="single" w:sz="18" w:space="1" w:color="auto"/>
        </w:pBdr>
        <w:kinsoku w:val="0"/>
        <w:overflowPunct w:val="0"/>
        <w:spacing w:before="46"/>
        <w:ind w:left="142" w:right="115"/>
        <w:rPr>
          <w:color w:val="000000" w:themeColor="text1"/>
          <w:spacing w:val="-1"/>
          <w:sz w:val="6"/>
          <w:szCs w:val="6"/>
        </w:rPr>
      </w:pPr>
    </w:p>
    <w:p w14:paraId="7FE19DCB" w14:textId="06DDE8BD" w:rsidR="006733F1" w:rsidRPr="00471AAB" w:rsidRDefault="003B61FD" w:rsidP="00B16AF8">
      <w:pPr>
        <w:pStyle w:val="Heading2"/>
        <w:kinsoku w:val="0"/>
        <w:overflowPunct w:val="0"/>
        <w:spacing w:before="28" w:after="160"/>
        <w:ind w:left="142"/>
        <w:rPr>
          <w:spacing w:val="-1"/>
        </w:rPr>
      </w:pPr>
      <w:r w:rsidRPr="00471AAB">
        <w:rPr>
          <w:noProof/>
          <w:spacing w:val="-1"/>
        </w:rPr>
        <mc:AlternateContent>
          <mc:Choice Requires="wpg">
            <w:drawing>
              <wp:anchor distT="0" distB="0" distL="114300" distR="114300" simplePos="0" relativeHeight="251640320" behindDoc="1" locked="0" layoutInCell="0" allowOverlap="1" wp14:anchorId="52D13DCE" wp14:editId="63946687">
                <wp:simplePos x="0" y="0"/>
                <wp:positionH relativeFrom="page">
                  <wp:posOffset>3095625</wp:posOffset>
                </wp:positionH>
                <wp:positionV relativeFrom="paragraph">
                  <wp:posOffset>68580</wp:posOffset>
                </wp:positionV>
                <wp:extent cx="144145" cy="144145"/>
                <wp:effectExtent l="0" t="0" r="0" b="0"/>
                <wp:wrapNone/>
                <wp:docPr id="328"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875" y="108"/>
                          <a:chExt cx="227" cy="227"/>
                        </a:xfrm>
                      </wpg:grpSpPr>
                      <wps:wsp>
                        <wps:cNvPr id="329" name="Freeform 233"/>
                        <wps:cNvSpPr>
                          <a:spLocks/>
                        </wps:cNvSpPr>
                        <wps:spPr bwMode="auto">
                          <a:xfrm>
                            <a:off x="4875"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Text Box 234"/>
                        <wps:cNvSpPr txBox="1">
                          <a:spLocks noChangeArrowheads="1"/>
                        </wps:cNvSpPr>
                        <wps:spPr bwMode="auto">
                          <a:xfrm>
                            <a:off x="4876"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71B5" w14:textId="77777777" w:rsidR="005779D3" w:rsidRDefault="00415054">
                              <w:pPr>
                                <w:pStyle w:val="BodyText"/>
                                <w:kinsoku w:val="0"/>
                                <w:overflowPunct w:val="0"/>
                                <w:spacing w:before="10"/>
                                <w:ind w:left="0"/>
                                <w:jc w:val="center"/>
                                <w:rPr>
                                  <w:color w:val="000000"/>
                                  <w:sz w:val="18"/>
                                  <w:szCs w:val="18"/>
                                </w:rPr>
                              </w:pPr>
                              <w:hyperlink w:anchor="bookmark1" w:history="1">
                                <w:r w:rsidR="005779D3">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13DCE" id="Group 232" o:spid="_x0000_s1248" style="position:absolute;left:0;text-align:left;margin-left:243.75pt;margin-top:5.4pt;width:11.35pt;height:11.35pt;z-index:-251676160;mso-position-horizontal-relative:page" coordorigin="4875,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" o:allowincell="f">
                <v:shape id="Freeform 233" o:spid="_x0000_s1249" style="position:absolute;left:4875;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" path="m,226r226,l226,,,,,226xe" fillcolor="#25408f" stroked="f">
                  <v:path arrowok="t" o:connecttype="custom" o:connectlocs="0,226;226,226;226,0;0,0;0,226" o:connectangles="0,0,0,0,0"/>
                </v:shape>
                <v:shape id="Text Box 234" o:spid="_x0000_s1250" type="#_x0000_t202" style="position:absolute;left:4876;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0A5D71B5" w14:textId="77777777" w:rsidR="005779D3" w:rsidRDefault="00415054">
                        <w:pPr>
                          <w:pStyle w:val="BodyText"/>
                          <w:kinsoku w:val="0"/>
                          <w:overflowPunct w:val="0"/>
                          <w:spacing w:before="10"/>
                          <w:ind w:left="0"/>
                          <w:jc w:val="center"/>
                          <w:rPr>
                            <w:color w:val="000000"/>
                            <w:sz w:val="18"/>
                            <w:szCs w:val="18"/>
                          </w:rPr>
                        </w:pPr>
                        <w:hyperlink w:anchor="bookmark1" w:history="1">
                          <w:r w:rsidR="005779D3">
                            <w:rPr>
                              <w:b/>
                              <w:bCs/>
                              <w:color w:val="FFFFFF"/>
                              <w:sz w:val="18"/>
                              <w:szCs w:val="18"/>
                            </w:rPr>
                            <w:t>i</w:t>
                          </w:r>
                        </w:hyperlink>
                      </w:p>
                    </w:txbxContent>
                  </v:textbox>
                </v:shape>
                <w10:wrap anchorx="page"/>
              </v:group>
            </w:pict>
          </mc:Fallback>
        </mc:AlternateContent>
      </w:r>
      <w:r w:rsidR="006733F1" w:rsidRPr="00471AAB">
        <w:rPr>
          <w:spacing w:val="-1"/>
        </w:rPr>
        <w:t>Need help with the Application?</w:t>
      </w:r>
    </w:p>
    <w:p w14:paraId="0D6F6597" w14:textId="77777777" w:rsidR="00B16AF8" w:rsidRDefault="00B16AF8" w:rsidP="00B16AF8">
      <w:pPr>
        <w:pStyle w:val="BodyText"/>
        <w:kinsoku w:val="0"/>
        <w:overflowPunct w:val="0"/>
        <w:spacing w:before="25" w:after="120" w:line="257" w:lineRule="auto"/>
        <w:ind w:left="125"/>
        <w:rPr>
          <w:color w:val="000000"/>
          <w:sz w:val="17"/>
          <w:szCs w:val="17"/>
        </w:rPr>
      </w:pPr>
      <w:r>
        <w:rPr>
          <w:sz w:val="17"/>
          <w:szCs w:val="17"/>
        </w:rPr>
        <w:t>If</w:t>
      </w:r>
      <w:r>
        <w:rPr>
          <w:spacing w:val="9"/>
          <w:sz w:val="17"/>
          <w:szCs w:val="17"/>
        </w:rPr>
        <w:t xml:space="preserve"> </w:t>
      </w:r>
      <w:r>
        <w:rPr>
          <w:sz w:val="17"/>
          <w:szCs w:val="17"/>
        </w:rPr>
        <w:t>you</w:t>
      </w:r>
      <w:r>
        <w:rPr>
          <w:spacing w:val="9"/>
          <w:sz w:val="17"/>
          <w:szCs w:val="17"/>
        </w:rPr>
        <w:t xml:space="preserve"> </w:t>
      </w:r>
      <w:r>
        <w:rPr>
          <w:spacing w:val="-1"/>
          <w:sz w:val="17"/>
          <w:szCs w:val="17"/>
        </w:rPr>
        <w:t>need</w:t>
      </w:r>
      <w:r>
        <w:rPr>
          <w:spacing w:val="9"/>
          <w:sz w:val="17"/>
          <w:szCs w:val="17"/>
        </w:rPr>
        <w:t xml:space="preserve"> </w:t>
      </w:r>
      <w:r>
        <w:rPr>
          <w:spacing w:val="-1"/>
          <w:sz w:val="17"/>
          <w:szCs w:val="17"/>
        </w:rPr>
        <w:t>help</w:t>
      </w:r>
      <w:r>
        <w:rPr>
          <w:spacing w:val="10"/>
          <w:sz w:val="17"/>
          <w:szCs w:val="17"/>
        </w:rPr>
        <w:t xml:space="preserve"> </w:t>
      </w:r>
      <w:r>
        <w:rPr>
          <w:sz w:val="17"/>
          <w:szCs w:val="17"/>
        </w:rPr>
        <w:t>to</w:t>
      </w:r>
      <w:r>
        <w:rPr>
          <w:spacing w:val="9"/>
          <w:sz w:val="17"/>
          <w:szCs w:val="17"/>
        </w:rPr>
        <w:t xml:space="preserve"> </w:t>
      </w:r>
      <w:r>
        <w:rPr>
          <w:sz w:val="17"/>
          <w:szCs w:val="17"/>
        </w:rPr>
        <w:t>complete</w:t>
      </w:r>
      <w:r>
        <w:rPr>
          <w:spacing w:val="9"/>
          <w:sz w:val="17"/>
          <w:szCs w:val="17"/>
        </w:rPr>
        <w:t xml:space="preserve"> </w:t>
      </w:r>
      <w:r>
        <w:rPr>
          <w:sz w:val="17"/>
          <w:szCs w:val="17"/>
        </w:rPr>
        <w:t>this</w:t>
      </w:r>
      <w:r>
        <w:rPr>
          <w:spacing w:val="8"/>
          <w:sz w:val="17"/>
          <w:szCs w:val="17"/>
        </w:rPr>
        <w:t xml:space="preserve"> </w:t>
      </w:r>
      <w:r>
        <w:rPr>
          <w:sz w:val="17"/>
          <w:szCs w:val="17"/>
        </w:rPr>
        <w:t>form,</w:t>
      </w:r>
      <w:r>
        <w:rPr>
          <w:spacing w:val="9"/>
          <w:sz w:val="17"/>
          <w:szCs w:val="17"/>
        </w:rPr>
        <w:t xml:space="preserve"> </w:t>
      </w:r>
      <w:r>
        <w:rPr>
          <w:sz w:val="17"/>
          <w:szCs w:val="17"/>
        </w:rPr>
        <w:t>read</w:t>
      </w:r>
      <w:r>
        <w:rPr>
          <w:spacing w:val="9"/>
          <w:sz w:val="17"/>
          <w:szCs w:val="17"/>
        </w:rPr>
        <w:t xml:space="preserve"> </w:t>
      </w:r>
      <w:r>
        <w:rPr>
          <w:sz w:val="17"/>
          <w:szCs w:val="17"/>
        </w:rPr>
        <w:t>More</w:t>
      </w:r>
      <w:r>
        <w:rPr>
          <w:spacing w:val="9"/>
          <w:sz w:val="17"/>
          <w:szCs w:val="17"/>
        </w:rPr>
        <w:t xml:space="preserve"> </w:t>
      </w:r>
      <w:r>
        <w:rPr>
          <w:sz w:val="17"/>
          <w:szCs w:val="17"/>
        </w:rPr>
        <w:t>Information</w:t>
      </w:r>
      <w:r>
        <w:rPr>
          <w:spacing w:val="8"/>
          <w:sz w:val="17"/>
          <w:szCs w:val="17"/>
        </w:rPr>
        <w:t xml:space="preserve"> </w:t>
      </w:r>
      <w:r>
        <w:rPr>
          <w:spacing w:val="-1"/>
          <w:sz w:val="17"/>
          <w:szCs w:val="17"/>
        </w:rPr>
        <w:t>at</w:t>
      </w:r>
      <w:r>
        <w:rPr>
          <w:spacing w:val="10"/>
          <w:sz w:val="17"/>
          <w:szCs w:val="17"/>
        </w:rPr>
        <w:t xml:space="preserve"> </w:t>
      </w:r>
      <w:r>
        <w:rPr>
          <w:sz w:val="17"/>
          <w:szCs w:val="17"/>
        </w:rPr>
        <w:t>the</w:t>
      </w:r>
      <w:r>
        <w:rPr>
          <w:spacing w:val="8"/>
          <w:sz w:val="17"/>
          <w:szCs w:val="17"/>
        </w:rPr>
        <w:t xml:space="preserve"> </w:t>
      </w:r>
      <w:r>
        <w:rPr>
          <w:spacing w:val="-1"/>
          <w:sz w:val="17"/>
          <w:szCs w:val="17"/>
        </w:rPr>
        <w:t>end</w:t>
      </w:r>
      <w:r>
        <w:rPr>
          <w:spacing w:val="9"/>
          <w:sz w:val="17"/>
          <w:szCs w:val="17"/>
        </w:rPr>
        <w:t xml:space="preserve"> </w:t>
      </w:r>
      <w:r>
        <w:rPr>
          <w:spacing w:val="-1"/>
          <w:sz w:val="17"/>
          <w:szCs w:val="17"/>
        </w:rPr>
        <w:t>of</w:t>
      </w:r>
      <w:r>
        <w:rPr>
          <w:spacing w:val="9"/>
          <w:sz w:val="17"/>
          <w:szCs w:val="17"/>
        </w:rPr>
        <w:t xml:space="preserve"> </w:t>
      </w:r>
      <w:r>
        <w:rPr>
          <w:sz w:val="17"/>
          <w:szCs w:val="17"/>
        </w:rPr>
        <w:t>this</w:t>
      </w:r>
      <w:r>
        <w:rPr>
          <w:spacing w:val="8"/>
          <w:sz w:val="17"/>
          <w:szCs w:val="17"/>
        </w:rPr>
        <w:t xml:space="preserve"> </w:t>
      </w:r>
      <w:r>
        <w:rPr>
          <w:sz w:val="17"/>
          <w:szCs w:val="17"/>
        </w:rPr>
        <w:t>form</w:t>
      </w:r>
      <w:r>
        <w:rPr>
          <w:spacing w:val="9"/>
          <w:sz w:val="17"/>
          <w:szCs w:val="17"/>
        </w:rPr>
        <w:t xml:space="preserve"> </w:t>
      </w:r>
      <w:r>
        <w:rPr>
          <w:spacing w:val="-1"/>
          <w:sz w:val="17"/>
          <w:szCs w:val="17"/>
        </w:rPr>
        <w:t>or</w:t>
      </w:r>
      <w:r>
        <w:rPr>
          <w:spacing w:val="9"/>
          <w:sz w:val="17"/>
          <w:szCs w:val="17"/>
        </w:rPr>
        <w:t xml:space="preserve"> </w:t>
      </w:r>
      <w:r>
        <w:rPr>
          <w:sz w:val="17"/>
          <w:szCs w:val="17"/>
        </w:rPr>
        <w:t>contact</w:t>
      </w:r>
      <w:r>
        <w:rPr>
          <w:spacing w:val="9"/>
          <w:sz w:val="17"/>
          <w:szCs w:val="17"/>
        </w:rPr>
        <w:t xml:space="preserve"> </w:t>
      </w:r>
      <w:r>
        <w:rPr>
          <w:spacing w:val="-2"/>
          <w:sz w:val="17"/>
          <w:szCs w:val="17"/>
        </w:rPr>
        <w:t>Council’s</w:t>
      </w:r>
      <w:r>
        <w:rPr>
          <w:spacing w:val="10"/>
          <w:sz w:val="17"/>
          <w:szCs w:val="17"/>
        </w:rPr>
        <w:t xml:space="preserve"> </w:t>
      </w:r>
      <w:r>
        <w:rPr>
          <w:spacing w:val="-1"/>
          <w:sz w:val="17"/>
          <w:szCs w:val="17"/>
        </w:rPr>
        <w:t>planning</w:t>
      </w:r>
      <w:r>
        <w:rPr>
          <w:spacing w:val="9"/>
          <w:sz w:val="17"/>
          <w:szCs w:val="17"/>
        </w:rPr>
        <w:t xml:space="preserve"> </w:t>
      </w:r>
      <w:r>
        <w:rPr>
          <w:spacing w:val="-1"/>
          <w:sz w:val="17"/>
          <w:szCs w:val="17"/>
        </w:rPr>
        <w:t>department.</w:t>
      </w:r>
      <w:r>
        <w:rPr>
          <w:spacing w:val="9"/>
          <w:sz w:val="17"/>
          <w:szCs w:val="17"/>
        </w:rPr>
        <w:t xml:space="preserve"> </w:t>
      </w:r>
      <w:r>
        <w:rPr>
          <w:sz w:val="17"/>
          <w:szCs w:val="17"/>
        </w:rPr>
        <w:t>General</w:t>
      </w:r>
      <w:r>
        <w:rPr>
          <w:spacing w:val="31"/>
          <w:w w:val="102"/>
          <w:sz w:val="17"/>
          <w:szCs w:val="17"/>
        </w:rPr>
        <w:t xml:space="preserve"> </w:t>
      </w:r>
      <w:r>
        <w:rPr>
          <w:spacing w:val="-1"/>
          <w:sz w:val="17"/>
          <w:szCs w:val="17"/>
        </w:rPr>
        <w:t>information</w:t>
      </w:r>
      <w:r>
        <w:rPr>
          <w:spacing w:val="13"/>
          <w:sz w:val="17"/>
          <w:szCs w:val="17"/>
        </w:rPr>
        <w:t xml:space="preserve"> </w:t>
      </w:r>
      <w:r>
        <w:rPr>
          <w:spacing w:val="-1"/>
          <w:sz w:val="17"/>
          <w:szCs w:val="17"/>
        </w:rPr>
        <w:t>about</w:t>
      </w:r>
      <w:r>
        <w:rPr>
          <w:spacing w:val="14"/>
          <w:sz w:val="17"/>
          <w:szCs w:val="17"/>
        </w:rPr>
        <w:t xml:space="preserve"> </w:t>
      </w:r>
      <w:r>
        <w:rPr>
          <w:sz w:val="17"/>
          <w:szCs w:val="17"/>
        </w:rPr>
        <w:t>the</w:t>
      </w:r>
      <w:r>
        <w:rPr>
          <w:spacing w:val="13"/>
          <w:sz w:val="17"/>
          <w:szCs w:val="17"/>
        </w:rPr>
        <w:t xml:space="preserve"> </w:t>
      </w:r>
      <w:r>
        <w:rPr>
          <w:spacing w:val="-1"/>
          <w:sz w:val="17"/>
          <w:szCs w:val="17"/>
        </w:rPr>
        <w:t>planning</w:t>
      </w:r>
      <w:r>
        <w:rPr>
          <w:spacing w:val="14"/>
          <w:sz w:val="17"/>
          <w:szCs w:val="17"/>
        </w:rPr>
        <w:t xml:space="preserve"> </w:t>
      </w:r>
      <w:r>
        <w:rPr>
          <w:spacing w:val="-1"/>
          <w:sz w:val="17"/>
          <w:szCs w:val="17"/>
        </w:rPr>
        <w:t>process</w:t>
      </w:r>
      <w:r>
        <w:rPr>
          <w:spacing w:val="14"/>
          <w:sz w:val="17"/>
          <w:szCs w:val="17"/>
        </w:rPr>
        <w:t xml:space="preserve"> </w:t>
      </w:r>
      <w:r>
        <w:rPr>
          <w:spacing w:val="-1"/>
          <w:sz w:val="17"/>
          <w:szCs w:val="17"/>
        </w:rPr>
        <w:t>is</w:t>
      </w:r>
      <w:r>
        <w:rPr>
          <w:spacing w:val="13"/>
          <w:sz w:val="17"/>
          <w:szCs w:val="17"/>
        </w:rPr>
        <w:t xml:space="preserve"> </w:t>
      </w:r>
      <w:r>
        <w:rPr>
          <w:spacing w:val="-1"/>
          <w:sz w:val="17"/>
          <w:szCs w:val="17"/>
        </w:rPr>
        <w:t>available</w:t>
      </w:r>
      <w:r>
        <w:rPr>
          <w:spacing w:val="14"/>
          <w:sz w:val="17"/>
          <w:szCs w:val="17"/>
        </w:rPr>
        <w:t xml:space="preserve"> </w:t>
      </w:r>
      <w:r>
        <w:rPr>
          <w:spacing w:val="-1"/>
          <w:sz w:val="17"/>
          <w:szCs w:val="17"/>
        </w:rPr>
        <w:t>at</w:t>
      </w:r>
      <w:r>
        <w:rPr>
          <w:spacing w:val="14"/>
          <w:sz w:val="17"/>
          <w:szCs w:val="17"/>
        </w:rPr>
        <w:t xml:space="preserve"> </w:t>
      </w:r>
      <w:hyperlink r:id="rId28" w:history="1">
        <w:r>
          <w:rPr>
            <w:color w:val="0000FF"/>
            <w:spacing w:val="-2"/>
            <w:sz w:val="17"/>
            <w:szCs w:val="17"/>
            <w:u w:val="single"/>
          </w:rPr>
          <w:t>planning.vic.gov.au</w:t>
        </w:r>
      </w:hyperlink>
    </w:p>
    <w:p w14:paraId="05991A9D" w14:textId="3C3FD851" w:rsidR="00B16AF8" w:rsidRDefault="00B16AF8" w:rsidP="00B16AF8">
      <w:pPr>
        <w:pStyle w:val="BodyText"/>
        <w:kinsoku w:val="0"/>
        <w:overflowPunct w:val="0"/>
        <w:spacing w:before="57" w:after="80" w:line="257" w:lineRule="auto"/>
        <w:ind w:left="125"/>
        <w:rPr>
          <w:sz w:val="17"/>
          <w:szCs w:val="17"/>
        </w:rPr>
      </w:pPr>
      <w:r>
        <w:rPr>
          <w:sz w:val="17"/>
          <w:szCs w:val="17"/>
        </w:rPr>
        <w:t>Contact</w:t>
      </w:r>
      <w:r>
        <w:rPr>
          <w:spacing w:val="11"/>
          <w:sz w:val="17"/>
          <w:szCs w:val="17"/>
        </w:rPr>
        <w:t xml:space="preserve"> </w:t>
      </w:r>
      <w:r>
        <w:rPr>
          <w:spacing w:val="-1"/>
          <w:sz w:val="17"/>
          <w:szCs w:val="17"/>
        </w:rPr>
        <w:t>Council’s</w:t>
      </w:r>
      <w:r>
        <w:rPr>
          <w:spacing w:val="12"/>
          <w:sz w:val="17"/>
          <w:szCs w:val="17"/>
        </w:rPr>
        <w:t xml:space="preserve"> </w:t>
      </w:r>
      <w:r>
        <w:rPr>
          <w:sz w:val="17"/>
          <w:szCs w:val="17"/>
        </w:rPr>
        <w:t>planning</w:t>
      </w:r>
      <w:r>
        <w:rPr>
          <w:spacing w:val="12"/>
          <w:sz w:val="17"/>
          <w:szCs w:val="17"/>
        </w:rPr>
        <w:t xml:space="preserve"> </w:t>
      </w:r>
      <w:r>
        <w:rPr>
          <w:sz w:val="17"/>
          <w:szCs w:val="17"/>
        </w:rPr>
        <w:t>department</w:t>
      </w:r>
      <w:r>
        <w:rPr>
          <w:spacing w:val="11"/>
          <w:sz w:val="17"/>
          <w:szCs w:val="17"/>
        </w:rPr>
        <w:t xml:space="preserve"> </w:t>
      </w:r>
      <w:r>
        <w:rPr>
          <w:sz w:val="17"/>
          <w:szCs w:val="17"/>
        </w:rPr>
        <w:t>to</w:t>
      </w:r>
      <w:r>
        <w:rPr>
          <w:spacing w:val="12"/>
          <w:sz w:val="17"/>
          <w:szCs w:val="17"/>
        </w:rPr>
        <w:t xml:space="preserve"> </w:t>
      </w:r>
      <w:r>
        <w:rPr>
          <w:sz w:val="17"/>
          <w:szCs w:val="17"/>
        </w:rPr>
        <w:t>discuss</w:t>
      </w:r>
      <w:r>
        <w:rPr>
          <w:spacing w:val="12"/>
          <w:sz w:val="17"/>
          <w:szCs w:val="17"/>
        </w:rPr>
        <w:t xml:space="preserve"> </w:t>
      </w:r>
      <w:r>
        <w:rPr>
          <w:sz w:val="17"/>
          <w:szCs w:val="17"/>
        </w:rPr>
        <w:t>the</w:t>
      </w:r>
      <w:r>
        <w:rPr>
          <w:spacing w:val="11"/>
          <w:sz w:val="17"/>
          <w:szCs w:val="17"/>
        </w:rPr>
        <w:t xml:space="preserve"> </w:t>
      </w:r>
      <w:r>
        <w:rPr>
          <w:sz w:val="17"/>
          <w:szCs w:val="17"/>
        </w:rPr>
        <w:t>specific</w:t>
      </w:r>
      <w:r>
        <w:rPr>
          <w:spacing w:val="12"/>
          <w:sz w:val="17"/>
          <w:szCs w:val="17"/>
        </w:rPr>
        <w:t xml:space="preserve"> </w:t>
      </w:r>
      <w:r>
        <w:rPr>
          <w:sz w:val="17"/>
          <w:szCs w:val="17"/>
        </w:rPr>
        <w:t>requirements</w:t>
      </w:r>
      <w:r>
        <w:rPr>
          <w:spacing w:val="12"/>
          <w:sz w:val="17"/>
          <w:szCs w:val="17"/>
        </w:rPr>
        <w:t xml:space="preserve"> </w:t>
      </w:r>
      <w:r>
        <w:rPr>
          <w:sz w:val="17"/>
          <w:szCs w:val="17"/>
        </w:rPr>
        <w:t>for</w:t>
      </w:r>
      <w:r>
        <w:rPr>
          <w:spacing w:val="11"/>
          <w:sz w:val="17"/>
          <w:szCs w:val="17"/>
        </w:rPr>
        <w:t xml:space="preserve"> </w:t>
      </w:r>
      <w:r>
        <w:rPr>
          <w:sz w:val="17"/>
          <w:szCs w:val="17"/>
        </w:rPr>
        <w:t>this</w:t>
      </w:r>
      <w:r>
        <w:rPr>
          <w:spacing w:val="12"/>
          <w:sz w:val="17"/>
          <w:szCs w:val="17"/>
        </w:rPr>
        <w:t xml:space="preserve"> </w:t>
      </w:r>
      <w:r>
        <w:rPr>
          <w:sz w:val="17"/>
          <w:szCs w:val="17"/>
        </w:rPr>
        <w:t>application</w:t>
      </w:r>
      <w:r>
        <w:rPr>
          <w:spacing w:val="12"/>
          <w:sz w:val="17"/>
          <w:szCs w:val="17"/>
        </w:rPr>
        <w:t xml:space="preserve"> </w:t>
      </w:r>
      <w:r>
        <w:rPr>
          <w:sz w:val="17"/>
          <w:szCs w:val="17"/>
        </w:rPr>
        <w:t>and</w:t>
      </w:r>
      <w:r>
        <w:rPr>
          <w:spacing w:val="11"/>
          <w:sz w:val="17"/>
          <w:szCs w:val="17"/>
        </w:rPr>
        <w:t xml:space="preserve"> </w:t>
      </w:r>
      <w:r>
        <w:rPr>
          <w:sz w:val="17"/>
          <w:szCs w:val="17"/>
        </w:rPr>
        <w:t>obtain</w:t>
      </w:r>
      <w:r>
        <w:rPr>
          <w:spacing w:val="12"/>
          <w:sz w:val="17"/>
          <w:szCs w:val="17"/>
        </w:rPr>
        <w:t xml:space="preserve"> </w:t>
      </w:r>
      <w:r>
        <w:rPr>
          <w:sz w:val="17"/>
          <w:szCs w:val="17"/>
        </w:rPr>
        <w:t>a</w:t>
      </w:r>
      <w:r>
        <w:rPr>
          <w:spacing w:val="12"/>
          <w:sz w:val="17"/>
          <w:szCs w:val="17"/>
        </w:rPr>
        <w:t xml:space="preserve"> </w:t>
      </w:r>
      <w:r>
        <w:rPr>
          <w:sz w:val="17"/>
          <w:szCs w:val="17"/>
        </w:rPr>
        <w:t>checklist.</w:t>
      </w:r>
      <w:r>
        <w:rPr>
          <w:spacing w:val="12"/>
          <w:sz w:val="17"/>
          <w:szCs w:val="17"/>
        </w:rPr>
        <w:t xml:space="preserve"> </w:t>
      </w:r>
      <w:r>
        <w:rPr>
          <w:sz w:val="17"/>
          <w:szCs w:val="17"/>
        </w:rPr>
        <w:t>Insufficient</w:t>
      </w:r>
      <w:r>
        <w:rPr>
          <w:spacing w:val="11"/>
          <w:sz w:val="17"/>
          <w:szCs w:val="17"/>
        </w:rPr>
        <w:t xml:space="preserve"> </w:t>
      </w:r>
      <w:r>
        <w:rPr>
          <w:sz w:val="17"/>
          <w:szCs w:val="17"/>
        </w:rPr>
        <w:t>or</w:t>
      </w:r>
      <w:r>
        <w:rPr>
          <w:spacing w:val="12"/>
          <w:sz w:val="17"/>
          <w:szCs w:val="17"/>
        </w:rPr>
        <w:t xml:space="preserve"> </w:t>
      </w:r>
      <w:r>
        <w:rPr>
          <w:sz w:val="17"/>
          <w:szCs w:val="17"/>
        </w:rPr>
        <w:t>unclear</w:t>
      </w:r>
      <w:r>
        <w:rPr>
          <w:spacing w:val="25"/>
          <w:w w:val="102"/>
          <w:sz w:val="17"/>
          <w:szCs w:val="17"/>
        </w:rPr>
        <w:t xml:space="preserve"> </w:t>
      </w:r>
      <w:r>
        <w:rPr>
          <w:spacing w:val="-1"/>
          <w:sz w:val="17"/>
          <w:szCs w:val="17"/>
        </w:rPr>
        <w:t>information</w:t>
      </w:r>
      <w:r>
        <w:rPr>
          <w:spacing w:val="14"/>
          <w:sz w:val="17"/>
          <w:szCs w:val="17"/>
        </w:rPr>
        <w:t xml:space="preserve"> </w:t>
      </w:r>
      <w:r>
        <w:rPr>
          <w:sz w:val="17"/>
          <w:szCs w:val="17"/>
        </w:rPr>
        <w:t>may</w:t>
      </w:r>
      <w:r>
        <w:rPr>
          <w:spacing w:val="15"/>
          <w:sz w:val="17"/>
          <w:szCs w:val="17"/>
        </w:rPr>
        <w:t xml:space="preserve"> </w:t>
      </w:r>
      <w:r>
        <w:rPr>
          <w:spacing w:val="-1"/>
          <w:sz w:val="17"/>
          <w:szCs w:val="17"/>
        </w:rPr>
        <w:t>delay</w:t>
      </w:r>
      <w:r>
        <w:rPr>
          <w:spacing w:val="15"/>
          <w:sz w:val="17"/>
          <w:szCs w:val="17"/>
        </w:rPr>
        <w:t xml:space="preserve"> </w:t>
      </w:r>
      <w:r>
        <w:rPr>
          <w:sz w:val="17"/>
          <w:szCs w:val="17"/>
        </w:rPr>
        <w:t>your</w:t>
      </w:r>
      <w:r>
        <w:rPr>
          <w:spacing w:val="15"/>
          <w:sz w:val="17"/>
          <w:szCs w:val="17"/>
        </w:rPr>
        <w:t xml:space="preserve"> </w:t>
      </w:r>
      <w:r>
        <w:rPr>
          <w:spacing w:val="-1"/>
          <w:sz w:val="17"/>
          <w:szCs w:val="17"/>
        </w:rPr>
        <w:t>application.</w:t>
      </w:r>
    </w:p>
    <w:p w14:paraId="2D71F690" w14:textId="217E018F" w:rsidR="006733F1" w:rsidRDefault="002E6E33" w:rsidP="006F2125">
      <w:pPr>
        <w:pStyle w:val="BodyText"/>
        <w:kinsoku w:val="0"/>
        <w:overflowPunct w:val="0"/>
        <w:spacing w:before="81" w:after="600" w:line="257" w:lineRule="auto"/>
        <w:ind w:left="125" w:right="8210"/>
        <w:jc w:val="both"/>
        <w:rPr>
          <w:sz w:val="4"/>
          <w:szCs w:val="4"/>
        </w:rPr>
      </w:pPr>
      <w:r>
        <w:rPr>
          <w:b/>
          <w:bCs/>
          <w:noProof/>
          <w:sz w:val="17"/>
          <w:szCs w:val="17"/>
        </w:rPr>
        <mc:AlternateContent>
          <mc:Choice Requires="wps">
            <w:drawing>
              <wp:anchor distT="45720" distB="45720" distL="114300" distR="114300" simplePos="0" relativeHeight="251704832" behindDoc="0" locked="0" layoutInCell="1" allowOverlap="1" wp14:anchorId="3A978EC4" wp14:editId="13155B3B">
                <wp:simplePos x="0" y="0"/>
                <wp:positionH relativeFrom="column">
                  <wp:posOffset>4929752</wp:posOffset>
                </wp:positionH>
                <wp:positionV relativeFrom="paragraph">
                  <wp:posOffset>600710</wp:posOffset>
                </wp:positionV>
                <wp:extent cx="739775" cy="88900"/>
                <wp:effectExtent l="0" t="0" r="3175" b="6350"/>
                <wp:wrapNone/>
                <wp:docPr id="32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02927" w14:textId="77777777" w:rsidR="005779D3" w:rsidRDefault="005779D3">
                            <w:pPr>
                              <w:pStyle w:val="BodyText"/>
                              <w:kinsoku w:val="0"/>
                              <w:overflowPunct w:val="0"/>
                              <w:spacing w:before="0" w:line="140" w:lineRule="exact"/>
                              <w:ind w:left="0"/>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a:graphicData>
                </a:graphic>
              </wp:anchor>
            </w:drawing>
          </mc:Choice>
          <mc:Fallback>
            <w:pict>
              <v:shape w14:anchorId="3A978EC4" id="Text Box 251" o:spid="_x0000_s1251" type="#_x0000_t202" style="position:absolute;left:0;text-align:left;margin-left:388.15pt;margin-top:47.3pt;width:58.25pt;height:7pt;z-index:2517048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" filled="f" stroked="f">
                <v:textbox inset="0,0,0,0">
                  <w:txbxContent>
                    <w:p w14:paraId="34F02927" w14:textId="77777777" w:rsidR="005779D3" w:rsidRDefault="005779D3">
                      <w:pPr>
                        <w:pStyle w:val="BodyText"/>
                        <w:kinsoku w:val="0"/>
                        <w:overflowPunct w:val="0"/>
                        <w:spacing w:before="0" w:line="140" w:lineRule="exact"/>
                        <w:ind w:left="0"/>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w:pict>
          </mc:Fallback>
        </mc:AlternateContent>
      </w:r>
      <w:r w:rsidR="00AC7611">
        <w:rPr>
          <w:b/>
          <w:bCs/>
          <w:sz w:val="17"/>
          <w:szCs w:val="17"/>
        </w:rPr>
        <w:t>Ha</w:t>
      </w:r>
      <w:r w:rsidR="006733F1">
        <w:rPr>
          <w:b/>
          <w:bCs/>
          <w:sz w:val="17"/>
          <w:szCs w:val="17"/>
        </w:rPr>
        <w:t>s</w:t>
      </w:r>
      <w:r w:rsidR="006733F1">
        <w:rPr>
          <w:b/>
          <w:bCs/>
          <w:spacing w:val="12"/>
          <w:sz w:val="17"/>
          <w:szCs w:val="17"/>
        </w:rPr>
        <w:t xml:space="preserve"> </w:t>
      </w:r>
      <w:r w:rsidR="006733F1">
        <w:rPr>
          <w:b/>
          <w:bCs/>
          <w:sz w:val="17"/>
          <w:szCs w:val="17"/>
        </w:rPr>
        <w:t>there</w:t>
      </w:r>
      <w:r w:rsidR="006733F1">
        <w:rPr>
          <w:b/>
          <w:bCs/>
          <w:spacing w:val="13"/>
          <w:sz w:val="17"/>
          <w:szCs w:val="17"/>
        </w:rPr>
        <w:t xml:space="preserve"> </w:t>
      </w:r>
      <w:r w:rsidR="006733F1">
        <w:rPr>
          <w:b/>
          <w:bCs/>
          <w:sz w:val="17"/>
          <w:szCs w:val="17"/>
        </w:rPr>
        <w:t>been</w:t>
      </w:r>
      <w:r w:rsidR="006733F1">
        <w:rPr>
          <w:b/>
          <w:bCs/>
          <w:spacing w:val="12"/>
          <w:sz w:val="17"/>
          <w:szCs w:val="17"/>
        </w:rPr>
        <w:t xml:space="preserve"> </w:t>
      </w:r>
      <w:r w:rsidR="006733F1">
        <w:rPr>
          <w:b/>
          <w:bCs/>
          <w:sz w:val="17"/>
          <w:szCs w:val="17"/>
        </w:rPr>
        <w:t>a</w:t>
      </w:r>
      <w:r w:rsidR="006733F1">
        <w:rPr>
          <w:b/>
          <w:bCs/>
          <w:spacing w:val="13"/>
          <w:sz w:val="17"/>
          <w:szCs w:val="17"/>
        </w:rPr>
        <w:t xml:space="preserve"> </w:t>
      </w:r>
      <w:r w:rsidR="006733F1">
        <w:rPr>
          <w:b/>
          <w:bCs/>
          <w:sz w:val="17"/>
          <w:szCs w:val="17"/>
        </w:rPr>
        <w:t>pre-application</w:t>
      </w:r>
      <w:r w:rsidR="006733F1">
        <w:rPr>
          <w:b/>
          <w:bCs/>
          <w:w w:val="102"/>
          <w:sz w:val="17"/>
          <w:szCs w:val="17"/>
        </w:rPr>
        <w:t xml:space="preserve"> </w:t>
      </w:r>
      <w:r w:rsidR="006733F1">
        <w:rPr>
          <w:b/>
          <w:bCs/>
          <w:sz w:val="17"/>
          <w:szCs w:val="17"/>
        </w:rPr>
        <w:t>meeting</w:t>
      </w:r>
      <w:r w:rsidR="006733F1">
        <w:rPr>
          <w:b/>
          <w:bCs/>
          <w:spacing w:val="10"/>
          <w:sz w:val="17"/>
          <w:szCs w:val="17"/>
        </w:rPr>
        <w:t xml:space="preserve"> </w:t>
      </w:r>
      <w:r w:rsidR="006733F1">
        <w:rPr>
          <w:b/>
          <w:bCs/>
          <w:sz w:val="17"/>
          <w:szCs w:val="17"/>
        </w:rPr>
        <w:t>with</w:t>
      </w:r>
      <w:r w:rsidR="006733F1">
        <w:rPr>
          <w:b/>
          <w:bCs/>
          <w:spacing w:val="10"/>
          <w:sz w:val="17"/>
          <w:szCs w:val="17"/>
        </w:rPr>
        <w:t xml:space="preserve"> </w:t>
      </w:r>
      <w:r w:rsidR="006733F1">
        <w:rPr>
          <w:b/>
          <w:bCs/>
          <w:sz w:val="17"/>
          <w:szCs w:val="17"/>
        </w:rPr>
        <w:t>a</w:t>
      </w:r>
      <w:r w:rsidR="006733F1">
        <w:rPr>
          <w:b/>
          <w:bCs/>
          <w:spacing w:val="10"/>
          <w:sz w:val="17"/>
          <w:szCs w:val="17"/>
        </w:rPr>
        <w:t xml:space="preserve"> </w:t>
      </w:r>
      <w:r w:rsidR="006733F1">
        <w:rPr>
          <w:b/>
          <w:bCs/>
          <w:sz w:val="17"/>
          <w:szCs w:val="17"/>
        </w:rPr>
        <w:t>council</w:t>
      </w:r>
      <w:r w:rsidR="006733F1">
        <w:rPr>
          <w:b/>
          <w:bCs/>
          <w:spacing w:val="10"/>
          <w:sz w:val="17"/>
          <w:szCs w:val="17"/>
        </w:rPr>
        <w:t xml:space="preserve"> </w:t>
      </w:r>
      <w:r w:rsidR="006733F1">
        <w:rPr>
          <w:b/>
          <w:bCs/>
          <w:sz w:val="17"/>
          <w:szCs w:val="17"/>
        </w:rPr>
        <w:t>planning</w:t>
      </w:r>
      <w:r w:rsidR="006733F1">
        <w:rPr>
          <w:b/>
          <w:bCs/>
          <w:w w:val="102"/>
          <w:sz w:val="17"/>
          <w:szCs w:val="17"/>
        </w:rPr>
        <w:t xml:space="preserve"> </w:t>
      </w:r>
      <w:r w:rsidR="006733F1">
        <w:rPr>
          <w:b/>
          <w:bCs/>
          <w:sz w:val="17"/>
          <w:szCs w:val="17"/>
        </w:rPr>
        <w:t>officer?</w:t>
      </w:r>
    </w:p>
    <w:p w14:paraId="7AFECCFB" w14:textId="215C6421" w:rsidR="006F2125" w:rsidRPr="00B77E80" w:rsidRDefault="006F2125" w:rsidP="006F2125">
      <w:pPr>
        <w:pStyle w:val="BodyText"/>
        <w:pBdr>
          <w:bottom w:val="single" w:sz="18" w:space="1" w:color="auto"/>
        </w:pBdr>
        <w:kinsoku w:val="0"/>
        <w:overflowPunct w:val="0"/>
        <w:spacing w:before="46"/>
        <w:ind w:left="142" w:right="155"/>
        <w:rPr>
          <w:color w:val="000000" w:themeColor="text1"/>
          <w:spacing w:val="-1"/>
          <w:sz w:val="6"/>
          <w:szCs w:val="6"/>
        </w:rPr>
      </w:pPr>
    </w:p>
    <w:p w14:paraId="080CB7DA" w14:textId="052528D5" w:rsidR="006733F1" w:rsidRPr="00F75E27" w:rsidRDefault="00A54F23" w:rsidP="006F2125">
      <w:pPr>
        <w:pStyle w:val="Heading2"/>
        <w:kinsoku w:val="0"/>
        <w:overflowPunct w:val="0"/>
        <w:spacing w:before="28" w:after="600"/>
        <w:ind w:left="142"/>
        <w:rPr>
          <w:spacing w:val="-1"/>
        </w:rPr>
      </w:pPr>
      <w:r>
        <w:rPr>
          <w:noProof/>
          <w:spacing w:val="-1"/>
        </w:rPr>
        <w:drawing>
          <wp:anchor distT="0" distB="0" distL="114300" distR="114300" simplePos="0" relativeHeight="251705856" behindDoc="0" locked="0" layoutInCell="1" allowOverlap="1" wp14:anchorId="6F044A32" wp14:editId="6846CB5A">
            <wp:simplePos x="0" y="0"/>
            <wp:positionH relativeFrom="column">
              <wp:posOffset>4262177</wp:posOffset>
            </wp:positionH>
            <wp:positionV relativeFrom="paragraph">
              <wp:posOffset>297152</wp:posOffset>
            </wp:positionV>
            <wp:extent cx="146050" cy="127000"/>
            <wp:effectExtent l="0" t="0" r="6350" b="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solidFill>
                      <a:schemeClr val="bg1">
                        <a:lumMod val="85000"/>
                      </a:schemeClr>
                    </a:solidFill>
                    <a:ln>
                      <a:noFill/>
                    </a:ln>
                  </pic:spPr>
                </pic:pic>
              </a:graphicData>
            </a:graphic>
          </wp:anchor>
        </w:drawing>
      </w:r>
      <w:r w:rsidR="003B61FD" w:rsidRPr="008C09AC">
        <w:rPr>
          <w:noProof/>
          <w:spacing w:val="-1"/>
        </w:rPr>
        <mc:AlternateContent>
          <mc:Choice Requires="wpg">
            <w:drawing>
              <wp:anchor distT="0" distB="0" distL="114300" distR="114300" simplePos="0" relativeHeight="251642368" behindDoc="1" locked="0" layoutInCell="0" allowOverlap="1" wp14:anchorId="453A3375" wp14:editId="1CCC6B01">
                <wp:simplePos x="0" y="0"/>
                <wp:positionH relativeFrom="page">
                  <wp:posOffset>1187450</wp:posOffset>
                </wp:positionH>
                <wp:positionV relativeFrom="paragraph">
                  <wp:posOffset>78105</wp:posOffset>
                </wp:positionV>
                <wp:extent cx="144145" cy="144145"/>
                <wp:effectExtent l="0" t="0" r="0" b="0"/>
                <wp:wrapNone/>
                <wp:docPr id="306"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70" y="101"/>
                          <a:chExt cx="227" cy="227"/>
                        </a:xfrm>
                      </wpg:grpSpPr>
                      <wps:wsp>
                        <wps:cNvPr id="307" name="Freeform 255"/>
                        <wps:cNvSpPr>
                          <a:spLocks/>
                        </wps:cNvSpPr>
                        <wps:spPr bwMode="auto">
                          <a:xfrm>
                            <a:off x="1870"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Text Box 256"/>
                        <wps:cNvSpPr txBox="1">
                          <a:spLocks noChangeArrowheads="1"/>
                        </wps:cNvSpPr>
                        <wps:spPr bwMode="auto">
                          <a:xfrm>
                            <a:off x="1871"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6E0D" w14:textId="77777777" w:rsidR="005779D3" w:rsidRDefault="00415054">
                              <w:pPr>
                                <w:pStyle w:val="BodyText"/>
                                <w:kinsoku w:val="0"/>
                                <w:overflowPunct w:val="0"/>
                                <w:spacing w:before="10"/>
                                <w:ind w:left="0"/>
                                <w:jc w:val="center"/>
                                <w:rPr>
                                  <w:color w:val="000000"/>
                                  <w:sz w:val="18"/>
                                  <w:szCs w:val="18"/>
                                </w:rPr>
                              </w:pPr>
                              <w:hyperlink w:anchor="bookmark1" w:history="1">
                                <w:r w:rsidR="005779D3">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A3375" id="Group 254" o:spid="_x0000_s1252" style="position:absolute;left:0;text-align:left;margin-left:93.5pt;margin-top:6.15pt;width:11.35pt;height:11.35pt;z-index:-251674112;mso-position-horizontal-relative:page" coordorigin="1870,10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" o:allowincell="f">
                <v:shape id="Freeform 255" o:spid="_x0000_s1253" style="position:absolute;left:1870;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" path="m,226r226,l226,,,,,226xe" fillcolor="#25408f" stroked="f">
                  <v:path arrowok="t" o:connecttype="custom" o:connectlocs="0,226;226,226;226,0;0,0;0,226" o:connectangles="0,0,0,0,0"/>
                </v:shape>
                <v:shape id="Text Box 256" o:spid="_x0000_s1254" type="#_x0000_t202" style="position:absolute;left:1871;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47E06E0D" w14:textId="77777777" w:rsidR="005779D3" w:rsidRDefault="00415054">
                        <w:pPr>
                          <w:pStyle w:val="BodyText"/>
                          <w:kinsoku w:val="0"/>
                          <w:overflowPunct w:val="0"/>
                          <w:spacing w:before="10"/>
                          <w:ind w:left="0"/>
                          <w:jc w:val="center"/>
                          <w:rPr>
                            <w:color w:val="000000"/>
                            <w:sz w:val="18"/>
                            <w:szCs w:val="18"/>
                          </w:rPr>
                        </w:pPr>
                        <w:hyperlink w:anchor="bookmark1" w:history="1">
                          <w:r w:rsidR="005779D3">
                            <w:rPr>
                              <w:b/>
                              <w:bCs/>
                              <w:color w:val="FFFFFF"/>
                              <w:sz w:val="18"/>
                              <w:szCs w:val="18"/>
                            </w:rPr>
                            <w:t>i</w:t>
                          </w:r>
                        </w:hyperlink>
                      </w:p>
                    </w:txbxContent>
                  </v:textbox>
                </v:shape>
                <w10:wrap anchorx="page"/>
              </v:group>
            </w:pict>
          </mc:Fallback>
        </mc:AlternateContent>
      </w:r>
      <w:r w:rsidR="006733F1" w:rsidRPr="008C09AC">
        <w:rPr>
          <w:spacing w:val="-1"/>
        </w:rPr>
        <w:t>Checklis</w:t>
      </w:r>
      <w:r w:rsidR="006733F1" w:rsidRPr="00F75E27">
        <w:rPr>
          <w:spacing w:val="-1"/>
        </w:rPr>
        <w:t>t</w:t>
      </w:r>
    </w:p>
    <w:p w14:paraId="6AF5C8E3" w14:textId="32947A50" w:rsidR="006733F1" w:rsidRDefault="009329DC" w:rsidP="00B65317">
      <w:pPr>
        <w:pStyle w:val="BodyText"/>
        <w:kinsoku w:val="0"/>
        <w:overflowPunct w:val="0"/>
        <w:spacing w:before="81" w:after="3000"/>
        <w:ind w:left="125"/>
        <w:rPr>
          <w:sz w:val="17"/>
          <w:szCs w:val="17"/>
        </w:rPr>
      </w:pPr>
      <w:r>
        <w:rPr>
          <w:noProof/>
        </w:rPr>
        <mc:AlternateContent>
          <mc:Choice Requires="wps">
            <w:drawing>
              <wp:anchor distT="0" distB="0" distL="114300" distR="114300" simplePos="0" relativeHeight="251695616" behindDoc="0" locked="0" layoutInCell="1" allowOverlap="1" wp14:anchorId="327FD7A9" wp14:editId="4787DF53">
                <wp:simplePos x="0" y="0"/>
                <wp:positionH relativeFrom="column">
                  <wp:posOffset>2286000</wp:posOffset>
                </wp:positionH>
                <wp:positionV relativeFrom="paragraph">
                  <wp:posOffset>1123315</wp:posOffset>
                </wp:positionV>
                <wp:extent cx="231775" cy="259715"/>
                <wp:effectExtent l="0" t="0" r="0" b="6985"/>
                <wp:wrapNone/>
                <wp:docPr id="210"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59715"/>
                        </a:xfrm>
                        <a:prstGeom prst="rect">
                          <a:avLst/>
                        </a:prstGeom>
                        <a:noFill/>
                        <a:ln w="6350" algn="ctr">
                          <a:noFill/>
                          <a:miter lim="800000"/>
                          <a:headEnd/>
                          <a:tailEnd/>
                        </a:ln>
                        <a:effectLst/>
                      </wps:spPr>
                      <wps:txbx>
                        <w:txbxContent>
                          <w:p w14:paraId="347F6EA2" w14:textId="29EF9B7B" w:rsidR="00DE5EBE" w:rsidRPr="007D6DEB" w:rsidRDefault="00DE5EBE" w:rsidP="00DE5EBE">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327FD7A9" id="Rectangle 698" o:spid="_x0000_s1255" style="position:absolute;left:0;text-align:left;margin-left:180pt;margin-top:88.45pt;width:18.25pt;height:20.4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" filled="f" stroked="f" strokeweight=".5pt">
                <v:textbox>
                  <w:txbxContent>
                    <w:p w14:paraId="347F6EA2" w14:textId="29EF9B7B" w:rsidR="00DE5EBE" w:rsidRPr="007D6DEB" w:rsidRDefault="00DE5EBE" w:rsidP="00DE5EBE">
                      <w:pPr>
                        <w:pStyle w:val="BodyText"/>
                        <w:kinsoku w:val="0"/>
                        <w:overflowPunct w:val="0"/>
                        <w:spacing w:before="0"/>
                        <w:ind w:left="0"/>
                        <w:rPr>
                          <w:spacing w:val="-1"/>
                        </w:rPr>
                      </w:pPr>
                    </w:p>
                  </w:txbxContent>
                </v:textbox>
              </v:rect>
            </w:pict>
          </mc:Fallback>
        </mc:AlternateContent>
      </w:r>
      <w:r>
        <w:rPr>
          <w:b/>
          <w:bCs/>
          <w:noProof/>
          <w:sz w:val="17"/>
          <w:szCs w:val="17"/>
        </w:rPr>
        <mc:AlternateContent>
          <mc:Choice Requires="wps">
            <w:drawing>
              <wp:anchor distT="0" distB="0" distL="114300" distR="114300" simplePos="0" relativeHeight="251684352" behindDoc="0" locked="0" layoutInCell="1" allowOverlap="1" wp14:anchorId="0AE725BA" wp14:editId="6CDDA8E8">
                <wp:simplePos x="0" y="0"/>
                <wp:positionH relativeFrom="column">
                  <wp:posOffset>2334895</wp:posOffset>
                </wp:positionH>
                <wp:positionV relativeFrom="paragraph">
                  <wp:posOffset>1186815</wp:posOffset>
                </wp:positionV>
                <wp:extent cx="132080" cy="142240"/>
                <wp:effectExtent l="0" t="0" r="20320" b="10160"/>
                <wp:wrapNone/>
                <wp:docPr id="204" name="Rectangle 204"/>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4AD84" id="Rectangle 204" o:spid="_x0000_s1026" style="position:absolute;margin-left:183.85pt;margin-top:93.45pt;width:10.4pt;height:11.2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" fillcolor="white [3212]" strokecolor="black [3213]" strokeweight=".5pt"/>
            </w:pict>
          </mc:Fallback>
        </mc:AlternateContent>
      </w:r>
      <w:r w:rsidR="00B65317">
        <w:rPr>
          <w:noProof/>
        </w:rPr>
        <mc:AlternateContent>
          <mc:Choice Requires="wps">
            <w:drawing>
              <wp:anchor distT="0" distB="0" distL="114300" distR="114300" simplePos="0" relativeHeight="251681280" behindDoc="0" locked="0" layoutInCell="1" allowOverlap="1" wp14:anchorId="26B9356B" wp14:editId="441267F6">
                <wp:simplePos x="0" y="0"/>
                <wp:positionH relativeFrom="column">
                  <wp:posOffset>1996167</wp:posOffset>
                </wp:positionH>
                <wp:positionV relativeFrom="paragraph">
                  <wp:posOffset>1445895</wp:posOffset>
                </wp:positionV>
                <wp:extent cx="232320" cy="228508"/>
                <wp:effectExtent l="0" t="0" r="0" b="0"/>
                <wp:wrapNone/>
                <wp:docPr id="201"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320" cy="228508"/>
                        </a:xfrm>
                        <a:prstGeom prst="rect">
                          <a:avLst/>
                        </a:prstGeom>
                        <a:noFill/>
                        <a:ln w="6350" algn="ctr">
                          <a:noFill/>
                          <a:miter lim="800000"/>
                          <a:headEnd/>
                          <a:tailEnd/>
                        </a:ln>
                        <a:effectLst/>
                      </wps:spPr>
                      <wps:txbx>
                        <w:txbxContent>
                          <w:p w14:paraId="4FAC5287" w14:textId="091484F1" w:rsidR="00E437A7" w:rsidRPr="007D6DEB" w:rsidRDefault="00E437A7" w:rsidP="00E437A7">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a:graphicData>
                </a:graphic>
              </wp:anchor>
            </w:drawing>
          </mc:Choice>
          <mc:Fallback>
            <w:pict>
              <v:rect w14:anchorId="26B9356B" id="_x0000_s1256" style="position:absolute;left:0;text-align:left;margin-left:157.2pt;margin-top:113.85pt;width:18.3pt;height:18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" filled="f" stroked="f" strokeweight=".5pt">
                <v:textbox>
                  <w:txbxContent>
                    <w:p w14:paraId="4FAC5287" w14:textId="091484F1" w:rsidR="00E437A7" w:rsidRPr="007D6DEB" w:rsidRDefault="00E437A7" w:rsidP="00E437A7">
                      <w:pPr>
                        <w:pStyle w:val="BodyText"/>
                        <w:kinsoku w:val="0"/>
                        <w:overflowPunct w:val="0"/>
                        <w:spacing w:before="0"/>
                        <w:ind w:left="0"/>
                        <w:rPr>
                          <w:spacing w:val="-1"/>
                        </w:rPr>
                      </w:pPr>
                    </w:p>
                  </w:txbxContent>
                </v:textbox>
              </v:rect>
            </w:pict>
          </mc:Fallback>
        </mc:AlternateContent>
      </w:r>
      <w:r w:rsidR="00DE5EBE">
        <w:rPr>
          <w:noProof/>
        </w:rPr>
        <mc:AlternateContent>
          <mc:Choice Requires="wps">
            <w:drawing>
              <wp:anchor distT="0" distB="0" distL="114300" distR="114300" simplePos="0" relativeHeight="251693568" behindDoc="0" locked="0" layoutInCell="1" allowOverlap="1" wp14:anchorId="107C584F" wp14:editId="4A2CD1F5">
                <wp:simplePos x="0" y="0"/>
                <wp:positionH relativeFrom="column">
                  <wp:posOffset>2286000</wp:posOffset>
                </wp:positionH>
                <wp:positionV relativeFrom="paragraph">
                  <wp:posOffset>830580</wp:posOffset>
                </wp:positionV>
                <wp:extent cx="232320" cy="228508"/>
                <wp:effectExtent l="0" t="0" r="0" b="635"/>
                <wp:wrapNone/>
                <wp:docPr id="209"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320" cy="228508"/>
                        </a:xfrm>
                        <a:prstGeom prst="rect">
                          <a:avLst/>
                        </a:prstGeom>
                        <a:noFill/>
                        <a:ln w="6350" algn="ctr">
                          <a:noFill/>
                          <a:miter lim="800000"/>
                          <a:headEnd/>
                          <a:tailEnd/>
                        </a:ln>
                        <a:effectLst/>
                      </wps:spPr>
                      <wps:txbx>
                        <w:txbxContent>
                          <w:p w14:paraId="70598DA4" w14:textId="733CBE21" w:rsidR="00DE5EBE" w:rsidRPr="007D6DEB" w:rsidRDefault="00DE5EBE" w:rsidP="00DE5EBE">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a:graphicData>
                </a:graphic>
              </wp:anchor>
            </w:drawing>
          </mc:Choice>
          <mc:Fallback>
            <w:pict>
              <v:rect w14:anchorId="107C584F" id="_x0000_s1257" style="position:absolute;left:0;text-align:left;margin-left:180pt;margin-top:65.4pt;width:18.3pt;height:18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" filled="f" stroked="f" strokeweight=".5pt">
                <v:textbox>
                  <w:txbxContent>
                    <w:p w14:paraId="70598DA4" w14:textId="733CBE21" w:rsidR="00DE5EBE" w:rsidRPr="007D6DEB" w:rsidRDefault="00DE5EBE" w:rsidP="00DE5EBE">
                      <w:pPr>
                        <w:pStyle w:val="BodyText"/>
                        <w:kinsoku w:val="0"/>
                        <w:overflowPunct w:val="0"/>
                        <w:spacing w:before="0"/>
                        <w:ind w:left="0"/>
                        <w:rPr>
                          <w:spacing w:val="-1"/>
                        </w:rPr>
                      </w:pPr>
                    </w:p>
                  </w:txbxContent>
                </v:textbox>
              </v:rect>
            </w:pict>
          </mc:Fallback>
        </mc:AlternateContent>
      </w:r>
      <w:r w:rsidR="00DE5EBE">
        <w:rPr>
          <w:noProof/>
        </w:rPr>
        <mc:AlternateContent>
          <mc:Choice Requires="wps">
            <w:drawing>
              <wp:anchor distT="0" distB="0" distL="114300" distR="114300" simplePos="0" relativeHeight="251691520" behindDoc="0" locked="0" layoutInCell="1" allowOverlap="1" wp14:anchorId="505DEC7C" wp14:editId="0CC4AE26">
                <wp:simplePos x="0" y="0"/>
                <wp:positionH relativeFrom="column">
                  <wp:posOffset>2286000</wp:posOffset>
                </wp:positionH>
                <wp:positionV relativeFrom="paragraph">
                  <wp:posOffset>412750</wp:posOffset>
                </wp:positionV>
                <wp:extent cx="232320" cy="228508"/>
                <wp:effectExtent l="0" t="0" r="0" b="635"/>
                <wp:wrapNone/>
                <wp:docPr id="208"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320" cy="228508"/>
                        </a:xfrm>
                        <a:prstGeom prst="rect">
                          <a:avLst/>
                        </a:prstGeom>
                        <a:noFill/>
                        <a:ln w="6350" algn="ctr">
                          <a:noFill/>
                          <a:miter lim="800000"/>
                          <a:headEnd/>
                          <a:tailEnd/>
                        </a:ln>
                        <a:effectLst/>
                      </wps:spPr>
                      <wps:txbx>
                        <w:txbxContent>
                          <w:p w14:paraId="659434C8" w14:textId="2343B4BD" w:rsidR="00DE5EBE" w:rsidRPr="007D6DEB" w:rsidRDefault="00DE5EBE" w:rsidP="00DE5EBE">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a:graphicData>
                </a:graphic>
              </wp:anchor>
            </w:drawing>
          </mc:Choice>
          <mc:Fallback>
            <w:pict>
              <v:rect w14:anchorId="505DEC7C" id="_x0000_s1258" style="position:absolute;left:0;text-align:left;margin-left:180pt;margin-top:32.5pt;width:18.3pt;height:18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" filled="f" stroked="f" strokeweight=".5pt">
                <v:textbox>
                  <w:txbxContent>
                    <w:p w14:paraId="659434C8" w14:textId="2343B4BD" w:rsidR="00DE5EBE" w:rsidRPr="007D6DEB" w:rsidRDefault="00DE5EBE" w:rsidP="00DE5EBE">
                      <w:pPr>
                        <w:pStyle w:val="BodyText"/>
                        <w:kinsoku w:val="0"/>
                        <w:overflowPunct w:val="0"/>
                        <w:spacing w:before="0"/>
                        <w:ind w:left="0"/>
                        <w:rPr>
                          <w:spacing w:val="-1"/>
                        </w:rPr>
                      </w:pPr>
                    </w:p>
                  </w:txbxContent>
                </v:textbox>
              </v:rect>
            </w:pict>
          </mc:Fallback>
        </mc:AlternateContent>
      </w:r>
      <w:r w:rsidR="00DE5EBE">
        <w:rPr>
          <w:b/>
          <w:bCs/>
          <w:noProof/>
          <w:sz w:val="17"/>
          <w:szCs w:val="17"/>
        </w:rPr>
        <mc:AlternateContent>
          <mc:Choice Requires="wps">
            <w:drawing>
              <wp:anchor distT="0" distB="0" distL="114300" distR="114300" simplePos="0" relativeHeight="251689472" behindDoc="0" locked="0" layoutInCell="1" allowOverlap="1" wp14:anchorId="3E0EA79B" wp14:editId="0D0DC83F">
                <wp:simplePos x="0" y="0"/>
                <wp:positionH relativeFrom="column">
                  <wp:posOffset>2336800</wp:posOffset>
                </wp:positionH>
                <wp:positionV relativeFrom="paragraph">
                  <wp:posOffset>455295</wp:posOffset>
                </wp:positionV>
                <wp:extent cx="132080" cy="142240"/>
                <wp:effectExtent l="0" t="0" r="20320" b="10160"/>
                <wp:wrapNone/>
                <wp:docPr id="207" name="Rectangle 207"/>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BE6358" w14:textId="367BA307" w:rsidR="00DE5EBE" w:rsidRDefault="00DE5EBE" w:rsidP="00DE5EBE">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EA79B" id="Rectangle 207" o:spid="_x0000_s1259" style="position:absolute;left:0;text-align:left;margin-left:184pt;margin-top:35.85pt;width:10.4pt;height:11.2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" fillcolor="white [3212]" strokecolor="black [3213]" strokeweight=".5pt">
                <v:textbox>
                  <w:txbxContent>
                    <w:p w14:paraId="3DBE6358" w14:textId="367BA307" w:rsidR="00DE5EBE" w:rsidRDefault="00DE5EBE" w:rsidP="00DE5EBE">
                      <w:pPr>
                        <w:jc w:val="center"/>
                      </w:pPr>
                      <w:r>
                        <w:t>c</w:t>
                      </w:r>
                    </w:p>
                  </w:txbxContent>
                </v:textbox>
              </v:rect>
            </w:pict>
          </mc:Fallback>
        </mc:AlternateContent>
      </w:r>
      <w:r w:rsidR="00A05379">
        <w:rPr>
          <w:noProof/>
        </w:rPr>
        <mc:AlternateContent>
          <mc:Choice Requires="wps">
            <w:drawing>
              <wp:anchor distT="0" distB="0" distL="114300" distR="114300" simplePos="0" relativeHeight="251687424" behindDoc="0" locked="0" layoutInCell="1" allowOverlap="1" wp14:anchorId="07AE939C" wp14:editId="62DF4FD2">
                <wp:simplePos x="0" y="0"/>
                <wp:positionH relativeFrom="column">
                  <wp:posOffset>2286000</wp:posOffset>
                </wp:positionH>
                <wp:positionV relativeFrom="paragraph">
                  <wp:posOffset>600075</wp:posOffset>
                </wp:positionV>
                <wp:extent cx="232320" cy="228508"/>
                <wp:effectExtent l="0" t="0" r="0" b="635"/>
                <wp:wrapNone/>
                <wp:docPr id="40"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320" cy="228508"/>
                        </a:xfrm>
                        <a:prstGeom prst="rect">
                          <a:avLst/>
                        </a:prstGeom>
                        <a:noFill/>
                        <a:ln w="6350" algn="ctr">
                          <a:noFill/>
                          <a:miter lim="800000"/>
                          <a:headEnd/>
                          <a:tailEnd/>
                        </a:ln>
                        <a:effectLst/>
                      </wps:spPr>
                      <wps:txbx>
                        <w:txbxContent>
                          <w:p w14:paraId="3B3893AA" w14:textId="2FEC5C95" w:rsidR="00A05379" w:rsidRPr="007D6DEB" w:rsidRDefault="00A05379" w:rsidP="00A05379">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a:graphicData>
                </a:graphic>
              </wp:anchor>
            </w:drawing>
          </mc:Choice>
          <mc:Fallback>
            <w:pict>
              <v:rect w14:anchorId="07AE939C" id="_x0000_s1260" style="position:absolute;left:0;text-align:left;margin-left:180pt;margin-top:47.25pt;width:18.3pt;height:18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" filled="f" stroked="f" strokeweight=".5pt">
                <v:textbox>
                  <w:txbxContent>
                    <w:p w14:paraId="3B3893AA" w14:textId="2FEC5C95" w:rsidR="00A05379" w:rsidRPr="007D6DEB" w:rsidRDefault="00A05379" w:rsidP="00A05379">
                      <w:pPr>
                        <w:pStyle w:val="BodyText"/>
                        <w:kinsoku w:val="0"/>
                        <w:overflowPunct w:val="0"/>
                        <w:spacing w:before="0"/>
                        <w:ind w:left="0"/>
                        <w:rPr>
                          <w:spacing w:val="-1"/>
                        </w:rPr>
                      </w:pPr>
                    </w:p>
                  </w:txbxContent>
                </v:textbox>
              </v:rect>
            </w:pict>
          </mc:Fallback>
        </mc:AlternateContent>
      </w:r>
      <w:r w:rsidR="00895A91">
        <w:rPr>
          <w:b/>
          <w:bCs/>
          <w:noProof/>
          <w:sz w:val="17"/>
          <w:szCs w:val="17"/>
        </w:rPr>
        <mc:AlternateContent>
          <mc:Choice Requires="wps">
            <w:drawing>
              <wp:anchor distT="0" distB="0" distL="114300" distR="114300" simplePos="0" relativeHeight="251683328" behindDoc="0" locked="0" layoutInCell="1" allowOverlap="1" wp14:anchorId="12175630" wp14:editId="4ECD3213">
                <wp:simplePos x="0" y="0"/>
                <wp:positionH relativeFrom="column">
                  <wp:posOffset>2335530</wp:posOffset>
                </wp:positionH>
                <wp:positionV relativeFrom="paragraph">
                  <wp:posOffset>882015</wp:posOffset>
                </wp:positionV>
                <wp:extent cx="132080" cy="142240"/>
                <wp:effectExtent l="0" t="0" r="20320" b="10160"/>
                <wp:wrapNone/>
                <wp:docPr id="203" name="Rectangle 203"/>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DB71E" id="Rectangle 203" o:spid="_x0000_s1026" style="position:absolute;margin-left:183.9pt;margin-top:69.45pt;width:10.4pt;height:11.2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" fillcolor="white [3212]" strokecolor="black [3213]" strokeweight=".5pt"/>
            </w:pict>
          </mc:Fallback>
        </mc:AlternateContent>
      </w:r>
      <w:r w:rsidR="00E65088">
        <w:rPr>
          <w:b/>
          <w:bCs/>
          <w:noProof/>
          <w:sz w:val="17"/>
          <w:szCs w:val="17"/>
        </w:rPr>
        <mc:AlternateContent>
          <mc:Choice Requires="wps">
            <w:drawing>
              <wp:anchor distT="0" distB="0" distL="114300" distR="114300" simplePos="0" relativeHeight="251682304" behindDoc="0" locked="0" layoutInCell="1" allowOverlap="1" wp14:anchorId="64672775" wp14:editId="32D90074">
                <wp:simplePos x="0" y="0"/>
                <wp:positionH relativeFrom="column">
                  <wp:posOffset>2336800</wp:posOffset>
                </wp:positionH>
                <wp:positionV relativeFrom="paragraph">
                  <wp:posOffset>655955</wp:posOffset>
                </wp:positionV>
                <wp:extent cx="132080" cy="142240"/>
                <wp:effectExtent l="0" t="0" r="20320" b="10160"/>
                <wp:wrapNone/>
                <wp:docPr id="202" name="Rectangle 202"/>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42E7E" id="Rectangle 202" o:spid="_x0000_s1026" style="position:absolute;margin-left:184pt;margin-top:51.65pt;width:10.4pt;height:11.2pt;z-index:25182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" fillcolor="white [3212]" strokecolor="black [3213]" strokeweight=".5pt"/>
            </w:pict>
          </mc:Fallback>
        </mc:AlternateContent>
      </w:r>
      <w:r w:rsidR="00163AF7">
        <w:rPr>
          <w:noProof/>
        </w:rPr>
        <w:drawing>
          <wp:anchor distT="0" distB="0" distL="114300" distR="114300" simplePos="0" relativeHeight="251679232" behindDoc="0" locked="0" layoutInCell="1" allowOverlap="1" wp14:anchorId="3C0E07FC" wp14:editId="24D863A3">
            <wp:simplePos x="0" y="0"/>
            <wp:positionH relativeFrom="column">
              <wp:posOffset>2021205</wp:posOffset>
            </wp:positionH>
            <wp:positionV relativeFrom="paragraph">
              <wp:posOffset>263525</wp:posOffset>
            </wp:positionV>
            <wp:extent cx="194310" cy="186690"/>
            <wp:effectExtent l="0" t="0" r="0" b="381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4310" cy="186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33F1">
        <w:rPr>
          <w:b/>
          <w:bCs/>
          <w:sz w:val="17"/>
          <w:szCs w:val="17"/>
        </w:rPr>
        <w:t>Have</w:t>
      </w:r>
      <w:r w:rsidR="006733F1">
        <w:rPr>
          <w:b/>
          <w:bCs/>
          <w:spacing w:val="16"/>
          <w:sz w:val="17"/>
          <w:szCs w:val="17"/>
        </w:rPr>
        <w:t xml:space="preserve"> </w:t>
      </w:r>
      <w:r w:rsidR="006733F1">
        <w:rPr>
          <w:b/>
          <w:bCs/>
          <w:sz w:val="17"/>
          <w:szCs w:val="17"/>
        </w:rPr>
        <w:t>you:</w:t>
      </w:r>
      <w:r w:rsidR="00E24D43" w:rsidRPr="00E24D43">
        <w:rPr>
          <w:noProof/>
        </w:rPr>
        <w:t xml:space="preserve"> </w:t>
      </w:r>
      <w:r w:rsidR="002251BE">
        <w:rPr>
          <w:b/>
          <w:bCs/>
          <w:color w:val="D2232A"/>
          <w:sz w:val="17"/>
          <w:szCs w:val="17"/>
        </w:rPr>
        <w:t>*</w:t>
      </w:r>
    </w:p>
    <w:p w14:paraId="52AAAFDF" w14:textId="46CE3359" w:rsidR="006F2125" w:rsidRPr="00B77E80" w:rsidRDefault="006F2125" w:rsidP="006F2125">
      <w:pPr>
        <w:pStyle w:val="BodyText"/>
        <w:pBdr>
          <w:bottom w:val="single" w:sz="18" w:space="1" w:color="auto"/>
        </w:pBdr>
        <w:kinsoku w:val="0"/>
        <w:overflowPunct w:val="0"/>
        <w:spacing w:before="46"/>
        <w:ind w:left="142" w:right="155"/>
        <w:rPr>
          <w:color w:val="000000" w:themeColor="text1"/>
          <w:spacing w:val="-1"/>
          <w:sz w:val="6"/>
          <w:szCs w:val="6"/>
        </w:rPr>
      </w:pPr>
    </w:p>
    <w:p w14:paraId="1847C991" w14:textId="2BA65A12" w:rsidR="006733F1" w:rsidRDefault="006733F1">
      <w:pPr>
        <w:pStyle w:val="BodyText"/>
        <w:kinsoku w:val="0"/>
        <w:overflowPunct w:val="0"/>
        <w:spacing w:before="0" w:line="40" w:lineRule="atLeast"/>
        <w:ind w:left="106"/>
        <w:rPr>
          <w:sz w:val="4"/>
          <w:szCs w:val="4"/>
        </w:rPr>
      </w:pPr>
    </w:p>
    <w:p w14:paraId="150C6E5C" w14:textId="59249100" w:rsidR="006733F1" w:rsidRPr="00F75E27" w:rsidRDefault="003B61FD" w:rsidP="00F75E27">
      <w:pPr>
        <w:pStyle w:val="Heading2"/>
        <w:kinsoku w:val="0"/>
        <w:overflowPunct w:val="0"/>
        <w:spacing w:before="28" w:after="160"/>
        <w:ind w:left="142"/>
        <w:rPr>
          <w:spacing w:val="-1"/>
        </w:rPr>
      </w:pPr>
      <w:r w:rsidRPr="00F75E27">
        <w:rPr>
          <w:noProof/>
          <w:spacing w:val="-1"/>
        </w:rPr>
        <mc:AlternateContent>
          <mc:Choice Requires="wpg">
            <w:drawing>
              <wp:anchor distT="0" distB="0" distL="114300" distR="114300" simplePos="0" relativeHeight="251643392" behindDoc="1" locked="0" layoutInCell="0" allowOverlap="1" wp14:anchorId="03C07133" wp14:editId="2293779A">
                <wp:simplePos x="0" y="0"/>
                <wp:positionH relativeFrom="page">
                  <wp:posOffset>1358900</wp:posOffset>
                </wp:positionH>
                <wp:positionV relativeFrom="paragraph">
                  <wp:posOffset>67945</wp:posOffset>
                </wp:positionV>
                <wp:extent cx="144145" cy="144145"/>
                <wp:effectExtent l="0" t="0" r="0" b="0"/>
                <wp:wrapNone/>
                <wp:docPr id="26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40" y="107"/>
                          <a:chExt cx="227" cy="227"/>
                        </a:xfrm>
                      </wpg:grpSpPr>
                      <wps:wsp>
                        <wps:cNvPr id="266" name="Freeform 296"/>
                        <wps:cNvSpPr>
                          <a:spLocks/>
                        </wps:cNvSpPr>
                        <wps:spPr bwMode="auto">
                          <a:xfrm>
                            <a:off x="2140" y="107"/>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Text Box 297"/>
                        <wps:cNvSpPr txBox="1">
                          <a:spLocks noChangeArrowheads="1"/>
                        </wps:cNvSpPr>
                        <wps:spPr bwMode="auto">
                          <a:xfrm>
                            <a:off x="2140" y="107"/>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AC304" w14:textId="77777777" w:rsidR="005779D3" w:rsidRDefault="00415054">
                              <w:pPr>
                                <w:pStyle w:val="BodyText"/>
                                <w:kinsoku w:val="0"/>
                                <w:overflowPunct w:val="0"/>
                                <w:spacing w:before="10"/>
                                <w:ind w:left="0"/>
                                <w:jc w:val="center"/>
                                <w:rPr>
                                  <w:color w:val="000000"/>
                                  <w:sz w:val="18"/>
                                  <w:szCs w:val="18"/>
                                </w:rPr>
                              </w:pPr>
                              <w:hyperlink w:anchor="bookmark1" w:history="1">
                                <w:r w:rsidR="005779D3">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07133" id="Group 295" o:spid="_x0000_s1261" style="position:absolute;left:0;text-align:left;margin-left:107pt;margin-top:5.35pt;width:11.35pt;height:11.35pt;z-index:-251673088;mso-position-horizontal-relative:page" coordorigin="2140,107"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" o:allowincell="f">
                <v:shape id="Freeform 296" o:spid="_x0000_s1262" style="position:absolute;left:2140;top:107;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" path="m,226r226,l226,,,,,226xe" fillcolor="#25408f" stroked="f">
                  <v:path arrowok="t" o:connecttype="custom" o:connectlocs="0,226;226,226;226,0;0,0;0,226" o:connectangles="0,0,0,0,0"/>
                </v:shape>
                <v:shape id="Text Box 297" o:spid="_x0000_s1263" type="#_x0000_t202" style="position:absolute;left:2140;top:10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56BAC304" w14:textId="77777777" w:rsidR="005779D3" w:rsidRDefault="00415054">
                        <w:pPr>
                          <w:pStyle w:val="BodyText"/>
                          <w:kinsoku w:val="0"/>
                          <w:overflowPunct w:val="0"/>
                          <w:spacing w:before="10"/>
                          <w:ind w:left="0"/>
                          <w:jc w:val="center"/>
                          <w:rPr>
                            <w:color w:val="000000"/>
                            <w:sz w:val="18"/>
                            <w:szCs w:val="18"/>
                          </w:rPr>
                        </w:pPr>
                        <w:hyperlink w:anchor="bookmark1" w:history="1">
                          <w:r w:rsidR="005779D3">
                            <w:rPr>
                              <w:b/>
                              <w:bCs/>
                              <w:color w:val="FFFFFF"/>
                              <w:sz w:val="18"/>
                              <w:szCs w:val="18"/>
                            </w:rPr>
                            <w:t>i</w:t>
                          </w:r>
                        </w:hyperlink>
                      </w:p>
                    </w:txbxContent>
                  </v:textbox>
                </v:shape>
                <w10:wrap anchorx="page"/>
              </v:group>
            </w:pict>
          </mc:Fallback>
        </mc:AlternateContent>
      </w:r>
      <w:r w:rsidR="006733F1" w:rsidRPr="00F75E27">
        <w:rPr>
          <w:spacing w:val="-1"/>
        </w:rPr>
        <w:t>Lodgement</w:t>
      </w:r>
    </w:p>
    <w:p w14:paraId="18F2791F" w14:textId="0C9108BF" w:rsidR="006733F1" w:rsidRDefault="006733F1">
      <w:pPr>
        <w:pStyle w:val="BodyText"/>
        <w:kinsoku w:val="0"/>
        <w:overflowPunct w:val="0"/>
        <w:spacing w:before="175" w:line="256" w:lineRule="auto"/>
        <w:ind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r>
        <w:rPr>
          <w:b/>
          <w:bCs/>
          <w:sz w:val="17"/>
          <w:szCs w:val="17"/>
        </w:rPr>
        <w:t>fee</w:t>
      </w:r>
    </w:p>
    <w:p w14:paraId="291D487F" w14:textId="77777777" w:rsidR="006733F1" w:rsidRDefault="006733F1" w:rsidP="006342D6">
      <w:pPr>
        <w:pStyle w:val="BodyText"/>
        <w:kinsoku w:val="0"/>
        <w:overflowPunct w:val="0"/>
        <w:spacing w:before="0" w:after="1800"/>
        <w:ind w:left="125"/>
        <w:rPr>
          <w:sz w:val="17"/>
          <w:szCs w:val="17"/>
        </w:rPr>
      </w:pPr>
      <w:r>
        <w:rPr>
          <w:b/>
          <w:bCs/>
          <w:sz w:val="17"/>
          <w:szCs w:val="17"/>
        </w:rPr>
        <w:t>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6372E662" w14:textId="77777777" w:rsidR="006733F1" w:rsidRDefault="006733F1" w:rsidP="00785822">
      <w:pPr>
        <w:pStyle w:val="BodyText"/>
        <w:kinsoku w:val="0"/>
        <w:overflowPunct w:val="0"/>
        <w:spacing w:before="81" w:after="240"/>
        <w:ind w:left="2982"/>
        <w:rPr>
          <w:sz w:val="17"/>
          <w:szCs w:val="17"/>
        </w:rPr>
      </w:pPr>
      <w:r>
        <w:rPr>
          <w:b/>
          <w:bCs/>
          <w:spacing w:val="-2"/>
          <w:sz w:val="17"/>
          <w:szCs w:val="17"/>
        </w:rPr>
        <w:t>Deliver</w:t>
      </w:r>
      <w:r>
        <w:rPr>
          <w:b/>
          <w:bCs/>
          <w:spacing w:val="-4"/>
          <w:sz w:val="17"/>
          <w:szCs w:val="17"/>
        </w:rPr>
        <w:t xml:space="preserve"> </w:t>
      </w:r>
      <w:r>
        <w:rPr>
          <w:b/>
          <w:bCs/>
          <w:spacing w:val="-2"/>
          <w:sz w:val="17"/>
          <w:szCs w:val="17"/>
        </w:rPr>
        <w:t>application</w:t>
      </w:r>
      <w:r>
        <w:rPr>
          <w:b/>
          <w:bCs/>
          <w:spacing w:val="-4"/>
          <w:sz w:val="17"/>
          <w:szCs w:val="17"/>
        </w:rPr>
        <w:t xml:space="preserve"> </w:t>
      </w:r>
      <w:r>
        <w:rPr>
          <w:b/>
          <w:bCs/>
          <w:spacing w:val="-1"/>
          <w:sz w:val="17"/>
          <w:szCs w:val="17"/>
        </w:rPr>
        <w:t>in</w:t>
      </w:r>
      <w:r>
        <w:rPr>
          <w:b/>
          <w:bCs/>
          <w:spacing w:val="-4"/>
          <w:sz w:val="17"/>
          <w:szCs w:val="17"/>
        </w:rPr>
        <w:t xml:space="preserve"> </w:t>
      </w:r>
      <w:r>
        <w:rPr>
          <w:b/>
          <w:bCs/>
          <w:spacing w:val="-2"/>
          <w:sz w:val="17"/>
          <w:szCs w:val="17"/>
        </w:rPr>
        <w:t>person,</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post</w:t>
      </w:r>
      <w:r>
        <w:rPr>
          <w:b/>
          <w:bCs/>
          <w:spacing w:val="-4"/>
          <w:sz w:val="17"/>
          <w:szCs w:val="17"/>
        </w:rPr>
        <w:t xml:space="preserve"> </w:t>
      </w:r>
      <w:r>
        <w:rPr>
          <w:b/>
          <w:bCs/>
          <w:spacing w:val="-1"/>
          <w:sz w:val="17"/>
          <w:szCs w:val="17"/>
        </w:rPr>
        <w:t>or</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electronic</w:t>
      </w:r>
      <w:r>
        <w:rPr>
          <w:b/>
          <w:bCs/>
          <w:spacing w:val="-4"/>
          <w:sz w:val="17"/>
          <w:szCs w:val="17"/>
        </w:rPr>
        <w:t xml:space="preserve"> </w:t>
      </w:r>
      <w:r>
        <w:rPr>
          <w:b/>
          <w:bCs/>
          <w:spacing w:val="-2"/>
          <w:sz w:val="17"/>
          <w:szCs w:val="17"/>
        </w:rPr>
        <w:t>lodgement.</w:t>
      </w:r>
    </w:p>
    <w:p w14:paraId="49FD2AEC" w14:textId="77777777" w:rsidR="008D34AE" w:rsidRDefault="008D34AE" w:rsidP="008D34AE">
      <w:pPr>
        <w:pStyle w:val="BodyText"/>
        <w:kinsoku w:val="0"/>
        <w:overflowPunct w:val="0"/>
        <w:spacing w:before="0" w:line="250" w:lineRule="auto"/>
        <w:ind w:right="8624"/>
        <w:rPr>
          <w:sz w:val="17"/>
          <w:szCs w:val="17"/>
        </w:rPr>
      </w:pPr>
    </w:p>
    <w:p w14:paraId="10647A1A" w14:textId="77777777" w:rsidR="006733F1" w:rsidRDefault="006733F1">
      <w:pPr>
        <w:pStyle w:val="BodyText"/>
        <w:kinsoku w:val="0"/>
        <w:overflowPunct w:val="0"/>
        <w:spacing w:before="81"/>
        <w:ind w:left="2982"/>
        <w:rPr>
          <w:sz w:val="17"/>
          <w:szCs w:val="17"/>
        </w:rPr>
        <w:sectPr w:rsidR="006733F1" w:rsidSect="00C750AB">
          <w:pgSz w:w="11910" w:h="16840"/>
          <w:pgMar w:top="580" w:right="440" w:bottom="540" w:left="440" w:header="1134" w:footer="510" w:gutter="0"/>
          <w:cols w:space="720"/>
          <w:noEndnote/>
          <w:docGrid w:linePitch="326"/>
        </w:sectPr>
      </w:pPr>
    </w:p>
    <w:p w14:paraId="79ACED2A" w14:textId="77777777" w:rsidR="006733F1" w:rsidRDefault="003B61FD">
      <w:pPr>
        <w:pStyle w:val="Heading1"/>
        <w:kinsoku w:val="0"/>
        <w:overflowPunct w:val="0"/>
        <w:spacing w:before="108"/>
        <w:ind w:left="667"/>
      </w:pPr>
      <w:r>
        <w:rPr>
          <w:noProof/>
        </w:rPr>
        <w:lastRenderedPageBreak/>
        <mc:AlternateContent>
          <mc:Choice Requires="wps">
            <w:drawing>
              <wp:anchor distT="0" distB="0" distL="114300" distR="114300" simplePos="0" relativeHeight="251644416" behindDoc="0" locked="0" layoutInCell="0" allowOverlap="1" wp14:anchorId="65A81415" wp14:editId="0E6014EF">
                <wp:simplePos x="0" y="0"/>
                <wp:positionH relativeFrom="page">
                  <wp:posOffset>360045</wp:posOffset>
                </wp:positionH>
                <wp:positionV relativeFrom="paragraph">
                  <wp:posOffset>67310</wp:posOffset>
                </wp:positionV>
                <wp:extent cx="216535" cy="216535"/>
                <wp:effectExtent l="0" t="0" r="0" b="0"/>
                <wp:wrapNone/>
                <wp:docPr id="26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216535"/>
                        </a:xfrm>
                        <a:prstGeom prst="rect">
                          <a:avLst/>
                        </a:prstGeom>
                        <a:solidFill>
                          <a:srgbClr val="0061C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D8EE0" w14:textId="77777777" w:rsidR="005779D3" w:rsidRDefault="005779D3">
                            <w:pPr>
                              <w:pStyle w:val="BodyText"/>
                              <w:kinsoku w:val="0"/>
                              <w:overflowPunct w:val="0"/>
                              <w:spacing w:before="12"/>
                              <w:ind w:left="0"/>
                              <w:jc w:val="center"/>
                              <w:rPr>
                                <w:color w:val="000000"/>
                                <w:sz w:val="28"/>
                                <w:szCs w:val="28"/>
                              </w:rPr>
                            </w:pPr>
                            <w:r>
                              <w:rPr>
                                <w:b/>
                                <w:bCs/>
                                <w:color w:val="FFFFFF"/>
                                <w:sz w:val="28"/>
                                <w:szCs w:val="28"/>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81415" id="Text Box 303" o:spid="_x0000_s1264" type="#_x0000_t202" style="position:absolute;left:0;text-align:left;margin-left:28.35pt;margin-top:5.3pt;width:17.05pt;height:17.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" o:allowincell="f" fillcolor="#0061c9" stroked="f">
                <v:textbox inset="0,0,0,0">
                  <w:txbxContent>
                    <w:p w14:paraId="423D8EE0" w14:textId="77777777" w:rsidR="005779D3" w:rsidRDefault="005779D3">
                      <w:pPr>
                        <w:pStyle w:val="BodyText"/>
                        <w:kinsoku w:val="0"/>
                        <w:overflowPunct w:val="0"/>
                        <w:spacing w:before="12"/>
                        <w:ind w:left="0"/>
                        <w:jc w:val="center"/>
                        <w:rPr>
                          <w:color w:val="000000"/>
                          <w:sz w:val="28"/>
                          <w:szCs w:val="28"/>
                        </w:rPr>
                      </w:pPr>
                      <w:r>
                        <w:rPr>
                          <w:b/>
                          <w:bCs/>
                          <w:color w:val="FFFFFF"/>
                          <w:sz w:val="28"/>
                          <w:szCs w:val="28"/>
                        </w:rPr>
                        <w:t>i</w:t>
                      </w:r>
                    </w:p>
                  </w:txbxContent>
                </v:textbox>
                <w10:wrap anchorx="page"/>
              </v:shape>
            </w:pict>
          </mc:Fallback>
        </mc:AlternateContent>
      </w:r>
      <w:bookmarkStart w:id="8" w:name="bookmark0"/>
      <w:bookmarkEnd w:id="8"/>
      <w:r w:rsidR="006733F1">
        <w:t>MORE</w:t>
      </w:r>
      <w:r w:rsidR="006733F1">
        <w:rPr>
          <w:spacing w:val="-25"/>
        </w:rPr>
        <w:t xml:space="preserve"> </w:t>
      </w:r>
      <w:r w:rsidR="006733F1">
        <w:t>INFORM</w:t>
      </w:r>
      <w:r w:rsidR="006733F1">
        <w:rPr>
          <w:spacing w:val="-29"/>
        </w:rPr>
        <w:t>A</w:t>
      </w:r>
      <w:r w:rsidR="006733F1">
        <w:t>TION</w:t>
      </w:r>
    </w:p>
    <w:p w14:paraId="7A136D86" w14:textId="77777777" w:rsidR="006733F1" w:rsidRDefault="006733F1">
      <w:pPr>
        <w:pStyle w:val="BodyText"/>
        <w:kinsoku w:val="0"/>
        <w:overflowPunct w:val="0"/>
        <w:spacing w:before="7"/>
        <w:ind w:left="0"/>
        <w:rPr>
          <w:sz w:val="14"/>
          <w:szCs w:val="14"/>
        </w:rPr>
      </w:pPr>
    </w:p>
    <w:p w14:paraId="565DA4E4" w14:textId="77777777" w:rsidR="006733F1" w:rsidRDefault="003B61FD">
      <w:pPr>
        <w:pStyle w:val="BodyText"/>
        <w:tabs>
          <w:tab w:val="left" w:pos="5729"/>
        </w:tabs>
        <w:kinsoku w:val="0"/>
        <w:overflowPunct w:val="0"/>
        <w:spacing w:before="0" w:line="20" w:lineRule="atLeast"/>
        <w:ind w:left="116"/>
        <w:rPr>
          <w:sz w:val="2"/>
          <w:szCs w:val="2"/>
        </w:rPr>
      </w:pPr>
      <w:r>
        <w:rPr>
          <w:noProof/>
          <w:sz w:val="2"/>
          <w:szCs w:val="2"/>
        </w:rPr>
        <mc:AlternateContent>
          <mc:Choice Requires="wpg">
            <w:drawing>
              <wp:inline distT="0" distB="0" distL="0" distR="0" wp14:anchorId="27C59341" wp14:editId="170FBAF7">
                <wp:extent cx="3289300" cy="12700"/>
                <wp:effectExtent l="635" t="6350" r="5715" b="0"/>
                <wp:docPr id="262"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63" name="Freeform 305"/>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A3E4A7" id="Group 304"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VYwhtvMCAADW&#10;BgAADgAAAAAAAAAAAAAAAAAuAgAAZHJzL2Uyb0RvYy54bWxQSwECLQAUAAYACAAAACEAlpVcg9oA&#10;AAADAQAADwAAAAAAAAAAAAAAAABNBQAAZHJzL2Rvd25yZXYueG1sUEsFBgAAAAAEAAQA8wAAAFQG&#10;AAAAAA==&#10;">
                <v:shape id="Freeform 305"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" path="m,l5159,e" filled="f" strokecolor="#6d6e71" strokeweight="1pt">
                  <v:path arrowok="t" o:connecttype="custom" o:connectlocs="0,0;5159,0" o:connectangles="0,0"/>
                </v:shape>
                <w10:anchorlock/>
              </v:group>
            </w:pict>
          </mc:Fallback>
        </mc:AlternateContent>
      </w:r>
      <w:r w:rsidR="006733F1">
        <w:rPr>
          <w:sz w:val="2"/>
          <w:szCs w:val="2"/>
        </w:rPr>
        <w:t xml:space="preserve"> </w:t>
      </w:r>
      <w:r w:rsidR="006733F1">
        <w:rPr>
          <w:sz w:val="2"/>
          <w:szCs w:val="2"/>
        </w:rPr>
        <w:tab/>
      </w:r>
      <w:r>
        <w:rPr>
          <w:noProof/>
          <w:sz w:val="2"/>
          <w:szCs w:val="2"/>
        </w:rPr>
        <mc:AlternateContent>
          <mc:Choice Requires="wpg">
            <w:drawing>
              <wp:inline distT="0" distB="0" distL="0" distR="0" wp14:anchorId="0D3CE9AB" wp14:editId="51845AAA">
                <wp:extent cx="3289300" cy="12700"/>
                <wp:effectExtent l="2540" t="6350" r="3810" b="0"/>
                <wp:docPr id="260"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61" name="Freeform 312"/>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998F19" id="Group 311"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FM+FbL0AgAA&#10;1gYAAA4AAAAAAAAAAAAAAAAALgIAAGRycy9lMm9Eb2MueG1sUEsBAi0AFAAGAAgAAAAhAJaVXIPa&#10;AAAAAwEAAA8AAAAAAAAAAAAAAAAATgUAAGRycy9kb3ducmV2LnhtbFBLBQYAAAAABAAEAPMAAABV&#10;BgAAAAA=&#10;">
                <v:shape id="Freeform 312"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618B985E" w14:textId="77777777" w:rsidR="006733F1" w:rsidRDefault="006733F1">
      <w:pPr>
        <w:pStyle w:val="BodyText"/>
        <w:tabs>
          <w:tab w:val="left" w:pos="5729"/>
        </w:tabs>
        <w:kinsoku w:val="0"/>
        <w:overflowPunct w:val="0"/>
        <w:spacing w:before="0" w:line="20" w:lineRule="atLeast"/>
        <w:ind w:left="116"/>
        <w:rPr>
          <w:sz w:val="2"/>
          <w:szCs w:val="2"/>
        </w:rPr>
        <w:sectPr w:rsidR="006733F1" w:rsidSect="00EB61BB">
          <w:headerReference w:type="default" r:id="rId30"/>
          <w:footerReference w:type="default" r:id="rId31"/>
          <w:pgSz w:w="11910" w:h="16840"/>
          <w:pgMar w:top="460" w:right="440" w:bottom="540" w:left="440" w:header="850" w:footer="347" w:gutter="0"/>
          <w:cols w:space="720"/>
          <w:noEndnote/>
          <w:docGrid w:linePitch="326"/>
        </w:sectPr>
      </w:pPr>
    </w:p>
    <w:p w14:paraId="43612A4F" w14:textId="77777777" w:rsidR="006733F1" w:rsidRDefault="006733F1" w:rsidP="00F53151">
      <w:pPr>
        <w:pStyle w:val="Heading3"/>
        <w:kinsoku w:val="0"/>
        <w:overflowPunct w:val="0"/>
        <w:jc w:val="both"/>
      </w:pPr>
      <w:r>
        <w:t>The</w:t>
      </w:r>
      <w:r>
        <w:rPr>
          <w:spacing w:val="-1"/>
        </w:rPr>
        <w:t xml:space="preserve"> Land</w:t>
      </w:r>
    </w:p>
    <w:p w14:paraId="01A10294" w14:textId="77777777" w:rsidR="00C62B99" w:rsidRDefault="00C62B99" w:rsidP="00F53151">
      <w:pPr>
        <w:pStyle w:val="BodyText"/>
        <w:kinsoku w:val="0"/>
        <w:overflowPunct w:val="0"/>
        <w:spacing w:before="50" w:line="247" w:lineRule="auto"/>
        <w:ind w:right="66"/>
        <w:jc w:val="both"/>
      </w:pPr>
      <w:r>
        <w:t>It</w:t>
      </w:r>
      <w:r>
        <w:rPr>
          <w:spacing w:val="-1"/>
        </w:rPr>
        <w:t xml:space="preserve"> is</w:t>
      </w:r>
      <w:r>
        <w:t xml:space="preserve"> </w:t>
      </w:r>
      <w:r>
        <w:rPr>
          <w:spacing w:val="-1"/>
        </w:rPr>
        <w:t xml:space="preserve">important </w:t>
      </w:r>
      <w:r>
        <w:t>that</w:t>
      </w:r>
      <w:r>
        <w:rPr>
          <w:spacing w:val="-1"/>
        </w:rPr>
        <w:t xml:space="preserve"> </w:t>
      </w:r>
      <w:r>
        <w:t>your</w:t>
      </w:r>
      <w:r>
        <w:rPr>
          <w:spacing w:val="-1"/>
        </w:rPr>
        <w:t xml:space="preserve"> application </w:t>
      </w:r>
      <w:r>
        <w:t>to</w:t>
      </w:r>
      <w:r>
        <w:rPr>
          <w:spacing w:val="-1"/>
        </w:rPr>
        <w:t xml:space="preserve"> amend </w:t>
      </w:r>
      <w:r>
        <w:t>a</w:t>
      </w:r>
      <w:r>
        <w:rPr>
          <w:spacing w:val="-1"/>
        </w:rPr>
        <w:t xml:space="preserve"> planning</w:t>
      </w:r>
      <w:r>
        <w:t xml:space="preserve"> </w:t>
      </w:r>
      <w:r>
        <w:rPr>
          <w:spacing w:val="-1"/>
        </w:rPr>
        <w:t>permit includes</w:t>
      </w:r>
      <w:r>
        <w:rPr>
          <w:spacing w:val="26"/>
        </w:rPr>
        <w:t xml:space="preserve"> </w:t>
      </w:r>
      <w:r>
        <w:rPr>
          <w:spacing w:val="-1"/>
        </w:rPr>
        <w:t xml:space="preserve">details of </w:t>
      </w:r>
      <w:r>
        <w:t>the</w:t>
      </w:r>
      <w:r>
        <w:rPr>
          <w:spacing w:val="-1"/>
        </w:rPr>
        <w:t xml:space="preserve"> land, </w:t>
      </w:r>
      <w:r>
        <w:t>consistent</w:t>
      </w:r>
      <w:r>
        <w:rPr>
          <w:spacing w:val="-1"/>
        </w:rPr>
        <w:t xml:space="preserve"> with </w:t>
      </w:r>
      <w:r>
        <w:t>the</w:t>
      </w:r>
      <w:r>
        <w:rPr>
          <w:spacing w:val="-1"/>
        </w:rPr>
        <w:t xml:space="preserve"> </w:t>
      </w:r>
      <w:r>
        <w:t>Planning</w:t>
      </w:r>
      <w:r>
        <w:rPr>
          <w:spacing w:val="-2"/>
        </w:rPr>
        <w:t xml:space="preserve"> </w:t>
      </w:r>
      <w:r>
        <w:t>Permit.</w:t>
      </w:r>
      <w:r>
        <w:rPr>
          <w:spacing w:val="-1"/>
        </w:rPr>
        <w:t xml:space="preserve"> Refer</w:t>
      </w:r>
      <w:r>
        <w:t xml:space="preserve"> to</w:t>
      </w:r>
      <w:r>
        <w:rPr>
          <w:spacing w:val="-2"/>
        </w:rPr>
        <w:t xml:space="preserve"> </w:t>
      </w:r>
      <w:r>
        <w:t>a</w:t>
      </w:r>
      <w:r>
        <w:rPr>
          <w:spacing w:val="-1"/>
        </w:rPr>
        <w:t xml:space="preserve"> </w:t>
      </w:r>
      <w:r>
        <w:t>copy</w:t>
      </w:r>
      <w:r>
        <w:rPr>
          <w:spacing w:val="26"/>
        </w:rPr>
        <w:t xml:space="preserve"> </w:t>
      </w:r>
      <w:r>
        <w:rPr>
          <w:spacing w:val="-1"/>
        </w:rPr>
        <w:t xml:space="preserve">of </w:t>
      </w:r>
      <w:r>
        <w:t>your</w:t>
      </w:r>
      <w:r>
        <w:rPr>
          <w:spacing w:val="-2"/>
        </w:rPr>
        <w:t xml:space="preserve"> </w:t>
      </w:r>
      <w:r>
        <w:t>Planning</w:t>
      </w:r>
      <w:r>
        <w:rPr>
          <w:spacing w:val="-2"/>
        </w:rPr>
        <w:t xml:space="preserve"> </w:t>
      </w:r>
      <w:r>
        <w:t>Permit,</w:t>
      </w:r>
      <w:r>
        <w:rPr>
          <w:spacing w:val="-1"/>
        </w:rPr>
        <w:t xml:space="preserve"> when </w:t>
      </w:r>
      <w:r>
        <w:t>completing</w:t>
      </w:r>
      <w:r>
        <w:rPr>
          <w:spacing w:val="-2"/>
        </w:rPr>
        <w:t xml:space="preserve"> </w:t>
      </w:r>
      <w:r>
        <w:t>the</w:t>
      </w:r>
      <w:r>
        <w:rPr>
          <w:spacing w:val="-2"/>
        </w:rPr>
        <w:t xml:space="preserve"> </w:t>
      </w:r>
      <w:r>
        <w:t>street</w:t>
      </w:r>
      <w:r>
        <w:rPr>
          <w:spacing w:val="-1"/>
        </w:rPr>
        <w:t xml:space="preserve"> address </w:t>
      </w:r>
      <w:r>
        <w:t>section</w:t>
      </w:r>
      <w:r>
        <w:rPr>
          <w:spacing w:val="-2"/>
        </w:rPr>
        <w:t xml:space="preserve"> </w:t>
      </w:r>
      <w:r>
        <w:rPr>
          <w:spacing w:val="-1"/>
        </w:rPr>
        <w:t>of</w:t>
      </w:r>
      <w:r>
        <w:rPr>
          <w:spacing w:val="23"/>
          <w:w w:val="99"/>
        </w:rPr>
        <w:t xml:space="preserve"> </w:t>
      </w:r>
      <w:r>
        <w:t>the</w:t>
      </w:r>
      <w:r>
        <w:rPr>
          <w:spacing w:val="-5"/>
        </w:rPr>
        <w:t xml:space="preserve"> </w:t>
      </w:r>
      <w:r>
        <w:t>form.</w:t>
      </w:r>
    </w:p>
    <w:p w14:paraId="18EC8E22" w14:textId="77777777" w:rsidR="00C62B99" w:rsidRDefault="00C62B99" w:rsidP="00F53151">
      <w:pPr>
        <w:pStyle w:val="BodyText"/>
        <w:kinsoku w:val="0"/>
        <w:overflowPunct w:val="0"/>
        <w:spacing w:after="160" w:line="247" w:lineRule="auto"/>
        <w:ind w:left="125" w:right="51"/>
        <w:jc w:val="both"/>
      </w:pPr>
      <w:r>
        <w:t>Also</w:t>
      </w:r>
      <w:r>
        <w:rPr>
          <w:spacing w:val="-2"/>
        </w:rPr>
        <w:t xml:space="preserve"> </w:t>
      </w:r>
      <w:r>
        <w:rPr>
          <w:spacing w:val="-1"/>
        </w:rPr>
        <w:t>ensure</w:t>
      </w:r>
      <w:r>
        <w:t xml:space="preserve"> you</w:t>
      </w:r>
      <w:r>
        <w:rPr>
          <w:spacing w:val="-1"/>
        </w:rPr>
        <w:t xml:space="preserve"> provide</w:t>
      </w:r>
      <w:r>
        <w:t xml:space="preserve"> </w:t>
      </w:r>
      <w:r>
        <w:rPr>
          <w:spacing w:val="-1"/>
        </w:rPr>
        <w:t>up-to-date details</w:t>
      </w:r>
      <w:r>
        <w:t xml:space="preserve"> for</w:t>
      </w:r>
      <w:r>
        <w:rPr>
          <w:spacing w:val="-1"/>
        </w:rPr>
        <w:t xml:space="preserve"> </w:t>
      </w:r>
      <w:r>
        <w:t>the</w:t>
      </w:r>
      <w:r>
        <w:rPr>
          <w:spacing w:val="-1"/>
        </w:rPr>
        <w:t xml:space="preserve"> </w:t>
      </w:r>
      <w:r>
        <w:t>formal</w:t>
      </w:r>
      <w:r>
        <w:rPr>
          <w:spacing w:val="-1"/>
        </w:rPr>
        <w:t xml:space="preserve"> land</w:t>
      </w:r>
      <w:r>
        <w:rPr>
          <w:spacing w:val="24"/>
        </w:rPr>
        <w:t xml:space="preserve"> </w:t>
      </w:r>
      <w:r>
        <w:rPr>
          <w:spacing w:val="-1"/>
        </w:rPr>
        <w:t xml:space="preserve">description, using </w:t>
      </w:r>
      <w:r>
        <w:t>the</w:t>
      </w:r>
      <w:r>
        <w:rPr>
          <w:spacing w:val="-1"/>
        </w:rPr>
        <w:t xml:space="preserve"> </w:t>
      </w:r>
      <w:r>
        <w:t>current</w:t>
      </w:r>
      <w:r>
        <w:rPr>
          <w:spacing w:val="-2"/>
        </w:rPr>
        <w:t xml:space="preserve"> </w:t>
      </w:r>
      <w:r>
        <w:t>copy</w:t>
      </w:r>
      <w:r>
        <w:rPr>
          <w:spacing w:val="-2"/>
        </w:rPr>
        <w:t xml:space="preserve"> </w:t>
      </w:r>
      <w:r>
        <w:rPr>
          <w:spacing w:val="-1"/>
        </w:rPr>
        <w:t>of</w:t>
      </w:r>
      <w:r>
        <w:t xml:space="preserve"> the</w:t>
      </w:r>
      <w:r>
        <w:rPr>
          <w:spacing w:val="-2"/>
        </w:rPr>
        <w:t xml:space="preserve"> </w:t>
      </w:r>
      <w:r>
        <w:t>title.</w:t>
      </w:r>
    </w:p>
    <w:p w14:paraId="461561D4" w14:textId="77777777" w:rsidR="006733F1" w:rsidRDefault="003B61FD" w:rsidP="00F53151">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5AB2E8D7" wp14:editId="5D9709CB">
                <wp:extent cx="3289300" cy="12700"/>
                <wp:effectExtent l="635" t="5715" r="5715" b="635"/>
                <wp:docPr id="25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9" name="Freeform 319"/>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989CBC" id="Group 318"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B2SDdfMCAADW&#10;BgAADgAAAAAAAAAAAAAAAAAuAgAAZHJzL2Uyb0RvYy54bWxQSwECLQAUAAYACAAAACEAlpVcg9oA&#10;AAADAQAADwAAAAAAAAAAAAAAAABNBQAAZHJzL2Rvd25yZXYueG1sUEsFBgAAAAAEAAQA8wAAAFQG&#10;AAAAAA==&#10;">
                <v:shape id="Freeform 319"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3D56DF30" w14:textId="77777777" w:rsidR="00C62B99" w:rsidRPr="00C62B99" w:rsidRDefault="00C62B99" w:rsidP="00F53151">
      <w:pPr>
        <w:pStyle w:val="Heading3"/>
        <w:kinsoku w:val="0"/>
        <w:overflowPunct w:val="0"/>
        <w:jc w:val="both"/>
        <w:rPr>
          <w:spacing w:val="-1"/>
        </w:rPr>
      </w:pPr>
      <w:r w:rsidRPr="00C62B99">
        <w:rPr>
          <w:spacing w:val="-1"/>
        </w:rPr>
        <w:t>Planning</w:t>
      </w:r>
      <w:r>
        <w:rPr>
          <w:spacing w:val="-1"/>
        </w:rPr>
        <w:t xml:space="preserve"> </w:t>
      </w:r>
      <w:r w:rsidRPr="00C62B99">
        <w:rPr>
          <w:spacing w:val="-1"/>
        </w:rPr>
        <w:t>Permit</w:t>
      </w:r>
      <w:r>
        <w:rPr>
          <w:spacing w:val="-1"/>
        </w:rPr>
        <w:t xml:space="preserve"> Details</w:t>
      </w:r>
    </w:p>
    <w:p w14:paraId="48BD1C70" w14:textId="77777777" w:rsidR="00C62B99" w:rsidRPr="00C62B99" w:rsidRDefault="00C62B99" w:rsidP="00F53151">
      <w:pPr>
        <w:pStyle w:val="BodyText"/>
        <w:kinsoku w:val="0"/>
        <w:overflowPunct w:val="0"/>
        <w:spacing w:before="50" w:after="160" w:line="247" w:lineRule="auto"/>
        <w:ind w:left="125" w:right="51"/>
        <w:jc w:val="both"/>
      </w:pPr>
      <w:r>
        <w:rPr>
          <w:spacing w:val="-7"/>
        </w:rPr>
        <w:t>Y</w:t>
      </w:r>
      <w:r>
        <w:rPr>
          <w:spacing w:val="-6"/>
        </w:rPr>
        <w:t>ou</w:t>
      </w:r>
      <w:r>
        <w:rPr>
          <w:spacing w:val="-1"/>
        </w:rPr>
        <w:t xml:space="preserve"> </w:t>
      </w:r>
      <w:r>
        <w:t xml:space="preserve">must </w:t>
      </w:r>
      <w:r>
        <w:rPr>
          <w:spacing w:val="-1"/>
        </w:rPr>
        <w:t xml:space="preserve">identify </w:t>
      </w:r>
      <w:r>
        <w:t>the</w:t>
      </w:r>
      <w:r>
        <w:rPr>
          <w:spacing w:val="-1"/>
        </w:rPr>
        <w:t xml:space="preserve"> permit</w:t>
      </w:r>
      <w:r>
        <w:t xml:space="preserve"> </w:t>
      </w:r>
      <w:r>
        <w:rPr>
          <w:spacing w:val="-1"/>
        </w:rPr>
        <w:t>being amended</w:t>
      </w:r>
      <w:r>
        <w:t xml:space="preserve"> </w:t>
      </w:r>
      <w:r>
        <w:rPr>
          <w:spacing w:val="-1"/>
        </w:rPr>
        <w:t>by</w:t>
      </w:r>
      <w:r>
        <w:t xml:space="preserve"> specifying</w:t>
      </w:r>
      <w:r>
        <w:rPr>
          <w:spacing w:val="-2"/>
        </w:rPr>
        <w:t xml:space="preserve"> </w:t>
      </w:r>
      <w:r>
        <w:t>the</w:t>
      </w:r>
      <w:r>
        <w:rPr>
          <w:spacing w:val="-1"/>
        </w:rPr>
        <w:t xml:space="preserve"> permit</w:t>
      </w:r>
      <w:r>
        <w:rPr>
          <w:spacing w:val="27"/>
        </w:rPr>
        <w:t xml:space="preserve"> </w:t>
      </w:r>
      <w:r>
        <w:rPr>
          <w:spacing w:val="-2"/>
        </w:rPr>
        <w:t>number.</w:t>
      </w:r>
      <w:r>
        <w:rPr>
          <w:spacing w:val="-4"/>
        </w:rPr>
        <w:t xml:space="preserve"> </w:t>
      </w:r>
      <w:r>
        <w:t>This</w:t>
      </w:r>
      <w:r>
        <w:rPr>
          <w:spacing w:val="-1"/>
        </w:rPr>
        <w:t xml:space="preserve"> </w:t>
      </w:r>
      <w:r>
        <w:t>can</w:t>
      </w:r>
      <w:r>
        <w:rPr>
          <w:spacing w:val="-1"/>
        </w:rPr>
        <w:t xml:space="preserve"> be </w:t>
      </w:r>
      <w:r>
        <w:t>found</w:t>
      </w:r>
      <w:r>
        <w:rPr>
          <w:spacing w:val="-1"/>
        </w:rPr>
        <w:t xml:space="preserve"> at</w:t>
      </w:r>
      <w:r>
        <w:t xml:space="preserve"> the</w:t>
      </w:r>
      <w:r>
        <w:rPr>
          <w:spacing w:val="-2"/>
        </w:rPr>
        <w:t xml:space="preserve"> </w:t>
      </w:r>
      <w:r>
        <w:rPr>
          <w:spacing w:val="-1"/>
        </w:rPr>
        <w:t>beginning</w:t>
      </w:r>
      <w:r>
        <w:t xml:space="preserve"> </w:t>
      </w:r>
      <w:r>
        <w:rPr>
          <w:spacing w:val="-1"/>
        </w:rPr>
        <w:t>of</w:t>
      </w:r>
      <w:r>
        <w:t xml:space="preserve"> the</w:t>
      </w:r>
      <w:r>
        <w:rPr>
          <w:spacing w:val="-2"/>
        </w:rPr>
        <w:t xml:space="preserve"> </w:t>
      </w:r>
      <w:r>
        <w:rPr>
          <w:spacing w:val="-1"/>
        </w:rPr>
        <w:t>permit.</w:t>
      </w:r>
    </w:p>
    <w:p w14:paraId="19F8D306" w14:textId="77777777" w:rsidR="00C62B99" w:rsidRDefault="00C62B99" w:rsidP="00F53151">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124BC2C2" wp14:editId="065F8904">
                <wp:extent cx="3289300" cy="12700"/>
                <wp:effectExtent l="0" t="0" r="6350" b="6350"/>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721" name="Freeform 18"/>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84B2C4" id="Group 719"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">
                <v:shape id="Freeform 18"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" path="m,l5159,e" filled="f" strokecolor="#6d6e71" strokeweight="1pt">
                  <v:path arrowok="t" o:connecttype="custom" o:connectlocs="0,0;5159,0" o:connectangles="0,0"/>
                </v:shape>
                <w10:anchorlock/>
              </v:group>
            </w:pict>
          </mc:Fallback>
        </mc:AlternateContent>
      </w:r>
    </w:p>
    <w:p w14:paraId="79C45AF4" w14:textId="77777777" w:rsidR="00C62B99" w:rsidRPr="00C62B99" w:rsidRDefault="00C62B99" w:rsidP="00F53151">
      <w:pPr>
        <w:pStyle w:val="Heading3"/>
        <w:kinsoku w:val="0"/>
        <w:overflowPunct w:val="0"/>
        <w:jc w:val="both"/>
        <w:rPr>
          <w:spacing w:val="-1"/>
        </w:rPr>
      </w:pPr>
      <w:r w:rsidRPr="00C62B99">
        <w:rPr>
          <w:spacing w:val="-1"/>
        </w:rPr>
        <w:t>The Amended</w:t>
      </w:r>
      <w:r>
        <w:rPr>
          <w:spacing w:val="-1"/>
        </w:rPr>
        <w:t xml:space="preserve"> </w:t>
      </w:r>
      <w:r w:rsidRPr="00C62B99">
        <w:rPr>
          <w:spacing w:val="-1"/>
        </w:rPr>
        <w:t>Proposal</w:t>
      </w:r>
    </w:p>
    <w:p w14:paraId="7CE2314E" w14:textId="77777777" w:rsidR="00C62B99" w:rsidRDefault="00C62B99" w:rsidP="00F53151">
      <w:pPr>
        <w:pStyle w:val="BodyText"/>
        <w:kinsoku w:val="0"/>
        <w:overflowPunct w:val="0"/>
        <w:spacing w:before="50" w:line="247" w:lineRule="auto"/>
        <w:ind w:right="50"/>
        <w:jc w:val="both"/>
      </w:pPr>
      <w:r>
        <w:t>First</w:t>
      </w:r>
      <w:r>
        <w:rPr>
          <w:spacing w:val="-2"/>
        </w:rPr>
        <w:t xml:space="preserve"> </w:t>
      </w:r>
      <w:r>
        <w:t>select</w:t>
      </w:r>
      <w:r>
        <w:rPr>
          <w:spacing w:val="-2"/>
        </w:rPr>
        <w:t xml:space="preserve"> </w:t>
      </w:r>
      <w:r>
        <w:t>the</w:t>
      </w:r>
      <w:r>
        <w:rPr>
          <w:spacing w:val="-1"/>
        </w:rPr>
        <w:t xml:space="preserve"> </w:t>
      </w:r>
      <w:r>
        <w:t>type</w:t>
      </w:r>
      <w:r>
        <w:rPr>
          <w:spacing w:val="-2"/>
        </w:rPr>
        <w:t xml:space="preserve"> </w:t>
      </w:r>
      <w:r>
        <w:rPr>
          <w:spacing w:val="-1"/>
        </w:rPr>
        <w:t>of amendment</w:t>
      </w:r>
      <w:r>
        <w:t xml:space="preserve"> </w:t>
      </w:r>
      <w:r>
        <w:rPr>
          <w:spacing w:val="-1"/>
        </w:rPr>
        <w:t>being applied</w:t>
      </w:r>
      <w:r>
        <w:t xml:space="preserve"> </w:t>
      </w:r>
      <w:r>
        <w:rPr>
          <w:spacing w:val="-3"/>
        </w:rPr>
        <w:t>for.</w:t>
      </w:r>
      <w:r>
        <w:rPr>
          <w:spacing w:val="-4"/>
        </w:rPr>
        <w:t xml:space="preserve"> </w:t>
      </w:r>
      <w:r>
        <w:t>This</w:t>
      </w:r>
      <w:r>
        <w:rPr>
          <w:spacing w:val="-2"/>
        </w:rPr>
        <w:t xml:space="preserve"> </w:t>
      </w:r>
      <w:r>
        <w:t>may</w:t>
      </w:r>
      <w:r>
        <w:rPr>
          <w:spacing w:val="-1"/>
        </w:rPr>
        <w:t xml:space="preserve"> include</w:t>
      </w:r>
      <w:r>
        <w:rPr>
          <w:spacing w:val="27"/>
        </w:rPr>
        <w:t xml:space="preserve"> </w:t>
      </w:r>
      <w:r>
        <w:rPr>
          <w:spacing w:val="-1"/>
        </w:rPr>
        <w:t xml:space="preserve">an amendment </w:t>
      </w:r>
      <w:r>
        <w:t>to:</w:t>
      </w:r>
    </w:p>
    <w:p w14:paraId="0C8A887B" w14:textId="77777777" w:rsidR="00C62B99" w:rsidRDefault="00C62B99" w:rsidP="00F53151">
      <w:pPr>
        <w:pStyle w:val="BodyText"/>
        <w:numPr>
          <w:ilvl w:val="0"/>
          <w:numId w:val="9"/>
        </w:numPr>
        <w:tabs>
          <w:tab w:val="left" w:pos="297"/>
        </w:tabs>
        <w:kinsoku w:val="0"/>
        <w:overflowPunct w:val="0"/>
        <w:jc w:val="both"/>
      </w:pPr>
      <w:r>
        <w:t>the</w:t>
      </w:r>
      <w:r>
        <w:rPr>
          <w:spacing w:val="-1"/>
        </w:rPr>
        <w:t xml:space="preserve"> use</w:t>
      </w:r>
      <w:r>
        <w:t xml:space="preserve"> </w:t>
      </w:r>
      <w:r>
        <w:rPr>
          <w:spacing w:val="-1"/>
        </w:rPr>
        <w:t>and/or</w:t>
      </w:r>
      <w:r>
        <w:t xml:space="preserve"> </w:t>
      </w:r>
      <w:r>
        <w:rPr>
          <w:spacing w:val="-1"/>
        </w:rPr>
        <w:t>development</w:t>
      </w:r>
      <w:r>
        <w:t xml:space="preserve"> </w:t>
      </w:r>
      <w:r>
        <w:rPr>
          <w:spacing w:val="-1"/>
        </w:rPr>
        <w:t>allowed</w:t>
      </w:r>
      <w:r>
        <w:t xml:space="preserve"> </w:t>
      </w:r>
      <w:r>
        <w:rPr>
          <w:spacing w:val="-1"/>
        </w:rPr>
        <w:t>by</w:t>
      </w:r>
      <w:r>
        <w:t xml:space="preserve"> the</w:t>
      </w:r>
      <w:r>
        <w:rPr>
          <w:spacing w:val="-1"/>
        </w:rPr>
        <w:t xml:space="preserve"> permit</w:t>
      </w:r>
    </w:p>
    <w:p w14:paraId="39A29600" w14:textId="77777777" w:rsidR="00C62B99" w:rsidRDefault="00C62B99" w:rsidP="00F53151">
      <w:pPr>
        <w:pStyle w:val="BodyText"/>
        <w:numPr>
          <w:ilvl w:val="0"/>
          <w:numId w:val="9"/>
        </w:numPr>
        <w:tabs>
          <w:tab w:val="left" w:pos="297"/>
        </w:tabs>
        <w:kinsoku w:val="0"/>
        <w:overflowPunct w:val="0"/>
        <w:spacing w:before="119"/>
        <w:jc w:val="both"/>
      </w:pPr>
      <w:r>
        <w:t>conditions</w:t>
      </w:r>
      <w:r>
        <w:rPr>
          <w:spacing w:val="-2"/>
        </w:rPr>
        <w:t xml:space="preserve"> </w:t>
      </w:r>
      <w:r>
        <w:rPr>
          <w:spacing w:val="-1"/>
        </w:rPr>
        <w:t>of</w:t>
      </w:r>
      <w:r>
        <w:t xml:space="preserve"> the</w:t>
      </w:r>
      <w:r>
        <w:rPr>
          <w:spacing w:val="-2"/>
        </w:rPr>
        <w:t xml:space="preserve"> </w:t>
      </w:r>
      <w:r>
        <w:rPr>
          <w:spacing w:val="-1"/>
        </w:rPr>
        <w:t>permit.</w:t>
      </w:r>
    </w:p>
    <w:p w14:paraId="2D614422" w14:textId="77777777" w:rsidR="00C62B99" w:rsidRDefault="00C62B99" w:rsidP="00F53151">
      <w:pPr>
        <w:pStyle w:val="BodyText"/>
        <w:numPr>
          <w:ilvl w:val="0"/>
          <w:numId w:val="9"/>
        </w:numPr>
        <w:tabs>
          <w:tab w:val="left" w:pos="297"/>
        </w:tabs>
        <w:kinsoku w:val="0"/>
        <w:overflowPunct w:val="0"/>
        <w:spacing w:before="119"/>
        <w:jc w:val="both"/>
      </w:pPr>
      <w:r>
        <w:rPr>
          <w:spacing w:val="-1"/>
        </w:rPr>
        <w:t>plans</w:t>
      </w:r>
      <w:r>
        <w:t xml:space="preserve"> </w:t>
      </w:r>
      <w:r>
        <w:rPr>
          <w:spacing w:val="-1"/>
        </w:rPr>
        <w:t>approved</w:t>
      </w:r>
      <w:r>
        <w:t xml:space="preserve"> </w:t>
      </w:r>
      <w:r>
        <w:rPr>
          <w:spacing w:val="-1"/>
        </w:rPr>
        <w:t>by</w:t>
      </w:r>
      <w:r>
        <w:t xml:space="preserve"> the</w:t>
      </w:r>
      <w:r>
        <w:rPr>
          <w:spacing w:val="-1"/>
        </w:rPr>
        <w:t xml:space="preserve"> permit.</w:t>
      </w:r>
    </w:p>
    <w:p w14:paraId="077FA6CB" w14:textId="77777777" w:rsidR="00C62B99" w:rsidRDefault="00C62B99" w:rsidP="00F53151">
      <w:pPr>
        <w:pStyle w:val="BodyText"/>
        <w:numPr>
          <w:ilvl w:val="0"/>
          <w:numId w:val="9"/>
        </w:numPr>
        <w:tabs>
          <w:tab w:val="left" w:pos="297"/>
        </w:tabs>
        <w:kinsoku w:val="0"/>
        <w:overflowPunct w:val="0"/>
        <w:spacing w:before="119"/>
        <w:jc w:val="both"/>
      </w:pPr>
      <w:r>
        <w:rPr>
          <w:spacing w:val="-1"/>
        </w:rPr>
        <w:t>any</w:t>
      </w:r>
      <w:r>
        <w:t xml:space="preserve"> </w:t>
      </w:r>
      <w:r>
        <w:rPr>
          <w:spacing w:val="-1"/>
        </w:rPr>
        <w:t>other</w:t>
      </w:r>
      <w:r>
        <w:t xml:space="preserve"> </w:t>
      </w:r>
      <w:r>
        <w:rPr>
          <w:spacing w:val="-1"/>
        </w:rPr>
        <w:t>document</w:t>
      </w:r>
      <w:r>
        <w:t xml:space="preserve"> </w:t>
      </w:r>
      <w:r>
        <w:rPr>
          <w:spacing w:val="-1"/>
        </w:rPr>
        <w:t>approved</w:t>
      </w:r>
      <w:r>
        <w:t xml:space="preserve"> </w:t>
      </w:r>
      <w:r>
        <w:rPr>
          <w:spacing w:val="-1"/>
        </w:rPr>
        <w:t>by</w:t>
      </w:r>
      <w:r>
        <w:t xml:space="preserve"> the</w:t>
      </w:r>
      <w:r>
        <w:rPr>
          <w:spacing w:val="-1"/>
        </w:rPr>
        <w:t xml:space="preserve"> permit.</w:t>
      </w:r>
    </w:p>
    <w:p w14:paraId="472E7670" w14:textId="77777777" w:rsidR="00C62B99" w:rsidRDefault="00C62B99" w:rsidP="00F53151">
      <w:pPr>
        <w:pStyle w:val="BodyText"/>
        <w:kinsoku w:val="0"/>
        <w:overflowPunct w:val="0"/>
        <w:spacing w:before="119" w:line="247" w:lineRule="auto"/>
        <w:ind w:right="50"/>
        <w:jc w:val="both"/>
        <w:rPr>
          <w:spacing w:val="-1"/>
        </w:rPr>
      </w:pPr>
      <w:r>
        <w:t>Then</w:t>
      </w:r>
      <w:r>
        <w:rPr>
          <w:spacing w:val="-2"/>
        </w:rPr>
        <w:t xml:space="preserve"> </w:t>
      </w:r>
      <w:r>
        <w:rPr>
          <w:spacing w:val="-1"/>
        </w:rPr>
        <w:t>describe</w:t>
      </w:r>
      <w:r>
        <w:t xml:space="preserve"> the</w:t>
      </w:r>
      <w:r>
        <w:rPr>
          <w:spacing w:val="-1"/>
        </w:rPr>
        <w:t xml:space="preserve"> </w:t>
      </w:r>
      <w:r>
        <w:t>changes</w:t>
      </w:r>
      <w:r>
        <w:rPr>
          <w:spacing w:val="-1"/>
        </w:rPr>
        <w:t xml:space="preserve"> proposed</w:t>
      </w:r>
      <w:r>
        <w:t xml:space="preserve"> to</w:t>
      </w:r>
      <w:r>
        <w:rPr>
          <w:spacing w:val="-1"/>
        </w:rPr>
        <w:t xml:space="preserve"> </w:t>
      </w:r>
      <w:r>
        <w:t>the</w:t>
      </w:r>
      <w:r>
        <w:rPr>
          <w:spacing w:val="-2"/>
        </w:rPr>
        <w:t xml:space="preserve"> </w:t>
      </w:r>
      <w:r>
        <w:rPr>
          <w:spacing w:val="-1"/>
        </w:rPr>
        <w:t>permit,</w:t>
      </w:r>
      <w:r>
        <w:t xml:space="preserve"> </w:t>
      </w:r>
      <w:r>
        <w:rPr>
          <w:spacing w:val="-1"/>
        </w:rPr>
        <w:t>including</w:t>
      </w:r>
      <w:r>
        <w:t xml:space="preserve"> </w:t>
      </w:r>
      <w:r>
        <w:rPr>
          <w:spacing w:val="-1"/>
        </w:rPr>
        <w:t>any</w:t>
      </w:r>
      <w:r>
        <w:rPr>
          <w:spacing w:val="24"/>
        </w:rPr>
        <w:t xml:space="preserve"> </w:t>
      </w:r>
      <w:r>
        <w:t>changes</w:t>
      </w:r>
      <w:r>
        <w:rPr>
          <w:spacing w:val="-2"/>
        </w:rPr>
        <w:t xml:space="preserve"> </w:t>
      </w:r>
      <w:r>
        <w:t>to</w:t>
      </w:r>
      <w:r>
        <w:rPr>
          <w:spacing w:val="-1"/>
        </w:rPr>
        <w:t xml:space="preserve"> </w:t>
      </w:r>
      <w:r>
        <w:t>the</w:t>
      </w:r>
      <w:r>
        <w:rPr>
          <w:spacing w:val="-1"/>
        </w:rPr>
        <w:t xml:space="preserve"> plans</w:t>
      </w:r>
      <w:r>
        <w:t xml:space="preserve"> </w:t>
      </w:r>
      <w:r>
        <w:rPr>
          <w:spacing w:val="-1"/>
        </w:rPr>
        <w:t>or</w:t>
      </w:r>
      <w:r>
        <w:t xml:space="preserve"> </w:t>
      </w:r>
      <w:r>
        <w:rPr>
          <w:spacing w:val="-1"/>
        </w:rPr>
        <w:t>other</w:t>
      </w:r>
      <w:r>
        <w:t xml:space="preserve"> </w:t>
      </w:r>
      <w:r>
        <w:rPr>
          <w:spacing w:val="-1"/>
        </w:rPr>
        <w:t>documents</w:t>
      </w:r>
      <w:r>
        <w:t xml:space="preserve"> </w:t>
      </w:r>
      <w:r>
        <w:rPr>
          <w:spacing w:val="-1"/>
        </w:rPr>
        <w:t>included in</w:t>
      </w:r>
      <w:r>
        <w:t xml:space="preserve"> the</w:t>
      </w:r>
      <w:r>
        <w:rPr>
          <w:spacing w:val="-1"/>
        </w:rPr>
        <w:t xml:space="preserve"> permit.</w:t>
      </w:r>
    </w:p>
    <w:p w14:paraId="5C828578" w14:textId="77777777" w:rsidR="00C62B99" w:rsidRDefault="00C62B99" w:rsidP="00F53151">
      <w:pPr>
        <w:pStyle w:val="BodyText"/>
        <w:kinsoku w:val="0"/>
        <w:overflowPunct w:val="0"/>
        <w:spacing w:before="119" w:line="247" w:lineRule="auto"/>
        <w:ind w:right="50"/>
        <w:jc w:val="both"/>
      </w:pPr>
      <w:r>
        <w:rPr>
          <w:noProof/>
          <w:sz w:val="2"/>
          <w:szCs w:val="2"/>
        </w:rPr>
        <mc:AlternateContent>
          <mc:Choice Requires="wpg">
            <w:drawing>
              <wp:inline distT="0" distB="0" distL="0" distR="0" wp14:anchorId="35C18BC8" wp14:editId="1A1810E2">
                <wp:extent cx="3273425" cy="12639"/>
                <wp:effectExtent l="0" t="0" r="0" b="0"/>
                <wp:docPr id="726"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12639"/>
                          <a:chOff x="0" y="0"/>
                          <a:chExt cx="5180" cy="20"/>
                        </a:xfrm>
                      </wpg:grpSpPr>
                      <wps:wsp>
                        <wps:cNvPr id="727" name="Freeform 18"/>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A829A8" id="Group 726" o:spid="_x0000_s1026" style="width:257.75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">
                <v:shape id="Freeform 18"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1647442F" w14:textId="77777777" w:rsidR="00C62B99" w:rsidRPr="00C62B99" w:rsidRDefault="00C62B99" w:rsidP="00F53151">
      <w:pPr>
        <w:pStyle w:val="Heading3"/>
        <w:kinsoku w:val="0"/>
        <w:overflowPunct w:val="0"/>
        <w:jc w:val="both"/>
        <w:rPr>
          <w:spacing w:val="-1"/>
        </w:rPr>
      </w:pPr>
      <w:r>
        <w:rPr>
          <w:spacing w:val="-1"/>
        </w:rPr>
        <w:t>Development</w:t>
      </w:r>
      <w:r w:rsidRPr="00C62B99">
        <w:rPr>
          <w:spacing w:val="-1"/>
        </w:rPr>
        <w:t xml:space="preserve"> </w:t>
      </w:r>
      <w:r>
        <w:rPr>
          <w:spacing w:val="-1"/>
        </w:rPr>
        <w:t>Cost</w:t>
      </w:r>
    </w:p>
    <w:p w14:paraId="470F6EA7" w14:textId="77777777" w:rsidR="00C62B99" w:rsidRDefault="00C62B99" w:rsidP="00F53151">
      <w:pPr>
        <w:pStyle w:val="BodyText"/>
        <w:kinsoku w:val="0"/>
        <w:overflowPunct w:val="0"/>
        <w:spacing w:before="50" w:line="247" w:lineRule="auto"/>
        <w:jc w:val="both"/>
      </w:pPr>
      <w:r>
        <w:t>In</w:t>
      </w:r>
      <w:r>
        <w:rPr>
          <w:spacing w:val="-2"/>
        </w:rPr>
        <w:t xml:space="preserve"> </w:t>
      </w:r>
      <w:r>
        <w:t>most</w:t>
      </w:r>
      <w:r>
        <w:rPr>
          <w:spacing w:val="-1"/>
        </w:rPr>
        <w:t xml:space="preserve"> instances an</w:t>
      </w:r>
      <w:r>
        <w:t xml:space="preserve"> </w:t>
      </w:r>
      <w:r>
        <w:rPr>
          <w:spacing w:val="-1"/>
        </w:rPr>
        <w:t xml:space="preserve">application </w:t>
      </w:r>
      <w:r>
        <w:t>fee</w:t>
      </w:r>
      <w:r>
        <w:rPr>
          <w:spacing w:val="-2"/>
        </w:rPr>
        <w:t xml:space="preserve"> </w:t>
      </w:r>
      <w:r>
        <w:rPr>
          <w:spacing w:val="-1"/>
        </w:rPr>
        <w:t>will</w:t>
      </w:r>
      <w:r>
        <w:t xml:space="preserve"> </w:t>
      </w:r>
      <w:r>
        <w:rPr>
          <w:spacing w:val="-1"/>
        </w:rPr>
        <w:t xml:space="preserve">be </w:t>
      </w:r>
      <w:r>
        <w:t>required.</w:t>
      </w:r>
      <w:r>
        <w:rPr>
          <w:spacing w:val="-4"/>
        </w:rPr>
        <w:t xml:space="preserve"> </w:t>
      </w:r>
      <w:r>
        <w:t>This</w:t>
      </w:r>
      <w:r>
        <w:rPr>
          <w:spacing w:val="-1"/>
        </w:rPr>
        <w:t xml:space="preserve"> </w:t>
      </w:r>
      <w:r>
        <w:t>fee</w:t>
      </w:r>
      <w:r>
        <w:rPr>
          <w:spacing w:val="-2"/>
        </w:rPr>
        <w:t xml:space="preserve"> </w:t>
      </w:r>
      <w:r>
        <w:t>must</w:t>
      </w:r>
      <w:r>
        <w:rPr>
          <w:spacing w:val="-1"/>
        </w:rPr>
        <w:t xml:space="preserve"> be</w:t>
      </w:r>
      <w:r>
        <w:rPr>
          <w:spacing w:val="25"/>
        </w:rPr>
        <w:t xml:space="preserve"> </w:t>
      </w:r>
      <w:r>
        <w:rPr>
          <w:spacing w:val="-1"/>
        </w:rPr>
        <w:t>paid when</w:t>
      </w:r>
      <w:r>
        <w:t xml:space="preserve"> you</w:t>
      </w:r>
      <w:r>
        <w:rPr>
          <w:spacing w:val="-1"/>
        </w:rPr>
        <w:t xml:space="preserve"> lodge</w:t>
      </w:r>
      <w:r>
        <w:t xml:space="preserve"> the</w:t>
      </w:r>
      <w:r>
        <w:rPr>
          <w:spacing w:val="-1"/>
        </w:rPr>
        <w:t xml:space="preserve"> application.</w:t>
      </w:r>
      <w:r>
        <w:rPr>
          <w:spacing w:val="-4"/>
        </w:rPr>
        <w:t xml:space="preserve"> </w:t>
      </w:r>
      <w:r>
        <w:t>The</w:t>
      </w:r>
      <w:r>
        <w:rPr>
          <w:spacing w:val="-1"/>
        </w:rPr>
        <w:t xml:space="preserve"> </w:t>
      </w:r>
      <w:r>
        <w:t>fee</w:t>
      </w:r>
      <w:r>
        <w:rPr>
          <w:spacing w:val="-1"/>
        </w:rPr>
        <w:t xml:space="preserve"> is</w:t>
      </w:r>
      <w:r>
        <w:t xml:space="preserve"> set </w:t>
      </w:r>
      <w:r>
        <w:rPr>
          <w:spacing w:val="-1"/>
        </w:rPr>
        <w:t>down</w:t>
      </w:r>
      <w:r>
        <w:t xml:space="preserve"> </w:t>
      </w:r>
      <w:r>
        <w:rPr>
          <w:spacing w:val="-1"/>
        </w:rPr>
        <w:t>by government</w:t>
      </w:r>
      <w:r>
        <w:rPr>
          <w:spacing w:val="27"/>
        </w:rPr>
        <w:t xml:space="preserve"> </w:t>
      </w:r>
      <w:r>
        <w:t>regulations.</w:t>
      </w:r>
    </w:p>
    <w:p w14:paraId="3614E39F" w14:textId="77777777" w:rsidR="00C62B99" w:rsidRDefault="00C62B99" w:rsidP="006F2125">
      <w:pPr>
        <w:pStyle w:val="BodyText"/>
        <w:kinsoku w:val="0"/>
        <w:overflowPunct w:val="0"/>
        <w:spacing w:line="247" w:lineRule="auto"/>
        <w:ind w:right="41"/>
        <w:jc w:val="both"/>
      </w:pPr>
      <w:r>
        <w:rPr>
          <w:spacing w:val="-10"/>
        </w:rPr>
        <w:t>T</w:t>
      </w:r>
      <w:r>
        <w:rPr>
          <w:spacing w:val="-9"/>
        </w:rPr>
        <w:t>o</w:t>
      </w:r>
      <w:r>
        <w:rPr>
          <w:spacing w:val="-2"/>
        </w:rPr>
        <w:t xml:space="preserve"> </w:t>
      </w:r>
      <w:r>
        <w:rPr>
          <w:spacing w:val="-1"/>
        </w:rPr>
        <w:t>help Council</w:t>
      </w:r>
      <w:r>
        <w:t xml:space="preserve"> calculate</w:t>
      </w:r>
      <w:r>
        <w:rPr>
          <w:spacing w:val="-2"/>
        </w:rPr>
        <w:t xml:space="preserve"> </w:t>
      </w:r>
      <w:r>
        <w:t>the</w:t>
      </w:r>
      <w:r>
        <w:rPr>
          <w:spacing w:val="-2"/>
        </w:rPr>
        <w:t xml:space="preserve"> </w:t>
      </w:r>
      <w:r>
        <w:rPr>
          <w:spacing w:val="-1"/>
        </w:rPr>
        <w:t>application</w:t>
      </w:r>
      <w:r>
        <w:t xml:space="preserve"> fee,</w:t>
      </w:r>
      <w:r>
        <w:rPr>
          <w:spacing w:val="-2"/>
        </w:rPr>
        <w:t xml:space="preserve"> </w:t>
      </w:r>
      <w:r>
        <w:t>you</w:t>
      </w:r>
      <w:r>
        <w:rPr>
          <w:spacing w:val="-1"/>
        </w:rPr>
        <w:t xml:space="preserve"> </w:t>
      </w:r>
      <w:r>
        <w:t>must</w:t>
      </w:r>
      <w:r>
        <w:rPr>
          <w:spacing w:val="-1"/>
        </w:rPr>
        <w:t xml:space="preserve"> provide an</w:t>
      </w:r>
      <w:r>
        <w:rPr>
          <w:spacing w:val="24"/>
        </w:rPr>
        <w:t xml:space="preserve"> </w:t>
      </w:r>
      <w:r>
        <w:rPr>
          <w:spacing w:val="-1"/>
        </w:rPr>
        <w:t xml:space="preserve">accurate </w:t>
      </w:r>
      <w:r>
        <w:t>cost</w:t>
      </w:r>
      <w:r>
        <w:rPr>
          <w:spacing w:val="-1"/>
        </w:rPr>
        <w:t xml:space="preserve"> estimate</w:t>
      </w:r>
      <w:r>
        <w:t xml:space="preserve"> </w:t>
      </w:r>
      <w:r>
        <w:rPr>
          <w:spacing w:val="-1"/>
        </w:rPr>
        <w:t xml:space="preserve">of </w:t>
      </w:r>
      <w:r>
        <w:t>the</w:t>
      </w:r>
      <w:r>
        <w:rPr>
          <w:spacing w:val="-2"/>
        </w:rPr>
        <w:t xml:space="preserve"> </w:t>
      </w:r>
      <w:r>
        <w:rPr>
          <w:spacing w:val="-1"/>
        </w:rPr>
        <w:t>proposed</w:t>
      </w:r>
      <w:r>
        <w:t xml:space="preserve"> </w:t>
      </w:r>
      <w:r>
        <w:rPr>
          <w:spacing w:val="-1"/>
        </w:rPr>
        <w:t xml:space="preserve">development </w:t>
      </w:r>
      <w:r>
        <w:t>to</w:t>
      </w:r>
      <w:r>
        <w:rPr>
          <w:spacing w:val="-1"/>
        </w:rPr>
        <w:t xml:space="preserve"> be allowed</w:t>
      </w:r>
      <w:r>
        <w:rPr>
          <w:spacing w:val="26"/>
        </w:rPr>
        <w:t xml:space="preserve"> </w:t>
      </w:r>
      <w:r>
        <w:rPr>
          <w:spacing w:val="-1"/>
        </w:rPr>
        <w:t>by</w:t>
      </w:r>
      <w:r>
        <w:t xml:space="preserve"> the</w:t>
      </w:r>
      <w:r>
        <w:rPr>
          <w:spacing w:val="-1"/>
        </w:rPr>
        <w:t xml:space="preserve"> amended</w:t>
      </w:r>
      <w:r>
        <w:t xml:space="preserve"> </w:t>
      </w:r>
      <w:r>
        <w:rPr>
          <w:spacing w:val="-1"/>
        </w:rPr>
        <w:t>permit</w:t>
      </w:r>
      <w:r>
        <w:t xml:space="preserve"> </w:t>
      </w:r>
      <w:r>
        <w:rPr>
          <w:spacing w:val="-1"/>
        </w:rPr>
        <w:t>and</w:t>
      </w:r>
      <w:r>
        <w:t xml:space="preserve"> the</w:t>
      </w:r>
      <w:r>
        <w:rPr>
          <w:spacing w:val="-1"/>
        </w:rPr>
        <w:t xml:space="preserve"> difference between</w:t>
      </w:r>
      <w:r>
        <w:t xml:space="preserve"> the</w:t>
      </w:r>
      <w:r>
        <w:rPr>
          <w:spacing w:val="-1"/>
        </w:rPr>
        <w:t xml:space="preserve"> development</w:t>
      </w:r>
      <w:r>
        <w:rPr>
          <w:spacing w:val="20"/>
        </w:rPr>
        <w:t xml:space="preserve"> </w:t>
      </w:r>
      <w:r>
        <w:rPr>
          <w:spacing w:val="-1"/>
        </w:rPr>
        <w:t>allowed</w:t>
      </w:r>
      <w:r>
        <w:t xml:space="preserve"> </w:t>
      </w:r>
      <w:r>
        <w:rPr>
          <w:spacing w:val="-1"/>
        </w:rPr>
        <w:t>by</w:t>
      </w:r>
      <w:r>
        <w:t xml:space="preserve"> the</w:t>
      </w:r>
      <w:r>
        <w:rPr>
          <w:spacing w:val="-1"/>
        </w:rPr>
        <w:t xml:space="preserve"> permit.</w:t>
      </w:r>
    </w:p>
    <w:p w14:paraId="5A6D1444" w14:textId="77777777" w:rsidR="00C62B99" w:rsidRDefault="00C62B99" w:rsidP="00F53151">
      <w:pPr>
        <w:pStyle w:val="BodyText"/>
        <w:kinsoku w:val="0"/>
        <w:overflowPunct w:val="0"/>
        <w:spacing w:line="247" w:lineRule="auto"/>
        <w:ind w:right="50"/>
        <w:jc w:val="both"/>
      </w:pPr>
      <w:r>
        <w:rPr>
          <w:spacing w:val="-1"/>
        </w:rPr>
        <w:t xml:space="preserve">Council </w:t>
      </w:r>
      <w:r>
        <w:t>may</w:t>
      </w:r>
      <w:r>
        <w:rPr>
          <w:spacing w:val="-1"/>
        </w:rPr>
        <w:t xml:space="preserve"> ask </w:t>
      </w:r>
      <w:r>
        <w:t>you</w:t>
      </w:r>
      <w:r>
        <w:rPr>
          <w:spacing w:val="-1"/>
        </w:rPr>
        <w:t xml:space="preserve"> </w:t>
      </w:r>
      <w:r>
        <w:t>to</w:t>
      </w:r>
      <w:r>
        <w:rPr>
          <w:spacing w:val="-1"/>
        </w:rPr>
        <w:t xml:space="preserve"> justify </w:t>
      </w:r>
      <w:r>
        <w:t>your</w:t>
      </w:r>
      <w:r>
        <w:rPr>
          <w:spacing w:val="-1"/>
        </w:rPr>
        <w:t xml:space="preserve"> </w:t>
      </w:r>
      <w:r>
        <w:t>cost</w:t>
      </w:r>
      <w:r>
        <w:rPr>
          <w:spacing w:val="-1"/>
        </w:rPr>
        <w:t xml:space="preserve"> estimates.</w:t>
      </w:r>
      <w:r>
        <w:t xml:space="preserve"> </w:t>
      </w:r>
      <w:r>
        <w:rPr>
          <w:spacing w:val="-1"/>
        </w:rPr>
        <w:t>Costs</w:t>
      </w:r>
      <w:r>
        <w:t xml:space="preserve"> </w:t>
      </w:r>
      <w:r>
        <w:rPr>
          <w:spacing w:val="-1"/>
        </w:rPr>
        <w:t xml:space="preserve">are </w:t>
      </w:r>
      <w:r>
        <w:t>required</w:t>
      </w:r>
      <w:r>
        <w:rPr>
          <w:spacing w:val="27"/>
        </w:rPr>
        <w:t xml:space="preserve"> </w:t>
      </w:r>
      <w:r>
        <w:t>solely</w:t>
      </w:r>
      <w:r>
        <w:rPr>
          <w:spacing w:val="-2"/>
        </w:rPr>
        <w:t xml:space="preserve"> </w:t>
      </w:r>
      <w:r>
        <w:t>to</w:t>
      </w:r>
      <w:r>
        <w:rPr>
          <w:spacing w:val="-2"/>
        </w:rPr>
        <w:t xml:space="preserve"> </w:t>
      </w:r>
      <w:r>
        <w:rPr>
          <w:spacing w:val="-1"/>
        </w:rPr>
        <w:t>allow</w:t>
      </w:r>
      <w:r>
        <w:t xml:space="preserve"> </w:t>
      </w:r>
      <w:r>
        <w:rPr>
          <w:spacing w:val="-1"/>
        </w:rPr>
        <w:t xml:space="preserve">Council </w:t>
      </w:r>
      <w:r>
        <w:t>to</w:t>
      </w:r>
      <w:r>
        <w:rPr>
          <w:spacing w:val="-1"/>
        </w:rPr>
        <w:t xml:space="preserve"> </w:t>
      </w:r>
      <w:r>
        <w:t>calculate</w:t>
      </w:r>
      <w:r>
        <w:rPr>
          <w:spacing w:val="-2"/>
        </w:rPr>
        <w:t xml:space="preserve"> </w:t>
      </w:r>
      <w:r>
        <w:t>the</w:t>
      </w:r>
      <w:r>
        <w:rPr>
          <w:spacing w:val="-2"/>
        </w:rPr>
        <w:t xml:space="preserve"> </w:t>
      </w:r>
      <w:r>
        <w:rPr>
          <w:spacing w:val="-1"/>
        </w:rPr>
        <w:t>permit</w:t>
      </w:r>
      <w:r>
        <w:t xml:space="preserve"> </w:t>
      </w:r>
      <w:r>
        <w:rPr>
          <w:spacing w:val="-1"/>
        </w:rPr>
        <w:t xml:space="preserve">application </w:t>
      </w:r>
      <w:r>
        <w:t>fee.</w:t>
      </w:r>
    </w:p>
    <w:p w14:paraId="25AF55D0" w14:textId="77777777" w:rsidR="00C62B99" w:rsidRDefault="00C62B99" w:rsidP="00F53151">
      <w:pPr>
        <w:pStyle w:val="BodyText"/>
        <w:kinsoku w:val="0"/>
        <w:overflowPunct w:val="0"/>
        <w:spacing w:after="160"/>
        <w:ind w:left="125"/>
        <w:jc w:val="both"/>
        <w:rPr>
          <w:spacing w:val="-1"/>
        </w:rPr>
      </w:pPr>
      <w:r w:rsidRPr="00372F09">
        <w:rPr>
          <w:spacing w:val="-1"/>
        </w:rPr>
        <w:t>Fees</w:t>
      </w:r>
      <w:r>
        <w:rPr>
          <w:spacing w:val="-1"/>
        </w:rPr>
        <w:t xml:space="preserve"> are</w:t>
      </w:r>
      <w:r w:rsidRPr="00372F09">
        <w:rPr>
          <w:spacing w:val="-1"/>
        </w:rPr>
        <w:t xml:space="preserve"> </w:t>
      </w:r>
      <w:r>
        <w:rPr>
          <w:spacing w:val="-1"/>
        </w:rPr>
        <w:t>exempt</w:t>
      </w:r>
      <w:r w:rsidRPr="00372F09">
        <w:rPr>
          <w:spacing w:val="-1"/>
        </w:rPr>
        <w:t xml:space="preserve"> from</w:t>
      </w:r>
      <w:r>
        <w:rPr>
          <w:spacing w:val="-1"/>
        </w:rPr>
        <w:t xml:space="preserve"> </w:t>
      </w:r>
      <w:r w:rsidRPr="00372F09">
        <w:rPr>
          <w:spacing w:val="-1"/>
        </w:rPr>
        <w:t>GST.</w:t>
      </w:r>
    </w:p>
    <w:p w14:paraId="527BCF9F" w14:textId="77777777" w:rsidR="00C62B99" w:rsidRPr="00372F09" w:rsidRDefault="00372F09" w:rsidP="00F53151">
      <w:pPr>
        <w:pStyle w:val="BodyText"/>
        <w:kinsoku w:val="0"/>
        <w:overflowPunct w:val="0"/>
        <w:spacing w:before="0" w:after="160"/>
        <w:ind w:left="125"/>
        <w:jc w:val="both"/>
        <w:rPr>
          <w:spacing w:val="-1"/>
        </w:rPr>
      </w:pPr>
      <w:r>
        <w:rPr>
          <w:spacing w:val="-1"/>
        </w:rPr>
        <w:t xml:space="preserve">The </w:t>
      </w:r>
      <w:r w:rsidR="00C62B99" w:rsidRPr="00372F09">
        <w:rPr>
          <w:spacing w:val="-1"/>
        </w:rPr>
        <w:t xml:space="preserve">cost difference is calculated as follows: </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
        <w:gridCol w:w="1701"/>
        <w:gridCol w:w="308"/>
        <w:gridCol w:w="1110"/>
      </w:tblGrid>
      <w:tr w:rsidR="003B62E3" w:rsidRPr="00EB0279" w14:paraId="074B598E" w14:textId="77777777" w:rsidTr="006F514C">
        <w:tc>
          <w:tcPr>
            <w:tcW w:w="1418" w:type="dxa"/>
            <w:vAlign w:val="center"/>
          </w:tcPr>
          <w:p w14:paraId="72D8F667" w14:textId="77777777" w:rsidR="00EB0279" w:rsidRPr="00EB0279" w:rsidRDefault="00EB0279" w:rsidP="00F75E27">
            <w:pPr>
              <w:jc w:val="center"/>
              <w:rPr>
                <w:rFonts w:ascii="Arial" w:hAnsi="Arial" w:cs="Arial"/>
                <w:sz w:val="16"/>
                <w:szCs w:val="16"/>
              </w:rPr>
            </w:pPr>
            <w:r w:rsidRPr="00EB0279">
              <w:rPr>
                <w:rFonts w:ascii="Arial" w:hAnsi="Arial" w:cs="Arial"/>
                <w:sz w:val="16"/>
                <w:szCs w:val="16"/>
              </w:rPr>
              <w:t xml:space="preserve">Development cost related to the Application to </w:t>
            </w:r>
            <w:r w:rsidRPr="00EB0279">
              <w:rPr>
                <w:rFonts w:ascii="Arial" w:hAnsi="Arial" w:cs="Arial"/>
                <w:b/>
                <w:bCs/>
                <w:sz w:val="16"/>
                <w:szCs w:val="16"/>
              </w:rPr>
              <w:t>Amend</w:t>
            </w:r>
            <w:r w:rsidRPr="00EB0279">
              <w:rPr>
                <w:rFonts w:ascii="Arial" w:hAnsi="Arial" w:cs="Arial"/>
                <w:sz w:val="16"/>
                <w:szCs w:val="16"/>
              </w:rPr>
              <w:t xml:space="preserve"> a Planning </w:t>
            </w:r>
            <w:r>
              <w:rPr>
                <w:rFonts w:ascii="Arial" w:hAnsi="Arial" w:cs="Arial"/>
                <w:sz w:val="16"/>
                <w:szCs w:val="16"/>
              </w:rPr>
              <w:t>Permit</w:t>
            </w:r>
          </w:p>
        </w:tc>
        <w:tc>
          <w:tcPr>
            <w:tcW w:w="283" w:type="dxa"/>
            <w:vAlign w:val="center"/>
          </w:tcPr>
          <w:p w14:paraId="0871BFFD" w14:textId="77777777" w:rsidR="00EB0279" w:rsidRPr="00EB0279" w:rsidRDefault="00EB0279" w:rsidP="00F53151">
            <w:pPr>
              <w:jc w:val="both"/>
              <w:rPr>
                <w:b/>
                <w:bCs/>
                <w:sz w:val="16"/>
                <w:szCs w:val="16"/>
              </w:rPr>
            </w:pPr>
            <w:r w:rsidRPr="00EB0279">
              <w:rPr>
                <w:b/>
                <w:bCs/>
                <w:sz w:val="16"/>
                <w:szCs w:val="16"/>
              </w:rPr>
              <w:t>-</w:t>
            </w:r>
          </w:p>
        </w:tc>
        <w:tc>
          <w:tcPr>
            <w:tcW w:w="1701" w:type="dxa"/>
            <w:vAlign w:val="center"/>
          </w:tcPr>
          <w:p w14:paraId="0EDEF60D" w14:textId="77777777" w:rsidR="00EB0279" w:rsidRPr="00EB0279" w:rsidRDefault="00EB0279" w:rsidP="00F75E27">
            <w:pPr>
              <w:jc w:val="center"/>
              <w:rPr>
                <w:sz w:val="16"/>
                <w:szCs w:val="16"/>
              </w:rPr>
            </w:pPr>
            <w:r w:rsidRPr="00EB0279">
              <w:rPr>
                <w:rFonts w:ascii="Arial" w:hAnsi="Arial" w:cs="Arial"/>
                <w:sz w:val="16"/>
                <w:szCs w:val="16"/>
              </w:rPr>
              <w:t xml:space="preserve">Development cost related to the Application </w:t>
            </w:r>
            <w:r>
              <w:rPr>
                <w:rFonts w:ascii="Arial" w:hAnsi="Arial" w:cs="Arial"/>
                <w:sz w:val="16"/>
                <w:szCs w:val="16"/>
              </w:rPr>
              <w:t xml:space="preserve">for </w:t>
            </w:r>
            <w:r w:rsidRPr="00EB0279">
              <w:rPr>
                <w:rFonts w:ascii="Arial" w:hAnsi="Arial" w:cs="Arial"/>
                <w:sz w:val="16"/>
                <w:szCs w:val="16"/>
              </w:rPr>
              <w:t xml:space="preserve">a Planning </w:t>
            </w:r>
            <w:r>
              <w:rPr>
                <w:rFonts w:ascii="Arial" w:hAnsi="Arial" w:cs="Arial"/>
                <w:sz w:val="16"/>
                <w:szCs w:val="16"/>
              </w:rPr>
              <w:t>Permit</w:t>
            </w:r>
          </w:p>
        </w:tc>
        <w:tc>
          <w:tcPr>
            <w:tcW w:w="308" w:type="dxa"/>
            <w:vAlign w:val="center"/>
          </w:tcPr>
          <w:p w14:paraId="1A91F97C" w14:textId="77777777" w:rsidR="00EB0279" w:rsidRPr="00EB0279" w:rsidRDefault="00EB0279" w:rsidP="00F53151">
            <w:pPr>
              <w:jc w:val="both"/>
              <w:rPr>
                <w:b/>
                <w:bCs/>
                <w:sz w:val="16"/>
                <w:szCs w:val="16"/>
              </w:rPr>
            </w:pPr>
            <w:r w:rsidRPr="00EB0279">
              <w:rPr>
                <w:b/>
                <w:bCs/>
                <w:sz w:val="16"/>
                <w:szCs w:val="16"/>
              </w:rPr>
              <w:t>=</w:t>
            </w:r>
          </w:p>
        </w:tc>
        <w:tc>
          <w:tcPr>
            <w:tcW w:w="1110" w:type="dxa"/>
            <w:vAlign w:val="center"/>
          </w:tcPr>
          <w:p w14:paraId="6D1CDCB1" w14:textId="77777777" w:rsidR="00EB0279" w:rsidRPr="00EB0279" w:rsidRDefault="00EB0279" w:rsidP="00F75E27">
            <w:pPr>
              <w:jc w:val="center"/>
              <w:rPr>
                <w:sz w:val="16"/>
                <w:szCs w:val="16"/>
              </w:rPr>
            </w:pPr>
            <w:r w:rsidRPr="00EB0279">
              <w:rPr>
                <w:rFonts w:ascii="Arial" w:hAnsi="Arial" w:cs="Arial"/>
                <w:sz w:val="16"/>
                <w:szCs w:val="16"/>
              </w:rPr>
              <w:t>Cost Difference</w:t>
            </w:r>
          </w:p>
        </w:tc>
      </w:tr>
    </w:tbl>
    <w:p w14:paraId="70B75BBF" w14:textId="77777777" w:rsidR="006102C1" w:rsidRDefault="006102C1" w:rsidP="00F53151">
      <w:pPr>
        <w:pStyle w:val="BodyText"/>
        <w:kinsoku w:val="0"/>
        <w:overflowPunct w:val="0"/>
        <w:spacing w:before="104" w:line="247" w:lineRule="auto"/>
        <w:ind w:right="41"/>
        <w:jc w:val="both"/>
      </w:pPr>
      <w:r>
        <w:t>If</w:t>
      </w:r>
      <w:r>
        <w:rPr>
          <w:spacing w:val="-1"/>
        </w:rPr>
        <w:t xml:space="preserve"> </w:t>
      </w:r>
      <w:r>
        <w:t>the</w:t>
      </w:r>
      <w:r>
        <w:rPr>
          <w:spacing w:val="-1"/>
        </w:rPr>
        <w:t xml:space="preserve"> estimated </w:t>
      </w:r>
      <w:r>
        <w:t xml:space="preserve">cost </w:t>
      </w:r>
      <w:r>
        <w:rPr>
          <w:spacing w:val="-1"/>
        </w:rPr>
        <w:t xml:space="preserve">of </w:t>
      </w:r>
      <w:r>
        <w:t>the</w:t>
      </w:r>
      <w:r>
        <w:rPr>
          <w:spacing w:val="-1"/>
        </w:rPr>
        <w:t xml:space="preserve"> proposed</w:t>
      </w:r>
      <w:r>
        <w:t xml:space="preserve"> </w:t>
      </w:r>
      <w:r>
        <w:rPr>
          <w:spacing w:val="-1"/>
        </w:rPr>
        <w:t>amended development</w:t>
      </w:r>
      <w:r>
        <w:t xml:space="preserve"> </w:t>
      </w:r>
      <w:r>
        <w:rPr>
          <w:spacing w:val="-1"/>
        </w:rPr>
        <w:t>is less</w:t>
      </w:r>
      <w:r>
        <w:t xml:space="preserve"> than</w:t>
      </w:r>
      <w:r>
        <w:rPr>
          <w:spacing w:val="28"/>
        </w:rPr>
        <w:t xml:space="preserve"> </w:t>
      </w:r>
      <w:r>
        <w:t>the</w:t>
      </w:r>
      <w:r>
        <w:rPr>
          <w:spacing w:val="-1"/>
        </w:rPr>
        <w:t xml:space="preserve"> estimated</w:t>
      </w:r>
      <w:r>
        <w:t xml:space="preserve"> cost </w:t>
      </w:r>
      <w:r>
        <w:rPr>
          <w:spacing w:val="-1"/>
        </w:rPr>
        <w:t>of</w:t>
      </w:r>
      <w:r>
        <w:rPr>
          <w:spacing w:val="1"/>
        </w:rPr>
        <w:t xml:space="preserve"> </w:t>
      </w:r>
      <w:r>
        <w:t>the</w:t>
      </w:r>
      <w:r>
        <w:rPr>
          <w:spacing w:val="-1"/>
        </w:rPr>
        <w:t xml:space="preserve"> development</w:t>
      </w:r>
      <w:r>
        <w:t xml:space="preserve"> </w:t>
      </w:r>
      <w:r>
        <w:rPr>
          <w:spacing w:val="-1"/>
        </w:rPr>
        <w:t>allowed</w:t>
      </w:r>
      <w:r>
        <w:rPr>
          <w:spacing w:val="1"/>
        </w:rPr>
        <w:t xml:space="preserve"> </w:t>
      </w:r>
      <w:r>
        <w:rPr>
          <w:spacing w:val="-1"/>
        </w:rPr>
        <w:t>by</w:t>
      </w:r>
      <w:r>
        <w:t xml:space="preserve"> the</w:t>
      </w:r>
      <w:r>
        <w:rPr>
          <w:spacing w:val="-1"/>
        </w:rPr>
        <w:t xml:space="preserve"> permit,</w:t>
      </w:r>
      <w:r>
        <w:rPr>
          <w:spacing w:val="1"/>
        </w:rPr>
        <w:t xml:space="preserve"> </w:t>
      </w:r>
      <w:r>
        <w:t>show</w:t>
      </w:r>
      <w:r>
        <w:rPr>
          <w:spacing w:val="-1"/>
        </w:rPr>
        <w:t xml:space="preserve"> it</w:t>
      </w:r>
      <w:r>
        <w:t xml:space="preserve"> </w:t>
      </w:r>
      <w:r>
        <w:rPr>
          <w:spacing w:val="-1"/>
        </w:rPr>
        <w:t>as</w:t>
      </w:r>
      <w:r>
        <w:rPr>
          <w:spacing w:val="27"/>
        </w:rPr>
        <w:t xml:space="preserve"> </w:t>
      </w:r>
      <w:r>
        <w:t>a</w:t>
      </w:r>
      <w:r>
        <w:rPr>
          <w:spacing w:val="-2"/>
        </w:rPr>
        <w:t xml:space="preserve"> </w:t>
      </w:r>
      <w:r>
        <w:rPr>
          <w:spacing w:val="-1"/>
        </w:rPr>
        <w:t>negative</w:t>
      </w:r>
      <w:r>
        <w:t xml:space="preserve"> </w:t>
      </w:r>
      <w:r>
        <w:rPr>
          <w:spacing w:val="-2"/>
        </w:rPr>
        <w:t>number.</w:t>
      </w:r>
    </w:p>
    <w:p w14:paraId="4547B34F" w14:textId="77777777" w:rsidR="006102C1" w:rsidRDefault="006102C1" w:rsidP="00F53151">
      <w:pPr>
        <w:pStyle w:val="Heading5"/>
        <w:kinsoku w:val="0"/>
        <w:overflowPunct w:val="0"/>
        <w:spacing w:before="57"/>
        <w:jc w:val="both"/>
        <w:rPr>
          <w:b w:val="0"/>
          <w:bCs w:val="0"/>
        </w:rPr>
      </w:pPr>
      <w:r>
        <w:t>Example 1</w:t>
      </w:r>
    </w:p>
    <w:p w14:paraId="6AB6C087" w14:textId="77777777" w:rsidR="006102C1" w:rsidRDefault="006102C1" w:rsidP="00F53151">
      <w:pPr>
        <w:pStyle w:val="BodyText"/>
        <w:kinsoku w:val="0"/>
        <w:overflowPunct w:val="0"/>
        <w:spacing w:before="62" w:line="247" w:lineRule="auto"/>
        <w:jc w:val="both"/>
      </w:pPr>
      <w:r>
        <w:t>Where</w:t>
      </w:r>
      <w:r>
        <w:rPr>
          <w:spacing w:val="-2"/>
        </w:rPr>
        <w:t xml:space="preserve"> </w:t>
      </w:r>
      <w:r>
        <w:t>the</w:t>
      </w:r>
      <w:r>
        <w:rPr>
          <w:spacing w:val="-1"/>
        </w:rPr>
        <w:t xml:space="preserve"> </w:t>
      </w:r>
      <w:r>
        <w:t>cost</w:t>
      </w:r>
      <w:r>
        <w:rPr>
          <w:spacing w:val="-1"/>
        </w:rPr>
        <w:t xml:space="preserve"> of</w:t>
      </w:r>
      <w:r>
        <w:t xml:space="preserve"> the</w:t>
      </w:r>
      <w:r>
        <w:rPr>
          <w:spacing w:val="-2"/>
        </w:rPr>
        <w:t xml:space="preserve"> </w:t>
      </w:r>
      <w:r>
        <w:rPr>
          <w:spacing w:val="-1"/>
        </w:rPr>
        <w:t>development</w:t>
      </w:r>
      <w:r>
        <w:t xml:space="preserve"> to</w:t>
      </w:r>
      <w:r>
        <w:rPr>
          <w:spacing w:val="-2"/>
        </w:rPr>
        <w:t xml:space="preserve"> </w:t>
      </w:r>
      <w:r>
        <w:rPr>
          <w:spacing w:val="-1"/>
        </w:rPr>
        <w:t>be</w:t>
      </w:r>
      <w:r>
        <w:t xml:space="preserve"> </w:t>
      </w:r>
      <w:r>
        <w:rPr>
          <w:spacing w:val="-1"/>
        </w:rPr>
        <w:t>allowed by</w:t>
      </w:r>
      <w:r>
        <w:t xml:space="preserve"> the</w:t>
      </w:r>
      <w:r>
        <w:rPr>
          <w:spacing w:val="-2"/>
        </w:rPr>
        <w:t xml:space="preserve"> </w:t>
      </w:r>
      <w:r>
        <w:rPr>
          <w:spacing w:val="-1"/>
        </w:rPr>
        <w:t>amended</w:t>
      </w:r>
      <w:r>
        <w:t xml:space="preserve"> </w:t>
      </w:r>
      <w:r>
        <w:rPr>
          <w:spacing w:val="-1"/>
        </w:rPr>
        <w:t>permit</w:t>
      </w:r>
      <w:r>
        <w:rPr>
          <w:spacing w:val="26"/>
        </w:rPr>
        <w:t xml:space="preserve"> </w:t>
      </w:r>
      <w:r>
        <w:rPr>
          <w:spacing w:val="-1"/>
        </w:rPr>
        <w:t>is lower</w:t>
      </w:r>
      <w:r>
        <w:t xml:space="preserve"> than</w:t>
      </w:r>
      <w:r>
        <w:rPr>
          <w:spacing w:val="-2"/>
        </w:rPr>
        <w:t xml:space="preserve"> </w:t>
      </w:r>
      <w:r>
        <w:t>the</w:t>
      </w:r>
      <w:r>
        <w:rPr>
          <w:spacing w:val="-1"/>
        </w:rPr>
        <w:t xml:space="preserve"> </w:t>
      </w:r>
      <w:r>
        <w:t xml:space="preserve">cost </w:t>
      </w:r>
      <w:r>
        <w:rPr>
          <w:spacing w:val="-1"/>
        </w:rPr>
        <w:t xml:space="preserve">of </w:t>
      </w:r>
      <w:r>
        <w:t>the</w:t>
      </w:r>
      <w:r>
        <w:rPr>
          <w:spacing w:val="-1"/>
        </w:rPr>
        <w:t xml:space="preserve"> development allowed</w:t>
      </w:r>
      <w:r>
        <w:t xml:space="preserve"> </w:t>
      </w:r>
      <w:r>
        <w:rPr>
          <w:spacing w:val="-1"/>
        </w:rPr>
        <w:t>by</w:t>
      </w:r>
      <w:r>
        <w:t xml:space="preserve"> the</w:t>
      </w:r>
      <w:r>
        <w:rPr>
          <w:spacing w:val="-2"/>
        </w:rPr>
        <w:t xml:space="preserve"> </w:t>
      </w:r>
      <w:r>
        <w:rPr>
          <w:spacing w:val="-1"/>
        </w:rPr>
        <w:t>permit:</w:t>
      </w:r>
    </w:p>
    <w:p w14:paraId="0004EB4A" w14:textId="77777777" w:rsidR="006102C1" w:rsidRDefault="006102C1" w:rsidP="00F53151">
      <w:pPr>
        <w:pStyle w:val="BodyText"/>
        <w:kinsoku w:val="0"/>
        <w:overflowPunct w:val="0"/>
        <w:spacing w:before="57"/>
        <w:ind w:left="1543"/>
        <w:jc w:val="both"/>
      </w:pPr>
      <w:r>
        <w:rPr>
          <w:spacing w:val="-1"/>
        </w:rPr>
        <w:t xml:space="preserve">$180,000 </w:t>
      </w:r>
      <w:r>
        <w:t>–</w:t>
      </w:r>
      <w:r>
        <w:rPr>
          <w:spacing w:val="-1"/>
        </w:rPr>
        <w:t xml:space="preserve"> $195,000</w:t>
      </w:r>
      <w:r>
        <w:t xml:space="preserve"> = -$15,000</w:t>
      </w:r>
    </w:p>
    <w:p w14:paraId="57C32D1B" w14:textId="77777777" w:rsidR="006102C1" w:rsidRDefault="006102C1" w:rsidP="00F53151">
      <w:pPr>
        <w:pStyle w:val="Heading5"/>
        <w:kinsoku w:val="0"/>
        <w:overflowPunct w:val="0"/>
        <w:spacing w:before="119"/>
        <w:jc w:val="both"/>
        <w:rPr>
          <w:b w:val="0"/>
          <w:bCs w:val="0"/>
        </w:rPr>
      </w:pPr>
      <w:r>
        <w:t>Example 2</w:t>
      </w:r>
    </w:p>
    <w:p w14:paraId="75A639A0" w14:textId="77777777" w:rsidR="006102C1" w:rsidRDefault="006102C1" w:rsidP="00F53151">
      <w:pPr>
        <w:pStyle w:val="BodyText"/>
        <w:kinsoku w:val="0"/>
        <w:overflowPunct w:val="0"/>
        <w:spacing w:before="62" w:line="247" w:lineRule="auto"/>
        <w:jc w:val="both"/>
      </w:pPr>
      <w:r>
        <w:t>Where</w:t>
      </w:r>
      <w:r>
        <w:rPr>
          <w:spacing w:val="-2"/>
        </w:rPr>
        <w:t xml:space="preserve"> </w:t>
      </w:r>
      <w:r>
        <w:t>the</w:t>
      </w:r>
      <w:r>
        <w:rPr>
          <w:spacing w:val="-1"/>
        </w:rPr>
        <w:t xml:space="preserve"> </w:t>
      </w:r>
      <w:r>
        <w:t>cost</w:t>
      </w:r>
      <w:r>
        <w:rPr>
          <w:spacing w:val="-1"/>
        </w:rPr>
        <w:t xml:space="preserve"> of</w:t>
      </w:r>
      <w:r>
        <w:t xml:space="preserve"> the</w:t>
      </w:r>
      <w:r>
        <w:rPr>
          <w:spacing w:val="-2"/>
        </w:rPr>
        <w:t xml:space="preserve"> </w:t>
      </w:r>
      <w:r>
        <w:rPr>
          <w:spacing w:val="-1"/>
        </w:rPr>
        <w:t>development</w:t>
      </w:r>
      <w:r>
        <w:t xml:space="preserve"> to</w:t>
      </w:r>
      <w:r>
        <w:rPr>
          <w:spacing w:val="-2"/>
        </w:rPr>
        <w:t xml:space="preserve"> </w:t>
      </w:r>
      <w:r>
        <w:rPr>
          <w:spacing w:val="-1"/>
        </w:rPr>
        <w:t>be</w:t>
      </w:r>
      <w:r>
        <w:t xml:space="preserve"> </w:t>
      </w:r>
      <w:r>
        <w:rPr>
          <w:spacing w:val="-1"/>
        </w:rPr>
        <w:t>allowed by</w:t>
      </w:r>
      <w:r>
        <w:t xml:space="preserve"> the</w:t>
      </w:r>
      <w:r>
        <w:rPr>
          <w:spacing w:val="-2"/>
        </w:rPr>
        <w:t xml:space="preserve"> </w:t>
      </w:r>
      <w:r>
        <w:rPr>
          <w:spacing w:val="-1"/>
        </w:rPr>
        <w:t>amended</w:t>
      </w:r>
      <w:r>
        <w:t xml:space="preserve"> </w:t>
      </w:r>
      <w:r>
        <w:rPr>
          <w:spacing w:val="-1"/>
        </w:rPr>
        <w:t>permit</w:t>
      </w:r>
      <w:r>
        <w:rPr>
          <w:spacing w:val="26"/>
        </w:rPr>
        <w:t xml:space="preserve"> </w:t>
      </w:r>
      <w:r>
        <w:rPr>
          <w:spacing w:val="-1"/>
        </w:rPr>
        <w:t>is higher</w:t>
      </w:r>
      <w:r>
        <w:t xml:space="preserve"> than</w:t>
      </w:r>
      <w:r>
        <w:rPr>
          <w:spacing w:val="-2"/>
        </w:rPr>
        <w:t xml:space="preserve"> </w:t>
      </w:r>
      <w:r>
        <w:t>the</w:t>
      </w:r>
      <w:r>
        <w:rPr>
          <w:spacing w:val="-1"/>
        </w:rPr>
        <w:t xml:space="preserve"> </w:t>
      </w:r>
      <w:r>
        <w:t xml:space="preserve">cost </w:t>
      </w:r>
      <w:r>
        <w:rPr>
          <w:spacing w:val="-1"/>
        </w:rPr>
        <w:t xml:space="preserve">of </w:t>
      </w:r>
      <w:r>
        <w:t>the</w:t>
      </w:r>
      <w:r>
        <w:rPr>
          <w:spacing w:val="-1"/>
        </w:rPr>
        <w:t xml:space="preserve"> development allowed</w:t>
      </w:r>
      <w:r>
        <w:t xml:space="preserve"> </w:t>
      </w:r>
      <w:r>
        <w:rPr>
          <w:spacing w:val="-1"/>
        </w:rPr>
        <w:t>by</w:t>
      </w:r>
      <w:r>
        <w:t xml:space="preserve"> the</w:t>
      </w:r>
      <w:r>
        <w:rPr>
          <w:spacing w:val="-2"/>
        </w:rPr>
        <w:t xml:space="preserve"> </w:t>
      </w:r>
      <w:r>
        <w:rPr>
          <w:spacing w:val="-1"/>
        </w:rPr>
        <w:t>permit:</w:t>
      </w:r>
    </w:p>
    <w:p w14:paraId="04FDAE82" w14:textId="77777777" w:rsidR="006102C1" w:rsidRDefault="006102C1" w:rsidP="00F53151">
      <w:pPr>
        <w:pStyle w:val="BodyText"/>
        <w:kinsoku w:val="0"/>
        <w:overflowPunct w:val="0"/>
        <w:spacing w:before="57"/>
        <w:ind w:left="1569"/>
        <w:jc w:val="both"/>
      </w:pPr>
      <w:r>
        <w:rPr>
          <w:spacing w:val="-1"/>
        </w:rPr>
        <w:t xml:space="preserve">$250,000 </w:t>
      </w:r>
      <w:r>
        <w:t>–</w:t>
      </w:r>
      <w:r>
        <w:rPr>
          <w:spacing w:val="-1"/>
        </w:rPr>
        <w:t xml:space="preserve"> $195,000</w:t>
      </w:r>
      <w:r>
        <w:t xml:space="preserve"> = </w:t>
      </w:r>
      <w:r>
        <w:rPr>
          <w:spacing w:val="-1"/>
        </w:rPr>
        <w:t>$55,000</w:t>
      </w:r>
    </w:p>
    <w:p w14:paraId="131C5C9D" w14:textId="77777777" w:rsidR="006102C1" w:rsidRDefault="006102C1" w:rsidP="00F53151">
      <w:pPr>
        <w:pStyle w:val="BodyText"/>
        <w:kinsoku w:val="0"/>
        <w:overflowPunct w:val="0"/>
        <w:spacing w:before="119" w:line="247" w:lineRule="auto"/>
        <w:ind w:left="142"/>
        <w:jc w:val="both"/>
      </w:pPr>
      <w:r>
        <w:rPr>
          <w:rFonts w:ascii="Times New Roman" w:hAnsi="Times New Roman" w:cs="Times New Roman"/>
          <w:noProof/>
          <w:sz w:val="24"/>
          <w:szCs w:val="24"/>
        </w:rPr>
        <w:drawing>
          <wp:inline distT="0" distB="0" distL="0" distR="0" wp14:anchorId="1EC0713B" wp14:editId="284C6AF2">
            <wp:extent cx="106680" cy="97790"/>
            <wp:effectExtent l="0" t="0" r="762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97790"/>
                    </a:xfrm>
                    <a:prstGeom prst="rect">
                      <a:avLst/>
                    </a:prstGeom>
                    <a:noFill/>
                    <a:ln>
                      <a:noFill/>
                    </a:ln>
                  </pic:spPr>
                </pic:pic>
              </a:graphicData>
            </a:graphic>
          </wp:inline>
        </w:drawing>
      </w:r>
      <w:r>
        <w:rPr>
          <w:rFonts w:ascii="Times New Roman" w:hAnsi="Times New Roman" w:cs="Times New Roman"/>
          <w:sz w:val="20"/>
          <w:szCs w:val="20"/>
        </w:rPr>
        <w:t xml:space="preserve"> </w:t>
      </w:r>
      <w:r>
        <w:rPr>
          <w:spacing w:val="-1"/>
        </w:rPr>
        <w:t xml:space="preserve">Costs </w:t>
      </w:r>
      <w:r>
        <w:t>for</w:t>
      </w:r>
      <w:r>
        <w:rPr>
          <w:spacing w:val="-1"/>
        </w:rPr>
        <w:t xml:space="preserve"> different</w:t>
      </w:r>
      <w:r>
        <w:rPr>
          <w:spacing w:val="-2"/>
        </w:rPr>
        <w:t xml:space="preserve"> </w:t>
      </w:r>
      <w:r>
        <w:t>types</w:t>
      </w:r>
      <w:r>
        <w:rPr>
          <w:spacing w:val="-1"/>
        </w:rPr>
        <w:t xml:space="preserve"> of</w:t>
      </w:r>
      <w:r>
        <w:t xml:space="preserve"> </w:t>
      </w:r>
      <w:r>
        <w:rPr>
          <w:spacing w:val="-1"/>
        </w:rPr>
        <w:t xml:space="preserve">development </w:t>
      </w:r>
      <w:r>
        <w:t>can</w:t>
      </w:r>
      <w:r>
        <w:rPr>
          <w:spacing w:val="-1"/>
        </w:rPr>
        <w:t xml:space="preserve"> be</w:t>
      </w:r>
      <w:r>
        <w:t xml:space="preserve"> </w:t>
      </w:r>
      <w:r>
        <w:rPr>
          <w:spacing w:val="-1"/>
        </w:rPr>
        <w:t xml:space="preserve">obtained </w:t>
      </w:r>
      <w:r>
        <w:t>from</w:t>
      </w:r>
      <w:r>
        <w:rPr>
          <w:spacing w:val="30"/>
        </w:rPr>
        <w:t xml:space="preserve"> </w:t>
      </w:r>
      <w:r>
        <w:t>specialist</w:t>
      </w:r>
      <w:r>
        <w:rPr>
          <w:spacing w:val="-1"/>
        </w:rPr>
        <w:t xml:space="preserve"> publications</w:t>
      </w:r>
      <w:r>
        <w:t xml:space="preserve"> such</w:t>
      </w:r>
      <w:r>
        <w:rPr>
          <w:spacing w:val="-1"/>
        </w:rPr>
        <w:t xml:space="preserve"> as</w:t>
      </w:r>
      <w:r>
        <w:t xml:space="preserve"> </w:t>
      </w:r>
      <w:r>
        <w:rPr>
          <w:spacing w:val="-1"/>
        </w:rPr>
        <w:t>Cordell</w:t>
      </w:r>
      <w:r>
        <w:t xml:space="preserve"> </w:t>
      </w:r>
      <w:r>
        <w:rPr>
          <w:spacing w:val="-1"/>
        </w:rPr>
        <w:t>Housing:</w:t>
      </w:r>
      <w:r>
        <w:t xml:space="preserve"> Building</w:t>
      </w:r>
      <w:r>
        <w:rPr>
          <w:spacing w:val="-1"/>
        </w:rPr>
        <w:t xml:space="preserve"> Cost</w:t>
      </w:r>
      <w:r>
        <w:t xml:space="preserve"> Guide</w:t>
      </w:r>
      <w:r>
        <w:rPr>
          <w:spacing w:val="-1"/>
        </w:rPr>
        <w:t xml:space="preserve"> or</w:t>
      </w:r>
      <w:r>
        <w:rPr>
          <w:spacing w:val="25"/>
        </w:rPr>
        <w:t xml:space="preserve"> </w:t>
      </w:r>
      <w:proofErr w:type="spellStart"/>
      <w:r>
        <w:rPr>
          <w:spacing w:val="-1"/>
        </w:rPr>
        <w:t>Rawlinsons</w:t>
      </w:r>
      <w:proofErr w:type="spellEnd"/>
      <w:r>
        <w:rPr>
          <w:spacing w:val="-1"/>
        </w:rPr>
        <w:t>:</w:t>
      </w:r>
      <w:r>
        <w:rPr>
          <w:spacing w:val="-9"/>
        </w:rPr>
        <w:t xml:space="preserve"> </w:t>
      </w:r>
      <w:r>
        <w:t>Australian</w:t>
      </w:r>
      <w:r>
        <w:rPr>
          <w:spacing w:val="-1"/>
        </w:rPr>
        <w:t xml:space="preserve"> Construction</w:t>
      </w:r>
      <w:r>
        <w:t xml:space="preserve"> </w:t>
      </w:r>
      <w:r>
        <w:rPr>
          <w:spacing w:val="-1"/>
        </w:rPr>
        <w:t>Handbook.</w:t>
      </w:r>
    </w:p>
    <w:p w14:paraId="4219AD08" w14:textId="77777777" w:rsidR="00C62B99" w:rsidRPr="00C62B99" w:rsidRDefault="006102C1" w:rsidP="00F53151">
      <w:pPr>
        <w:ind w:left="142"/>
        <w:jc w:val="both"/>
        <w:rPr>
          <w:rFonts w:ascii="Arial" w:hAnsi="Arial" w:cs="Arial"/>
          <w:spacing w:val="-1"/>
          <w:sz w:val="16"/>
          <w:szCs w:val="16"/>
        </w:rPr>
      </w:pPr>
      <w:r>
        <w:rPr>
          <w:noProof/>
        </w:rPr>
        <mc:AlternateContent>
          <mc:Choice Requires="wps">
            <w:drawing>
              <wp:anchor distT="0" distB="0" distL="114300" distR="114300" simplePos="0" relativeHeight="251656704" behindDoc="1" locked="0" layoutInCell="0" allowOverlap="1" wp14:anchorId="2D4C4893" wp14:editId="16AF8C46">
                <wp:simplePos x="0" y="0"/>
                <wp:positionH relativeFrom="page">
                  <wp:posOffset>359410</wp:posOffset>
                </wp:positionH>
                <wp:positionV relativeFrom="paragraph">
                  <wp:posOffset>298450</wp:posOffset>
                </wp:positionV>
                <wp:extent cx="862330" cy="12700"/>
                <wp:effectExtent l="0" t="0" r="0" b="0"/>
                <wp:wrapNone/>
                <wp:docPr id="731" name="Freeform: Shap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2330" cy="12700"/>
                        </a:xfrm>
                        <a:custGeom>
                          <a:avLst/>
                          <a:gdLst>
                            <a:gd name="T0" fmla="*/ 0 w 1358"/>
                            <a:gd name="T1" fmla="*/ 0 h 20"/>
                            <a:gd name="T2" fmla="*/ 1357 w 1358"/>
                            <a:gd name="T3" fmla="*/ 0 h 20"/>
                          </a:gdLst>
                          <a:ahLst/>
                          <a:cxnLst>
                            <a:cxn ang="0">
                              <a:pos x="T0" y="T1"/>
                            </a:cxn>
                            <a:cxn ang="0">
                              <a:pos x="T2" y="T3"/>
                            </a:cxn>
                          </a:cxnLst>
                          <a:rect l="0" t="0" r="r" b="b"/>
                          <a:pathLst>
                            <a:path w="1358" h="20">
                              <a:moveTo>
                                <a:pt x="0" y="0"/>
                              </a:moveTo>
                              <a:lnTo>
                                <a:pt x="1357" y="0"/>
                              </a:lnTo>
                            </a:path>
                          </a:pathLst>
                        </a:custGeom>
                        <a:noFill/>
                        <a:ln w="744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3BE630" id="Freeform: Shape 731" o:spid="_x0000_s1026" style="position:absolute;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3pt,23.5pt,96.15pt,23.5pt" coordsize="1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" o:allowincell="f" filled="f" strokecolor="blue" strokeweight=".20672mm">
                <v:path arrowok="t" o:connecttype="custom" o:connectlocs="0,0;861695,0" o:connectangles="0,0"/>
                <w10:wrap anchorx="page"/>
              </v:polyline>
            </w:pict>
          </mc:Fallback>
        </mc:AlternateContent>
      </w:r>
      <w:r>
        <w:rPr>
          <w:noProof/>
        </w:rPr>
        <mc:AlternateContent>
          <mc:Choice Requires="wps">
            <w:drawing>
              <wp:anchor distT="0" distB="0" distL="114300" distR="114300" simplePos="0" relativeHeight="251657728" behindDoc="1" locked="0" layoutInCell="0" allowOverlap="1" wp14:anchorId="3CB8F244" wp14:editId="67A52268">
                <wp:simplePos x="0" y="0"/>
                <wp:positionH relativeFrom="page">
                  <wp:posOffset>359410</wp:posOffset>
                </wp:positionH>
                <wp:positionV relativeFrom="paragraph">
                  <wp:posOffset>569595</wp:posOffset>
                </wp:positionV>
                <wp:extent cx="3276600" cy="12700"/>
                <wp:effectExtent l="0" t="0" r="0" b="0"/>
                <wp:wrapNone/>
                <wp:docPr id="730" name="Freeform: Shape 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4122B1" id="Freeform: Shape 730"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3pt,44.85pt,286.25pt,44.85pt"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" o:allowincell="f" filled="f" strokecolor="#6d6e71" strokeweight="1pt">
                <v:path arrowok="t" o:connecttype="custom" o:connectlocs="0,0;3275965,0" o:connectangles="0,0"/>
                <w10:wrap anchorx="page"/>
              </v:polyline>
            </w:pict>
          </mc:Fallback>
        </mc:AlternateContent>
      </w:r>
      <w:r>
        <w:rPr>
          <w:noProof/>
        </w:rPr>
        <w:drawing>
          <wp:inline distT="0" distB="0" distL="0" distR="0" wp14:anchorId="24D37F0C" wp14:editId="4525ECD6">
            <wp:extent cx="106680" cy="97790"/>
            <wp:effectExtent l="0" t="0" r="7620" b="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97790"/>
                    </a:xfrm>
                    <a:prstGeom prst="rect">
                      <a:avLst/>
                    </a:prstGeom>
                    <a:noFill/>
                    <a:ln>
                      <a:noFill/>
                    </a:ln>
                  </pic:spPr>
                </pic:pic>
              </a:graphicData>
            </a:graphic>
          </wp:inline>
        </w:drawing>
      </w:r>
      <w:r>
        <w:rPr>
          <w:sz w:val="20"/>
          <w:szCs w:val="20"/>
        </w:rPr>
        <w:t xml:space="preserve"> </w:t>
      </w:r>
      <w:r w:rsidRPr="006102C1">
        <w:rPr>
          <w:rFonts w:ascii="Arial" w:hAnsi="Arial" w:cs="Arial"/>
          <w:spacing w:val="-1"/>
          <w:sz w:val="16"/>
          <w:szCs w:val="16"/>
        </w:rPr>
        <w:t xml:space="preserve">Contact </w:t>
      </w:r>
      <w:r w:rsidRPr="006102C1">
        <w:rPr>
          <w:rFonts w:ascii="Arial" w:hAnsi="Arial" w:cs="Arial"/>
          <w:sz w:val="16"/>
          <w:szCs w:val="16"/>
        </w:rPr>
        <w:t>the</w:t>
      </w:r>
      <w:r w:rsidRPr="006102C1">
        <w:rPr>
          <w:rFonts w:ascii="Arial" w:hAnsi="Arial" w:cs="Arial"/>
          <w:spacing w:val="-2"/>
          <w:sz w:val="16"/>
          <w:szCs w:val="16"/>
        </w:rPr>
        <w:t xml:space="preserve"> </w:t>
      </w:r>
      <w:r w:rsidRPr="006102C1">
        <w:rPr>
          <w:rFonts w:ascii="Arial" w:hAnsi="Arial" w:cs="Arial"/>
          <w:spacing w:val="-1"/>
          <w:sz w:val="16"/>
          <w:szCs w:val="16"/>
        </w:rPr>
        <w:t xml:space="preserve">Council </w:t>
      </w:r>
      <w:r w:rsidRPr="006102C1">
        <w:rPr>
          <w:rFonts w:ascii="Arial" w:hAnsi="Arial" w:cs="Arial"/>
          <w:sz w:val="16"/>
          <w:szCs w:val="16"/>
        </w:rPr>
        <w:t>to</w:t>
      </w:r>
      <w:r w:rsidRPr="006102C1">
        <w:rPr>
          <w:rFonts w:ascii="Arial" w:hAnsi="Arial" w:cs="Arial"/>
          <w:spacing w:val="-2"/>
          <w:sz w:val="16"/>
          <w:szCs w:val="16"/>
        </w:rPr>
        <w:t xml:space="preserve"> </w:t>
      </w:r>
      <w:r w:rsidRPr="006102C1">
        <w:rPr>
          <w:rFonts w:ascii="Arial" w:hAnsi="Arial" w:cs="Arial"/>
          <w:spacing w:val="-1"/>
          <w:sz w:val="16"/>
          <w:szCs w:val="16"/>
        </w:rPr>
        <w:t xml:space="preserve">determine </w:t>
      </w:r>
      <w:r w:rsidRPr="006102C1">
        <w:rPr>
          <w:rFonts w:ascii="Arial" w:hAnsi="Arial" w:cs="Arial"/>
          <w:sz w:val="16"/>
          <w:szCs w:val="16"/>
        </w:rPr>
        <w:t>the</w:t>
      </w:r>
      <w:r w:rsidRPr="006102C1">
        <w:rPr>
          <w:rFonts w:ascii="Arial" w:hAnsi="Arial" w:cs="Arial"/>
          <w:spacing w:val="-1"/>
          <w:sz w:val="16"/>
          <w:szCs w:val="16"/>
        </w:rPr>
        <w:t xml:space="preserve"> appropriate </w:t>
      </w:r>
      <w:r w:rsidRPr="006102C1">
        <w:rPr>
          <w:rFonts w:ascii="Arial" w:hAnsi="Arial" w:cs="Arial"/>
          <w:sz w:val="16"/>
          <w:szCs w:val="16"/>
        </w:rPr>
        <w:t>fee.</w:t>
      </w:r>
      <w:r w:rsidRPr="006102C1">
        <w:rPr>
          <w:rFonts w:ascii="Arial" w:hAnsi="Arial" w:cs="Arial"/>
          <w:spacing w:val="-2"/>
          <w:sz w:val="16"/>
          <w:szCs w:val="16"/>
        </w:rPr>
        <w:t xml:space="preserve"> </w:t>
      </w:r>
      <w:r w:rsidRPr="006102C1">
        <w:rPr>
          <w:rFonts w:ascii="Arial" w:hAnsi="Arial" w:cs="Arial"/>
          <w:sz w:val="16"/>
          <w:szCs w:val="16"/>
        </w:rPr>
        <w:t>Go</w:t>
      </w:r>
      <w:r w:rsidRPr="006102C1">
        <w:rPr>
          <w:rFonts w:ascii="Arial" w:hAnsi="Arial" w:cs="Arial"/>
          <w:spacing w:val="-2"/>
          <w:sz w:val="16"/>
          <w:szCs w:val="16"/>
        </w:rPr>
        <w:t xml:space="preserve"> </w:t>
      </w:r>
      <w:r w:rsidRPr="006102C1">
        <w:rPr>
          <w:rFonts w:ascii="Arial" w:hAnsi="Arial" w:cs="Arial"/>
          <w:sz w:val="16"/>
          <w:szCs w:val="16"/>
        </w:rPr>
        <w:t>to</w:t>
      </w:r>
      <w:r w:rsidRPr="006102C1">
        <w:rPr>
          <w:rFonts w:ascii="Arial" w:hAnsi="Arial" w:cs="Arial"/>
          <w:spacing w:val="25"/>
          <w:w w:val="99"/>
          <w:sz w:val="16"/>
          <w:szCs w:val="16"/>
        </w:rPr>
        <w:t xml:space="preserve"> </w:t>
      </w:r>
      <w:hyperlink r:id="rId32" w:history="1">
        <w:r w:rsidRPr="006102C1">
          <w:rPr>
            <w:rFonts w:ascii="Arial" w:hAnsi="Arial" w:cs="Arial"/>
            <w:color w:val="0000FF"/>
            <w:spacing w:val="-2"/>
            <w:sz w:val="16"/>
            <w:szCs w:val="16"/>
          </w:rPr>
          <w:t>planning.vic.gov.au</w:t>
        </w:r>
      </w:hyperlink>
      <w:r w:rsidRPr="006102C1">
        <w:rPr>
          <w:rFonts w:ascii="Arial" w:hAnsi="Arial" w:cs="Arial"/>
          <w:color w:val="0000FF"/>
          <w:spacing w:val="-2"/>
          <w:sz w:val="16"/>
          <w:szCs w:val="16"/>
        </w:rPr>
        <w:t xml:space="preserve"> </w:t>
      </w:r>
      <w:r w:rsidRPr="006102C1">
        <w:rPr>
          <w:rFonts w:ascii="Arial" w:hAnsi="Arial" w:cs="Arial"/>
          <w:color w:val="000000"/>
          <w:sz w:val="16"/>
          <w:szCs w:val="16"/>
        </w:rPr>
        <w:t>to</w:t>
      </w:r>
      <w:r w:rsidRPr="006102C1">
        <w:rPr>
          <w:rFonts w:ascii="Arial" w:hAnsi="Arial" w:cs="Arial"/>
          <w:color w:val="000000"/>
          <w:spacing w:val="-1"/>
          <w:sz w:val="16"/>
          <w:szCs w:val="16"/>
        </w:rPr>
        <w:t xml:space="preserve"> </w:t>
      </w:r>
      <w:r w:rsidRPr="006102C1">
        <w:rPr>
          <w:rFonts w:ascii="Arial" w:hAnsi="Arial" w:cs="Arial"/>
          <w:color w:val="000000"/>
          <w:sz w:val="16"/>
          <w:szCs w:val="16"/>
        </w:rPr>
        <w:t>view</w:t>
      </w:r>
      <w:r w:rsidRPr="006102C1">
        <w:rPr>
          <w:rFonts w:ascii="Arial" w:hAnsi="Arial" w:cs="Arial"/>
          <w:color w:val="000000"/>
          <w:spacing w:val="-1"/>
          <w:sz w:val="16"/>
          <w:szCs w:val="16"/>
        </w:rPr>
        <w:t xml:space="preserve"> </w:t>
      </w:r>
      <w:r w:rsidRPr="006102C1">
        <w:rPr>
          <w:rFonts w:ascii="Arial" w:hAnsi="Arial" w:cs="Arial"/>
          <w:color w:val="000000"/>
          <w:sz w:val="16"/>
          <w:szCs w:val="16"/>
        </w:rPr>
        <w:t>a</w:t>
      </w:r>
      <w:r w:rsidRPr="006102C1">
        <w:rPr>
          <w:rFonts w:ascii="Arial" w:hAnsi="Arial" w:cs="Arial"/>
          <w:color w:val="000000"/>
          <w:spacing w:val="-2"/>
          <w:sz w:val="16"/>
          <w:szCs w:val="16"/>
        </w:rPr>
        <w:t xml:space="preserve"> </w:t>
      </w:r>
      <w:r w:rsidRPr="006102C1">
        <w:rPr>
          <w:rFonts w:ascii="Arial" w:hAnsi="Arial" w:cs="Arial"/>
          <w:color w:val="000000"/>
          <w:sz w:val="16"/>
          <w:szCs w:val="16"/>
        </w:rPr>
        <w:t>summary</w:t>
      </w:r>
      <w:r w:rsidRPr="006102C1">
        <w:rPr>
          <w:rFonts w:ascii="Arial" w:hAnsi="Arial" w:cs="Arial"/>
          <w:color w:val="000000"/>
          <w:spacing w:val="-1"/>
          <w:sz w:val="16"/>
          <w:szCs w:val="16"/>
        </w:rPr>
        <w:t xml:space="preserve"> of</w:t>
      </w:r>
      <w:r w:rsidRPr="006102C1">
        <w:rPr>
          <w:rFonts w:ascii="Arial" w:hAnsi="Arial" w:cs="Arial"/>
          <w:color w:val="000000"/>
          <w:sz w:val="16"/>
          <w:szCs w:val="16"/>
        </w:rPr>
        <w:t xml:space="preserve"> fees</w:t>
      </w:r>
      <w:r w:rsidRPr="006102C1">
        <w:rPr>
          <w:rFonts w:ascii="Arial" w:hAnsi="Arial" w:cs="Arial"/>
          <w:color w:val="000000"/>
          <w:spacing w:val="-1"/>
          <w:sz w:val="16"/>
          <w:szCs w:val="16"/>
        </w:rPr>
        <w:t xml:space="preserve"> in </w:t>
      </w:r>
      <w:r w:rsidRPr="006102C1">
        <w:rPr>
          <w:rFonts w:ascii="Arial" w:hAnsi="Arial" w:cs="Arial"/>
          <w:color w:val="000000"/>
          <w:sz w:val="16"/>
          <w:szCs w:val="16"/>
        </w:rPr>
        <w:t>the</w:t>
      </w:r>
      <w:r w:rsidRPr="006102C1">
        <w:rPr>
          <w:rFonts w:ascii="Arial" w:hAnsi="Arial" w:cs="Arial"/>
          <w:color w:val="000000"/>
          <w:spacing w:val="-1"/>
          <w:sz w:val="16"/>
          <w:szCs w:val="16"/>
        </w:rPr>
        <w:t xml:space="preserve"> </w:t>
      </w:r>
      <w:r w:rsidRPr="006102C1">
        <w:rPr>
          <w:rFonts w:ascii="Arial" w:hAnsi="Arial" w:cs="Arial"/>
          <w:color w:val="000000"/>
          <w:sz w:val="16"/>
          <w:szCs w:val="16"/>
        </w:rPr>
        <w:t>Planning</w:t>
      </w:r>
      <w:r w:rsidRPr="006102C1">
        <w:rPr>
          <w:rFonts w:ascii="Arial" w:hAnsi="Arial" w:cs="Arial"/>
          <w:color w:val="000000"/>
          <w:spacing w:val="-1"/>
          <w:sz w:val="16"/>
          <w:szCs w:val="16"/>
        </w:rPr>
        <w:t xml:space="preserve"> and</w:t>
      </w:r>
      <w:r w:rsidRPr="006102C1">
        <w:rPr>
          <w:rFonts w:ascii="Arial" w:hAnsi="Arial" w:cs="Arial"/>
          <w:color w:val="000000"/>
          <w:spacing w:val="26"/>
          <w:sz w:val="16"/>
          <w:szCs w:val="16"/>
        </w:rPr>
        <w:t xml:space="preserve"> </w:t>
      </w:r>
      <w:r w:rsidRPr="006102C1">
        <w:rPr>
          <w:rFonts w:ascii="Arial" w:hAnsi="Arial" w:cs="Arial"/>
          <w:color w:val="000000"/>
          <w:sz w:val="16"/>
          <w:szCs w:val="16"/>
        </w:rPr>
        <w:t>Environment</w:t>
      </w:r>
      <w:r w:rsidRPr="006102C1">
        <w:rPr>
          <w:rFonts w:ascii="Arial" w:hAnsi="Arial" w:cs="Arial"/>
          <w:color w:val="000000"/>
          <w:spacing w:val="-1"/>
          <w:sz w:val="16"/>
          <w:szCs w:val="16"/>
        </w:rPr>
        <w:t xml:space="preserve"> </w:t>
      </w:r>
      <w:r w:rsidRPr="006102C1">
        <w:rPr>
          <w:rFonts w:ascii="Arial" w:hAnsi="Arial" w:cs="Arial"/>
          <w:color w:val="000000"/>
          <w:sz w:val="16"/>
          <w:szCs w:val="16"/>
        </w:rPr>
        <w:t xml:space="preserve">(Fees) </w:t>
      </w:r>
      <w:r w:rsidRPr="006102C1">
        <w:rPr>
          <w:rFonts w:ascii="Arial" w:hAnsi="Arial" w:cs="Arial"/>
          <w:color w:val="000000"/>
          <w:spacing w:val="-1"/>
          <w:sz w:val="16"/>
          <w:szCs w:val="16"/>
        </w:rPr>
        <w:t>Regulations</w:t>
      </w:r>
    </w:p>
    <w:p w14:paraId="6E0FD602" w14:textId="77777777" w:rsidR="006733F1" w:rsidRDefault="006733F1" w:rsidP="00F53151">
      <w:pPr>
        <w:pStyle w:val="Heading3"/>
        <w:kinsoku w:val="0"/>
        <w:overflowPunct w:val="0"/>
        <w:jc w:val="both"/>
      </w:pPr>
      <w:r w:rsidRPr="00C62B99">
        <w:rPr>
          <w:sz w:val="16"/>
          <w:szCs w:val="16"/>
        </w:rPr>
        <w:br w:type="column"/>
      </w:r>
      <w:r>
        <w:t>Existing</w:t>
      </w:r>
      <w:r>
        <w:rPr>
          <w:spacing w:val="-1"/>
        </w:rPr>
        <w:t xml:space="preserve"> Conditions</w:t>
      </w:r>
    </w:p>
    <w:p w14:paraId="7091FD37" w14:textId="77777777" w:rsidR="006733F1" w:rsidRDefault="006733F1" w:rsidP="006F2125">
      <w:pPr>
        <w:pStyle w:val="Heading6"/>
        <w:kinsoku w:val="0"/>
        <w:overflowPunct w:val="0"/>
        <w:spacing w:before="52"/>
        <w:ind w:right="172"/>
        <w:jc w:val="both"/>
        <w:rPr>
          <w:b w:val="0"/>
          <w:bCs w:val="0"/>
        </w:rPr>
      </w:pPr>
      <w:r>
        <w:t>How should land be described?</w:t>
      </w:r>
    </w:p>
    <w:p w14:paraId="2BAC15CD" w14:textId="77777777" w:rsidR="00372F09" w:rsidRDefault="00372F09" w:rsidP="006F2125">
      <w:pPr>
        <w:pStyle w:val="BodyText"/>
        <w:kinsoku w:val="0"/>
        <w:overflowPunct w:val="0"/>
        <w:spacing w:before="62" w:line="247" w:lineRule="auto"/>
        <w:ind w:right="172"/>
        <w:jc w:val="both"/>
      </w:pPr>
      <w:r>
        <w:t>If</w:t>
      </w:r>
      <w:r>
        <w:rPr>
          <w:spacing w:val="-1"/>
        </w:rPr>
        <w:t xml:space="preserve"> </w:t>
      </w:r>
      <w:r>
        <w:t>the</w:t>
      </w:r>
      <w:r>
        <w:rPr>
          <w:spacing w:val="-1"/>
        </w:rPr>
        <w:t xml:space="preserve"> </w:t>
      </w:r>
      <w:r>
        <w:t>conditions</w:t>
      </w:r>
      <w:r>
        <w:rPr>
          <w:spacing w:val="-1"/>
        </w:rPr>
        <w:t xml:space="preserve"> of </w:t>
      </w:r>
      <w:r>
        <w:t>the</w:t>
      </w:r>
      <w:r>
        <w:rPr>
          <w:spacing w:val="-1"/>
        </w:rPr>
        <w:t xml:space="preserve"> land</w:t>
      </w:r>
      <w:r>
        <w:t xml:space="preserve"> </w:t>
      </w:r>
      <w:r>
        <w:rPr>
          <w:spacing w:val="-1"/>
        </w:rPr>
        <w:t>have</w:t>
      </w:r>
      <w:r>
        <w:t xml:space="preserve"> changed</w:t>
      </w:r>
      <w:r>
        <w:rPr>
          <w:spacing w:val="-2"/>
        </w:rPr>
        <w:t xml:space="preserve"> </w:t>
      </w:r>
      <w:r>
        <w:t>since</w:t>
      </w:r>
      <w:r>
        <w:rPr>
          <w:spacing w:val="-1"/>
        </w:rPr>
        <w:t xml:space="preserve"> </w:t>
      </w:r>
      <w:r>
        <w:t>the</w:t>
      </w:r>
      <w:r>
        <w:rPr>
          <w:spacing w:val="-1"/>
        </w:rPr>
        <w:t xml:space="preserve"> </w:t>
      </w:r>
      <w:r>
        <w:t>time</w:t>
      </w:r>
      <w:r>
        <w:rPr>
          <w:spacing w:val="-1"/>
        </w:rPr>
        <w:t xml:space="preserve"> of </w:t>
      </w:r>
      <w:r>
        <w:t>the</w:t>
      </w:r>
      <w:r>
        <w:rPr>
          <w:spacing w:val="-1"/>
        </w:rPr>
        <w:t xml:space="preserve"> original</w:t>
      </w:r>
      <w:r>
        <w:rPr>
          <w:spacing w:val="24"/>
        </w:rPr>
        <w:t xml:space="preserve"> </w:t>
      </w:r>
      <w:r>
        <w:rPr>
          <w:spacing w:val="-1"/>
        </w:rPr>
        <w:t xml:space="preserve">permit application, </w:t>
      </w:r>
      <w:r>
        <w:t>you</w:t>
      </w:r>
      <w:r>
        <w:rPr>
          <w:spacing w:val="-1"/>
        </w:rPr>
        <w:t xml:space="preserve"> need </w:t>
      </w:r>
      <w:r>
        <w:t>to</w:t>
      </w:r>
      <w:r>
        <w:rPr>
          <w:spacing w:val="-1"/>
        </w:rPr>
        <w:t xml:space="preserve"> describe, in general</w:t>
      </w:r>
      <w:r>
        <w:t xml:space="preserve"> terms,</w:t>
      </w:r>
      <w:r>
        <w:rPr>
          <w:spacing w:val="-2"/>
        </w:rPr>
        <w:t xml:space="preserve"> </w:t>
      </w:r>
      <w:r>
        <w:t>the</w:t>
      </w:r>
      <w:r>
        <w:rPr>
          <w:spacing w:val="-1"/>
        </w:rPr>
        <w:t xml:space="preserve"> way</w:t>
      </w:r>
    </w:p>
    <w:p w14:paraId="03CD25D4" w14:textId="77777777" w:rsidR="00372F09" w:rsidRDefault="00372F09" w:rsidP="006F2125">
      <w:pPr>
        <w:pStyle w:val="BodyText"/>
        <w:kinsoku w:val="0"/>
        <w:overflowPunct w:val="0"/>
        <w:spacing w:before="0" w:line="247" w:lineRule="auto"/>
        <w:ind w:right="172"/>
        <w:jc w:val="both"/>
      </w:pPr>
      <w:r>
        <w:t>the</w:t>
      </w:r>
      <w:r>
        <w:rPr>
          <w:spacing w:val="-2"/>
        </w:rPr>
        <w:t xml:space="preserve"> </w:t>
      </w:r>
      <w:r>
        <w:rPr>
          <w:spacing w:val="-1"/>
        </w:rPr>
        <w:t>land</w:t>
      </w:r>
      <w:r>
        <w:t xml:space="preserve"> </w:t>
      </w:r>
      <w:r>
        <w:rPr>
          <w:spacing w:val="-1"/>
        </w:rPr>
        <w:t>is</w:t>
      </w:r>
      <w:r>
        <w:t xml:space="preserve"> </w:t>
      </w:r>
      <w:r>
        <w:rPr>
          <w:spacing w:val="-1"/>
        </w:rPr>
        <w:t>used</w:t>
      </w:r>
      <w:r>
        <w:t xml:space="preserve"> </w:t>
      </w:r>
      <w:r>
        <w:rPr>
          <w:spacing w:val="-3"/>
        </w:rPr>
        <w:t>now,</w:t>
      </w:r>
      <w:r>
        <w:t xml:space="preserve"> </w:t>
      </w:r>
      <w:r>
        <w:rPr>
          <w:spacing w:val="-1"/>
        </w:rPr>
        <w:t>including</w:t>
      </w:r>
      <w:r>
        <w:t xml:space="preserve"> the</w:t>
      </w:r>
      <w:r>
        <w:rPr>
          <w:spacing w:val="-1"/>
        </w:rPr>
        <w:t xml:space="preserve"> activities,</w:t>
      </w:r>
      <w:r>
        <w:t xml:space="preserve"> </w:t>
      </w:r>
      <w:r>
        <w:rPr>
          <w:spacing w:val="-1"/>
        </w:rPr>
        <w:t>buildings,</w:t>
      </w:r>
      <w:r>
        <w:t xml:space="preserve"> structures</w:t>
      </w:r>
      <w:r>
        <w:rPr>
          <w:spacing w:val="-1"/>
        </w:rPr>
        <w:t xml:space="preserve"> and</w:t>
      </w:r>
      <w:r>
        <w:rPr>
          <w:spacing w:val="27"/>
        </w:rPr>
        <w:t xml:space="preserve"> </w:t>
      </w:r>
      <w:r>
        <w:rPr>
          <w:spacing w:val="-1"/>
        </w:rPr>
        <w:t xml:space="preserve">works </w:t>
      </w:r>
      <w:r>
        <w:t>that</w:t>
      </w:r>
      <w:r>
        <w:rPr>
          <w:spacing w:val="-1"/>
        </w:rPr>
        <w:t xml:space="preserve"> exist</w:t>
      </w:r>
      <w:r>
        <w:t xml:space="preserve"> (for </w:t>
      </w:r>
      <w:r>
        <w:rPr>
          <w:spacing w:val="-1"/>
        </w:rPr>
        <w:t xml:space="preserve">example, </w:t>
      </w:r>
      <w:r>
        <w:t>single</w:t>
      </w:r>
      <w:r>
        <w:rPr>
          <w:spacing w:val="-1"/>
        </w:rPr>
        <w:t xml:space="preserve"> dwelling,</w:t>
      </w:r>
      <w:r>
        <w:t xml:space="preserve"> </w:t>
      </w:r>
      <w:r>
        <w:rPr>
          <w:spacing w:val="-1"/>
        </w:rPr>
        <w:t>24</w:t>
      </w:r>
      <w:r>
        <w:t xml:space="preserve"> </w:t>
      </w:r>
      <w:r>
        <w:rPr>
          <w:spacing w:val="-1"/>
        </w:rPr>
        <w:t>dwellings in</w:t>
      </w:r>
      <w:r>
        <w:t xml:space="preserve"> a</w:t>
      </w:r>
      <w:r>
        <w:rPr>
          <w:spacing w:val="-1"/>
        </w:rPr>
        <w:t xml:space="preserve"> </w:t>
      </w:r>
      <w:r>
        <w:t>three-</w:t>
      </w:r>
      <w:r>
        <w:rPr>
          <w:spacing w:val="28"/>
        </w:rPr>
        <w:t xml:space="preserve"> </w:t>
      </w:r>
      <w:r>
        <w:t>storey</w:t>
      </w:r>
      <w:r>
        <w:rPr>
          <w:spacing w:val="-1"/>
        </w:rPr>
        <w:t xml:space="preserve"> building,</w:t>
      </w:r>
      <w:r>
        <w:t xml:space="preserve"> medical</w:t>
      </w:r>
      <w:r>
        <w:rPr>
          <w:spacing w:val="-1"/>
        </w:rPr>
        <w:t xml:space="preserve"> </w:t>
      </w:r>
      <w:r>
        <w:t>centre</w:t>
      </w:r>
      <w:r>
        <w:rPr>
          <w:spacing w:val="-1"/>
        </w:rPr>
        <w:t xml:space="preserve"> with</w:t>
      </w:r>
      <w:r>
        <w:t xml:space="preserve"> three</w:t>
      </w:r>
      <w:r>
        <w:rPr>
          <w:spacing w:val="-1"/>
        </w:rPr>
        <w:t xml:space="preserve"> practitioners</w:t>
      </w:r>
      <w:r>
        <w:t xml:space="preserve"> </w:t>
      </w:r>
      <w:r>
        <w:rPr>
          <w:spacing w:val="-1"/>
        </w:rPr>
        <w:t>and</w:t>
      </w:r>
      <w:r>
        <w:t xml:space="preserve"> 8</w:t>
      </w:r>
      <w:r>
        <w:rPr>
          <w:spacing w:val="-1"/>
        </w:rPr>
        <w:t xml:space="preserve"> </w:t>
      </w:r>
      <w:r>
        <w:t>car</w:t>
      </w:r>
      <w:r>
        <w:rPr>
          <w:spacing w:val="-1"/>
        </w:rPr>
        <w:t xml:space="preserve"> parking</w:t>
      </w:r>
      <w:r>
        <w:rPr>
          <w:spacing w:val="24"/>
        </w:rPr>
        <w:t xml:space="preserve"> </w:t>
      </w:r>
      <w:r>
        <w:t>spaces,</w:t>
      </w:r>
      <w:r>
        <w:rPr>
          <w:spacing w:val="-1"/>
        </w:rPr>
        <w:t xml:space="preserve"> </w:t>
      </w:r>
      <w:r>
        <w:t>vacant</w:t>
      </w:r>
      <w:r>
        <w:rPr>
          <w:spacing w:val="-1"/>
        </w:rPr>
        <w:t xml:space="preserve"> land).</w:t>
      </w:r>
    </w:p>
    <w:p w14:paraId="7030ED03" w14:textId="77777777" w:rsidR="00372F09" w:rsidRDefault="00372F09" w:rsidP="006F2125">
      <w:pPr>
        <w:pStyle w:val="BodyText"/>
        <w:kinsoku w:val="0"/>
        <w:overflowPunct w:val="0"/>
        <w:spacing w:before="80" w:line="247" w:lineRule="auto"/>
        <w:ind w:left="125" w:right="172"/>
        <w:jc w:val="both"/>
      </w:pPr>
      <w:r>
        <w:t>Please</w:t>
      </w:r>
      <w:r>
        <w:rPr>
          <w:spacing w:val="-2"/>
        </w:rPr>
        <w:t xml:space="preserve"> </w:t>
      </w:r>
      <w:r>
        <w:rPr>
          <w:spacing w:val="-1"/>
        </w:rPr>
        <w:t>attach</w:t>
      </w:r>
      <w:r>
        <w:t xml:space="preserve"> to</w:t>
      </w:r>
      <w:r>
        <w:rPr>
          <w:spacing w:val="-1"/>
        </w:rPr>
        <w:t xml:space="preserve"> </w:t>
      </w:r>
      <w:r>
        <w:t>your</w:t>
      </w:r>
      <w:r>
        <w:rPr>
          <w:spacing w:val="-2"/>
        </w:rPr>
        <w:t xml:space="preserve"> </w:t>
      </w:r>
      <w:r>
        <w:rPr>
          <w:spacing w:val="-1"/>
        </w:rPr>
        <w:t>application</w:t>
      </w:r>
      <w:r>
        <w:t xml:space="preserve"> a</w:t>
      </w:r>
      <w:r>
        <w:rPr>
          <w:spacing w:val="-1"/>
        </w:rPr>
        <w:t xml:space="preserve"> plan</w:t>
      </w:r>
      <w:r>
        <w:t xml:space="preserve"> </w:t>
      </w:r>
      <w:r>
        <w:rPr>
          <w:spacing w:val="-1"/>
        </w:rPr>
        <w:t xml:space="preserve">of </w:t>
      </w:r>
      <w:r>
        <w:t>the</w:t>
      </w:r>
      <w:r>
        <w:rPr>
          <w:spacing w:val="-1"/>
        </w:rPr>
        <w:t xml:space="preserve"> existing</w:t>
      </w:r>
      <w:r>
        <w:t xml:space="preserve"> conditions</w:t>
      </w:r>
      <w:r>
        <w:rPr>
          <w:spacing w:val="-2"/>
        </w:rPr>
        <w:t xml:space="preserve"> </w:t>
      </w:r>
      <w:r>
        <w:rPr>
          <w:spacing w:val="-1"/>
        </w:rPr>
        <w:t>of</w:t>
      </w:r>
      <w:r>
        <w:t xml:space="preserve"> the</w:t>
      </w:r>
      <w:r>
        <w:rPr>
          <w:spacing w:val="27"/>
        </w:rPr>
        <w:t xml:space="preserve"> </w:t>
      </w:r>
      <w:r>
        <w:rPr>
          <w:spacing w:val="-1"/>
        </w:rPr>
        <w:t>land, if</w:t>
      </w:r>
      <w:r>
        <w:t xml:space="preserve"> the</w:t>
      </w:r>
      <w:r>
        <w:rPr>
          <w:spacing w:val="-1"/>
        </w:rPr>
        <w:t xml:space="preserve"> </w:t>
      </w:r>
      <w:r>
        <w:t>conditions</w:t>
      </w:r>
      <w:r>
        <w:rPr>
          <w:spacing w:val="-1"/>
        </w:rPr>
        <w:t xml:space="preserve"> have</w:t>
      </w:r>
      <w:r>
        <w:t xml:space="preserve"> changed</w:t>
      </w:r>
      <w:r>
        <w:rPr>
          <w:spacing w:val="-1"/>
        </w:rPr>
        <w:t xml:space="preserve"> </w:t>
      </w:r>
      <w:r>
        <w:t>since</w:t>
      </w:r>
      <w:r>
        <w:rPr>
          <w:spacing w:val="-1"/>
        </w:rPr>
        <w:t xml:space="preserve"> </w:t>
      </w:r>
      <w:r>
        <w:t>the</w:t>
      </w:r>
      <w:r>
        <w:rPr>
          <w:spacing w:val="-1"/>
        </w:rPr>
        <w:t xml:space="preserve"> </w:t>
      </w:r>
      <w:r>
        <w:t>time</w:t>
      </w:r>
      <w:r>
        <w:rPr>
          <w:spacing w:val="-1"/>
        </w:rPr>
        <w:t xml:space="preserve"> of</w:t>
      </w:r>
      <w:r>
        <w:t xml:space="preserve"> the</w:t>
      </w:r>
      <w:r>
        <w:rPr>
          <w:spacing w:val="-2"/>
        </w:rPr>
        <w:t xml:space="preserve"> </w:t>
      </w:r>
      <w:r>
        <w:rPr>
          <w:spacing w:val="-1"/>
        </w:rPr>
        <w:t>original</w:t>
      </w:r>
      <w:r>
        <w:t xml:space="preserve"> </w:t>
      </w:r>
      <w:r>
        <w:rPr>
          <w:spacing w:val="-1"/>
        </w:rPr>
        <w:t>permit</w:t>
      </w:r>
      <w:r>
        <w:rPr>
          <w:spacing w:val="25"/>
        </w:rPr>
        <w:t xml:space="preserve"> </w:t>
      </w:r>
      <w:r>
        <w:rPr>
          <w:spacing w:val="-1"/>
        </w:rPr>
        <w:t>application. Check</w:t>
      </w:r>
      <w:r>
        <w:t xml:space="preserve"> </w:t>
      </w:r>
      <w:r>
        <w:rPr>
          <w:spacing w:val="-1"/>
        </w:rPr>
        <w:t>with</w:t>
      </w:r>
      <w:r>
        <w:t xml:space="preserve"> the</w:t>
      </w:r>
      <w:r>
        <w:rPr>
          <w:spacing w:val="-1"/>
        </w:rPr>
        <w:t xml:space="preserve"> local</w:t>
      </w:r>
      <w:r>
        <w:t xml:space="preserve"> </w:t>
      </w:r>
      <w:r>
        <w:rPr>
          <w:spacing w:val="-1"/>
        </w:rPr>
        <w:t xml:space="preserve">Council </w:t>
      </w:r>
      <w:r>
        <w:t>for</w:t>
      </w:r>
      <w:r>
        <w:rPr>
          <w:spacing w:val="-1"/>
        </w:rPr>
        <w:t xml:space="preserve"> </w:t>
      </w:r>
      <w:r>
        <w:t>the</w:t>
      </w:r>
      <w:r>
        <w:rPr>
          <w:spacing w:val="-1"/>
        </w:rPr>
        <w:t xml:space="preserve"> </w:t>
      </w:r>
      <w:r>
        <w:rPr>
          <w:spacing w:val="-3"/>
        </w:rPr>
        <w:t>quantity,</w:t>
      </w:r>
      <w:r>
        <w:t xml:space="preserve"> scale</w:t>
      </w:r>
      <w:r>
        <w:rPr>
          <w:spacing w:val="-1"/>
        </w:rPr>
        <w:t xml:space="preserve"> and level</w:t>
      </w:r>
      <w:r>
        <w:rPr>
          <w:spacing w:val="28"/>
        </w:rPr>
        <w:t xml:space="preserve"> </w:t>
      </w:r>
      <w:r>
        <w:rPr>
          <w:spacing w:val="-1"/>
        </w:rPr>
        <w:t xml:space="preserve">of detail </w:t>
      </w:r>
      <w:r>
        <w:t>required.</w:t>
      </w:r>
    </w:p>
    <w:p w14:paraId="2001725F" w14:textId="77777777" w:rsidR="006733F1" w:rsidRPr="008944D6" w:rsidRDefault="00372F09" w:rsidP="006F2125">
      <w:pPr>
        <w:pStyle w:val="BodyText"/>
        <w:kinsoku w:val="0"/>
        <w:overflowPunct w:val="0"/>
        <w:spacing w:before="80" w:after="160"/>
        <w:ind w:left="125" w:right="172"/>
        <w:jc w:val="both"/>
      </w:pPr>
      <w:r>
        <w:t>It</w:t>
      </w:r>
      <w:r>
        <w:rPr>
          <w:spacing w:val="-1"/>
        </w:rPr>
        <w:t xml:space="preserve"> is</w:t>
      </w:r>
      <w:r>
        <w:t xml:space="preserve"> </w:t>
      </w:r>
      <w:r>
        <w:rPr>
          <w:spacing w:val="-1"/>
        </w:rPr>
        <w:t>also helpful</w:t>
      </w:r>
      <w:r>
        <w:t xml:space="preserve"> to</w:t>
      </w:r>
      <w:r>
        <w:rPr>
          <w:spacing w:val="-1"/>
        </w:rPr>
        <w:t xml:space="preserve"> include photographs</w:t>
      </w:r>
      <w:r>
        <w:t xml:space="preserve"> </w:t>
      </w:r>
      <w:r>
        <w:rPr>
          <w:spacing w:val="-1"/>
        </w:rPr>
        <w:t>of</w:t>
      </w:r>
      <w:r>
        <w:t xml:space="preserve"> the</w:t>
      </w:r>
      <w:r>
        <w:rPr>
          <w:spacing w:val="-2"/>
        </w:rPr>
        <w:t xml:space="preserve"> </w:t>
      </w:r>
      <w:r>
        <w:rPr>
          <w:spacing w:val="-1"/>
        </w:rPr>
        <w:t>existing</w:t>
      </w:r>
      <w:r>
        <w:t xml:space="preserve"> conditions.</w:t>
      </w:r>
    </w:p>
    <w:p w14:paraId="728D57BD" w14:textId="77777777" w:rsidR="006733F1" w:rsidRDefault="003B61FD" w:rsidP="006F2125">
      <w:pPr>
        <w:pStyle w:val="BodyText"/>
        <w:kinsoku w:val="0"/>
        <w:overflowPunct w:val="0"/>
        <w:spacing w:before="0" w:line="20" w:lineRule="atLeast"/>
        <w:ind w:left="116" w:right="172"/>
        <w:jc w:val="both"/>
        <w:rPr>
          <w:sz w:val="2"/>
          <w:szCs w:val="2"/>
        </w:rPr>
      </w:pPr>
      <w:r>
        <w:rPr>
          <w:noProof/>
          <w:sz w:val="2"/>
          <w:szCs w:val="2"/>
        </w:rPr>
        <mc:AlternateContent>
          <mc:Choice Requires="wpg">
            <w:drawing>
              <wp:inline distT="0" distB="0" distL="0" distR="0" wp14:anchorId="6A6C8BC0" wp14:editId="5AFBADA6">
                <wp:extent cx="3289300" cy="12700"/>
                <wp:effectExtent l="2540" t="5715" r="3810" b="635"/>
                <wp:docPr id="25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6" name="Freeform 322"/>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6C06E7" id="Group 321"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DVLMKfMCAADW&#10;BgAADgAAAAAAAAAAAAAAAAAuAgAAZHJzL2Uyb0RvYy54bWxQSwECLQAUAAYACAAAACEAlpVcg9oA&#10;AAADAQAADwAAAAAAAAAAAAAAAABNBQAAZHJzL2Rvd25yZXYueG1sUEsFBgAAAAAEAAQA8wAAAFQG&#10;AAAAAA==&#10;">
                <v:shape id="Freeform 322"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336BD476" w14:textId="77777777" w:rsidR="006733F1" w:rsidRDefault="006733F1" w:rsidP="006F2125">
      <w:pPr>
        <w:pStyle w:val="Heading3"/>
        <w:kinsoku w:val="0"/>
        <w:overflowPunct w:val="0"/>
        <w:ind w:right="172"/>
        <w:jc w:val="both"/>
      </w:pPr>
      <w:r>
        <w:rPr>
          <w:spacing w:val="-3"/>
        </w:rPr>
        <w:t>Title</w:t>
      </w:r>
      <w:r>
        <w:rPr>
          <w:spacing w:val="-2"/>
        </w:rPr>
        <w:t xml:space="preserve"> </w:t>
      </w:r>
      <w:r>
        <w:t>Information</w:t>
      </w:r>
    </w:p>
    <w:p w14:paraId="4AC294CC" w14:textId="77777777" w:rsidR="006733F1" w:rsidRDefault="006733F1" w:rsidP="006F2125">
      <w:pPr>
        <w:pStyle w:val="Heading6"/>
        <w:kinsoku w:val="0"/>
        <w:overflowPunct w:val="0"/>
        <w:spacing w:before="52"/>
        <w:ind w:right="172"/>
        <w:jc w:val="both"/>
        <w:rPr>
          <w:b w:val="0"/>
          <w:bCs w:val="0"/>
        </w:rPr>
      </w:pPr>
      <w:r>
        <w:t>What is an encumbrance?</w:t>
      </w:r>
    </w:p>
    <w:p w14:paraId="25D33F76" w14:textId="77777777" w:rsidR="006733F1" w:rsidRDefault="006733F1" w:rsidP="006F2125">
      <w:pPr>
        <w:pStyle w:val="BodyText"/>
        <w:kinsoku w:val="0"/>
        <w:overflowPunct w:val="0"/>
        <w:spacing w:before="64" w:line="250" w:lineRule="auto"/>
        <w:ind w:right="172"/>
        <w:jc w:val="both"/>
      </w:pPr>
      <w:r>
        <w:t>An</w:t>
      </w:r>
      <w:r>
        <w:rPr>
          <w:spacing w:val="-2"/>
        </w:rPr>
        <w:t xml:space="preserve"> </w:t>
      </w:r>
      <w:r>
        <w:rPr>
          <w:spacing w:val="-1"/>
        </w:rPr>
        <w:t>‘encumbrance’</w:t>
      </w:r>
      <w:r>
        <w:rPr>
          <w:spacing w:val="-6"/>
        </w:rPr>
        <w:t xml:space="preserve"> </w:t>
      </w:r>
      <w:r>
        <w:rPr>
          <w:spacing w:val="-1"/>
        </w:rPr>
        <w:t>is</w:t>
      </w:r>
      <w:r>
        <w:t xml:space="preserve"> a</w:t>
      </w:r>
      <w:r>
        <w:rPr>
          <w:spacing w:val="-2"/>
        </w:rPr>
        <w:t xml:space="preserve"> </w:t>
      </w:r>
      <w:r>
        <w:t>formal</w:t>
      </w:r>
      <w:r>
        <w:rPr>
          <w:spacing w:val="-1"/>
        </w:rPr>
        <w:t xml:space="preserve"> obligation</w:t>
      </w:r>
      <w:r>
        <w:t xml:space="preserve"> </w:t>
      </w:r>
      <w:r>
        <w:rPr>
          <w:spacing w:val="-1"/>
        </w:rPr>
        <w:t xml:space="preserve">on </w:t>
      </w:r>
      <w:r>
        <w:t>the</w:t>
      </w:r>
      <w:r>
        <w:rPr>
          <w:spacing w:val="-1"/>
        </w:rPr>
        <w:t xml:space="preserve"> land,</w:t>
      </w:r>
      <w:r>
        <w:t xml:space="preserve"> </w:t>
      </w:r>
      <w:r>
        <w:rPr>
          <w:spacing w:val="-1"/>
        </w:rPr>
        <w:t xml:space="preserve">with </w:t>
      </w:r>
      <w:r>
        <w:t>the</w:t>
      </w:r>
      <w:r>
        <w:rPr>
          <w:spacing w:val="-1"/>
        </w:rPr>
        <w:t xml:space="preserve"> </w:t>
      </w:r>
      <w:r>
        <w:t>most</w:t>
      </w:r>
      <w:r>
        <w:rPr>
          <w:spacing w:val="27"/>
          <w:w w:val="99"/>
        </w:rPr>
        <w:t xml:space="preserve"> </w:t>
      </w:r>
      <w:r>
        <w:t>common</w:t>
      </w:r>
      <w:r>
        <w:rPr>
          <w:spacing w:val="-2"/>
        </w:rPr>
        <w:t xml:space="preserve"> </w:t>
      </w:r>
      <w:r>
        <w:t>type</w:t>
      </w:r>
      <w:r>
        <w:rPr>
          <w:spacing w:val="-2"/>
        </w:rPr>
        <w:t xml:space="preserve"> </w:t>
      </w:r>
      <w:r>
        <w:rPr>
          <w:spacing w:val="-1"/>
        </w:rPr>
        <w:t>being</w:t>
      </w:r>
      <w:r>
        <w:t xml:space="preserve"> a</w:t>
      </w:r>
      <w:r>
        <w:rPr>
          <w:spacing w:val="-2"/>
        </w:rPr>
        <w:t xml:space="preserve"> </w:t>
      </w:r>
      <w:r>
        <w:rPr>
          <w:spacing w:val="-1"/>
        </w:rPr>
        <w:t xml:space="preserve">‘mortgage’. </w:t>
      </w:r>
      <w:r>
        <w:t>Other</w:t>
      </w:r>
      <w:r>
        <w:rPr>
          <w:spacing w:val="-1"/>
        </w:rPr>
        <w:t xml:space="preserve"> </w:t>
      </w:r>
      <w:r>
        <w:t>common</w:t>
      </w:r>
      <w:r>
        <w:rPr>
          <w:spacing w:val="-2"/>
        </w:rPr>
        <w:t xml:space="preserve"> </w:t>
      </w:r>
      <w:r>
        <w:rPr>
          <w:spacing w:val="-1"/>
        </w:rPr>
        <w:t>examples of</w:t>
      </w:r>
      <w:r>
        <w:rPr>
          <w:spacing w:val="23"/>
          <w:w w:val="99"/>
        </w:rPr>
        <w:t xml:space="preserve"> </w:t>
      </w:r>
      <w:r>
        <w:rPr>
          <w:spacing w:val="-1"/>
        </w:rPr>
        <w:t>encumbrances</w:t>
      </w:r>
      <w:r>
        <w:t xml:space="preserve"> </w:t>
      </w:r>
      <w:r>
        <w:rPr>
          <w:spacing w:val="-1"/>
        </w:rPr>
        <w:t>include:</w:t>
      </w:r>
    </w:p>
    <w:p w14:paraId="3436542E" w14:textId="77777777" w:rsidR="006733F1" w:rsidRDefault="006733F1" w:rsidP="006F2125">
      <w:pPr>
        <w:pStyle w:val="BodyText"/>
        <w:numPr>
          <w:ilvl w:val="0"/>
          <w:numId w:val="2"/>
        </w:numPr>
        <w:tabs>
          <w:tab w:val="left" w:pos="297"/>
        </w:tabs>
        <w:kinsoku w:val="0"/>
        <w:overflowPunct w:val="0"/>
        <w:spacing w:before="80" w:line="250" w:lineRule="auto"/>
        <w:ind w:left="295" w:right="172" w:hanging="170"/>
        <w:jc w:val="both"/>
      </w:pPr>
      <w:r>
        <w:rPr>
          <w:b/>
          <w:bCs/>
        </w:rPr>
        <w:t>Restrictive</w:t>
      </w:r>
      <w:r>
        <w:rPr>
          <w:b/>
          <w:bCs/>
          <w:spacing w:val="-1"/>
        </w:rPr>
        <w:t xml:space="preserve"> </w:t>
      </w:r>
      <w:r>
        <w:rPr>
          <w:b/>
          <w:bCs/>
        </w:rPr>
        <w:t>Covenants</w:t>
      </w:r>
      <w:r>
        <w:t>:</w:t>
      </w:r>
      <w:r>
        <w:rPr>
          <w:spacing w:val="-9"/>
        </w:rPr>
        <w:t xml:space="preserve"> </w:t>
      </w:r>
      <w:r>
        <w:t>A</w:t>
      </w:r>
      <w:r>
        <w:rPr>
          <w:spacing w:val="-9"/>
        </w:rPr>
        <w:t xml:space="preserve"> </w:t>
      </w:r>
      <w:r>
        <w:rPr>
          <w:spacing w:val="-1"/>
        </w:rPr>
        <w:t>‘restrictive</w:t>
      </w:r>
      <w:r>
        <w:t xml:space="preserve"> covenant’</w:t>
      </w:r>
      <w:r>
        <w:rPr>
          <w:spacing w:val="-6"/>
        </w:rPr>
        <w:t xml:space="preserve"> </w:t>
      </w:r>
      <w:r>
        <w:rPr>
          <w:spacing w:val="-1"/>
        </w:rPr>
        <w:t>is</w:t>
      </w:r>
      <w:r>
        <w:t xml:space="preserve"> a</w:t>
      </w:r>
      <w:r>
        <w:rPr>
          <w:spacing w:val="-2"/>
        </w:rPr>
        <w:t xml:space="preserve"> </w:t>
      </w:r>
      <w:r>
        <w:rPr>
          <w:spacing w:val="-1"/>
        </w:rPr>
        <w:t>written</w:t>
      </w:r>
      <w:r>
        <w:t xml:space="preserve"> </w:t>
      </w:r>
      <w:r>
        <w:rPr>
          <w:spacing w:val="-1"/>
        </w:rPr>
        <w:t>agreement</w:t>
      </w:r>
      <w:r>
        <w:rPr>
          <w:spacing w:val="23"/>
        </w:rPr>
        <w:t xml:space="preserve"> </w:t>
      </w:r>
      <w:r>
        <w:rPr>
          <w:spacing w:val="-1"/>
        </w:rPr>
        <w:t>between owners</w:t>
      </w:r>
      <w:r>
        <w:t xml:space="preserve"> </w:t>
      </w:r>
      <w:r>
        <w:rPr>
          <w:spacing w:val="-1"/>
        </w:rPr>
        <w:t>of</w:t>
      </w:r>
      <w:r>
        <w:t xml:space="preserve"> </w:t>
      </w:r>
      <w:r>
        <w:rPr>
          <w:spacing w:val="-1"/>
        </w:rPr>
        <w:t>land</w:t>
      </w:r>
      <w:r>
        <w:t xml:space="preserve"> restricting</w:t>
      </w:r>
      <w:r>
        <w:rPr>
          <w:spacing w:val="-2"/>
        </w:rPr>
        <w:t xml:space="preserve"> </w:t>
      </w:r>
      <w:r>
        <w:t>the</w:t>
      </w:r>
      <w:r>
        <w:rPr>
          <w:spacing w:val="-1"/>
        </w:rPr>
        <w:t xml:space="preserve"> use</w:t>
      </w:r>
      <w:r>
        <w:t xml:space="preserve"> </w:t>
      </w:r>
      <w:r>
        <w:rPr>
          <w:spacing w:val="-1"/>
        </w:rPr>
        <w:t>or</w:t>
      </w:r>
      <w:r>
        <w:t xml:space="preserve"> </w:t>
      </w:r>
      <w:r>
        <w:rPr>
          <w:spacing w:val="-1"/>
        </w:rPr>
        <w:t>development</w:t>
      </w:r>
      <w:r>
        <w:t xml:space="preserve"> </w:t>
      </w:r>
      <w:r>
        <w:rPr>
          <w:spacing w:val="-1"/>
        </w:rPr>
        <w:t xml:space="preserve">of </w:t>
      </w:r>
      <w:r>
        <w:t>the</w:t>
      </w:r>
      <w:r>
        <w:rPr>
          <w:spacing w:val="-1"/>
        </w:rPr>
        <w:t xml:space="preserve"> land</w:t>
      </w:r>
      <w:r>
        <w:rPr>
          <w:spacing w:val="28"/>
        </w:rPr>
        <w:t xml:space="preserve"> </w:t>
      </w:r>
      <w:r>
        <w:t>for the benefit of others, (</w:t>
      </w:r>
      <w:proofErr w:type="spellStart"/>
      <w:r>
        <w:t>eg.</w:t>
      </w:r>
      <w:proofErr w:type="spellEnd"/>
      <w:r>
        <w:t xml:space="preserve"> a limit of one dwelling or limits on types</w:t>
      </w:r>
    </w:p>
    <w:p w14:paraId="23483909" w14:textId="77777777" w:rsidR="006733F1" w:rsidRDefault="006733F1" w:rsidP="006F2125">
      <w:pPr>
        <w:pStyle w:val="BodyText"/>
        <w:kinsoku w:val="0"/>
        <w:overflowPunct w:val="0"/>
        <w:spacing w:before="0"/>
        <w:ind w:left="297" w:right="172"/>
        <w:jc w:val="both"/>
      </w:pPr>
      <w:r>
        <w:rPr>
          <w:spacing w:val="-1"/>
        </w:rPr>
        <w:t xml:space="preserve">of building </w:t>
      </w:r>
      <w:r>
        <w:t>materials</w:t>
      </w:r>
      <w:r>
        <w:rPr>
          <w:spacing w:val="-1"/>
        </w:rPr>
        <w:t xml:space="preserve"> </w:t>
      </w:r>
      <w:r>
        <w:t>to</w:t>
      </w:r>
      <w:r>
        <w:rPr>
          <w:spacing w:val="-2"/>
        </w:rPr>
        <w:t xml:space="preserve"> </w:t>
      </w:r>
      <w:r>
        <w:rPr>
          <w:spacing w:val="-1"/>
        </w:rPr>
        <w:t>be</w:t>
      </w:r>
      <w:r>
        <w:t xml:space="preserve"> </w:t>
      </w:r>
      <w:r>
        <w:rPr>
          <w:spacing w:val="-1"/>
        </w:rPr>
        <w:t>used).</w:t>
      </w:r>
    </w:p>
    <w:p w14:paraId="24C0DD52" w14:textId="77777777" w:rsidR="006733F1" w:rsidRDefault="006733F1" w:rsidP="006F2125">
      <w:pPr>
        <w:pStyle w:val="BodyText"/>
        <w:numPr>
          <w:ilvl w:val="0"/>
          <w:numId w:val="2"/>
        </w:numPr>
        <w:tabs>
          <w:tab w:val="left" w:pos="297"/>
        </w:tabs>
        <w:kinsoku w:val="0"/>
        <w:overflowPunct w:val="0"/>
        <w:spacing w:before="80" w:line="250" w:lineRule="auto"/>
        <w:ind w:left="295" w:right="172" w:hanging="170"/>
        <w:jc w:val="both"/>
      </w:pPr>
      <w:r>
        <w:rPr>
          <w:b/>
          <w:bCs/>
        </w:rPr>
        <w:t>Section</w:t>
      </w:r>
      <w:r>
        <w:rPr>
          <w:b/>
          <w:bCs/>
          <w:spacing w:val="-1"/>
        </w:rPr>
        <w:t xml:space="preserve"> </w:t>
      </w:r>
      <w:r>
        <w:rPr>
          <w:b/>
          <w:bCs/>
        </w:rPr>
        <w:t>173</w:t>
      </w:r>
      <w:r>
        <w:rPr>
          <w:b/>
          <w:bCs/>
          <w:spacing w:val="-6"/>
        </w:rPr>
        <w:t xml:space="preserve"> </w:t>
      </w:r>
      <w:r>
        <w:rPr>
          <w:b/>
          <w:bCs/>
        </w:rPr>
        <w:t>Agreements</w:t>
      </w:r>
      <w:r>
        <w:t>:</w:t>
      </w:r>
      <w:r>
        <w:rPr>
          <w:spacing w:val="-9"/>
        </w:rPr>
        <w:t xml:space="preserve"> </w:t>
      </w:r>
      <w:r>
        <w:t>A</w:t>
      </w:r>
      <w:r>
        <w:rPr>
          <w:spacing w:val="-9"/>
        </w:rPr>
        <w:t xml:space="preserve"> </w:t>
      </w:r>
      <w:r>
        <w:rPr>
          <w:spacing w:val="-1"/>
        </w:rPr>
        <w:t>‘section</w:t>
      </w:r>
      <w:r>
        <w:t xml:space="preserve"> </w:t>
      </w:r>
      <w:r>
        <w:rPr>
          <w:spacing w:val="-1"/>
        </w:rPr>
        <w:t>173</w:t>
      </w:r>
      <w:r>
        <w:t xml:space="preserve"> </w:t>
      </w:r>
      <w:r>
        <w:rPr>
          <w:spacing w:val="-1"/>
        </w:rPr>
        <w:t>agreement’</w:t>
      </w:r>
      <w:r>
        <w:rPr>
          <w:spacing w:val="-7"/>
        </w:rPr>
        <w:t xml:space="preserve"> </w:t>
      </w:r>
      <w:r>
        <w:rPr>
          <w:spacing w:val="-1"/>
        </w:rPr>
        <w:t>is</w:t>
      </w:r>
      <w:r>
        <w:t xml:space="preserve"> a</w:t>
      </w:r>
      <w:r>
        <w:rPr>
          <w:spacing w:val="-1"/>
        </w:rPr>
        <w:t xml:space="preserve"> </w:t>
      </w:r>
      <w:r>
        <w:t>contract</w:t>
      </w:r>
      <w:r>
        <w:rPr>
          <w:spacing w:val="25"/>
        </w:rPr>
        <w:t xml:space="preserve"> </w:t>
      </w:r>
      <w:r>
        <w:rPr>
          <w:spacing w:val="-1"/>
        </w:rPr>
        <w:t>between an</w:t>
      </w:r>
      <w:r>
        <w:t xml:space="preserve"> </w:t>
      </w:r>
      <w:r>
        <w:rPr>
          <w:spacing w:val="-1"/>
        </w:rPr>
        <w:t>owner of</w:t>
      </w:r>
      <w:r>
        <w:t xml:space="preserve"> the</w:t>
      </w:r>
      <w:r>
        <w:rPr>
          <w:spacing w:val="-1"/>
        </w:rPr>
        <w:t xml:space="preserve"> land and</w:t>
      </w:r>
      <w:r>
        <w:t xml:space="preserve"> the</w:t>
      </w:r>
      <w:r>
        <w:rPr>
          <w:spacing w:val="-2"/>
        </w:rPr>
        <w:t xml:space="preserve"> </w:t>
      </w:r>
      <w:r>
        <w:rPr>
          <w:spacing w:val="-1"/>
        </w:rPr>
        <w:t>Council</w:t>
      </w:r>
      <w:r>
        <w:t xml:space="preserve"> </w:t>
      </w:r>
      <w:r>
        <w:rPr>
          <w:spacing w:val="-1"/>
        </w:rPr>
        <w:t>which</w:t>
      </w:r>
      <w:r>
        <w:t xml:space="preserve"> sets</w:t>
      </w:r>
      <w:r>
        <w:rPr>
          <w:spacing w:val="-1"/>
        </w:rPr>
        <w:t xml:space="preserve"> out</w:t>
      </w:r>
      <w:r>
        <w:rPr>
          <w:spacing w:val="28"/>
        </w:rPr>
        <w:t xml:space="preserve"> </w:t>
      </w:r>
      <w:r>
        <w:rPr>
          <w:spacing w:val="-1"/>
        </w:rPr>
        <w:t>limitations on</w:t>
      </w:r>
      <w:r>
        <w:t xml:space="preserve"> the</w:t>
      </w:r>
      <w:r>
        <w:rPr>
          <w:spacing w:val="-1"/>
        </w:rPr>
        <w:t xml:space="preserve"> use</w:t>
      </w:r>
      <w:r>
        <w:t xml:space="preserve"> </w:t>
      </w:r>
      <w:r>
        <w:rPr>
          <w:spacing w:val="-1"/>
        </w:rPr>
        <w:t>or</w:t>
      </w:r>
      <w:r>
        <w:t xml:space="preserve"> </w:t>
      </w:r>
      <w:r>
        <w:rPr>
          <w:spacing w:val="-1"/>
        </w:rPr>
        <w:t>development</w:t>
      </w:r>
      <w:r>
        <w:t xml:space="preserve"> </w:t>
      </w:r>
      <w:r>
        <w:rPr>
          <w:spacing w:val="-1"/>
        </w:rPr>
        <w:t xml:space="preserve">of </w:t>
      </w:r>
      <w:r>
        <w:t>the</w:t>
      </w:r>
      <w:r>
        <w:rPr>
          <w:spacing w:val="-1"/>
        </w:rPr>
        <w:t xml:space="preserve"> land.</w:t>
      </w:r>
    </w:p>
    <w:p w14:paraId="15F75E78" w14:textId="77777777" w:rsidR="006733F1" w:rsidRDefault="006733F1" w:rsidP="006F2125">
      <w:pPr>
        <w:pStyle w:val="BodyText"/>
        <w:numPr>
          <w:ilvl w:val="0"/>
          <w:numId w:val="2"/>
        </w:numPr>
        <w:tabs>
          <w:tab w:val="left" w:pos="297"/>
        </w:tabs>
        <w:kinsoku w:val="0"/>
        <w:overflowPunct w:val="0"/>
        <w:spacing w:before="80" w:line="250" w:lineRule="auto"/>
        <w:ind w:left="295" w:right="172" w:hanging="170"/>
        <w:jc w:val="both"/>
      </w:pPr>
      <w:r>
        <w:rPr>
          <w:b/>
          <w:bCs/>
        </w:rPr>
        <w:t>Easements:</w:t>
      </w:r>
      <w:r>
        <w:rPr>
          <w:b/>
          <w:bCs/>
          <w:spacing w:val="-1"/>
        </w:rPr>
        <w:t xml:space="preserve"> </w:t>
      </w:r>
      <w:r>
        <w:t>An</w:t>
      </w:r>
      <w:r>
        <w:rPr>
          <w:spacing w:val="-1"/>
        </w:rPr>
        <w:t xml:space="preserve"> ‘easement’</w:t>
      </w:r>
      <w:r>
        <w:rPr>
          <w:spacing w:val="-6"/>
        </w:rPr>
        <w:t xml:space="preserve"> </w:t>
      </w:r>
      <w:r>
        <w:rPr>
          <w:spacing w:val="-1"/>
        </w:rPr>
        <w:t xml:space="preserve">gives </w:t>
      </w:r>
      <w:r>
        <w:t>rights</w:t>
      </w:r>
      <w:r>
        <w:rPr>
          <w:spacing w:val="-1"/>
        </w:rPr>
        <w:t xml:space="preserve"> </w:t>
      </w:r>
      <w:r>
        <w:t>to</w:t>
      </w:r>
      <w:r>
        <w:rPr>
          <w:spacing w:val="-1"/>
        </w:rPr>
        <w:t xml:space="preserve"> other</w:t>
      </w:r>
      <w:r>
        <w:t xml:space="preserve"> </w:t>
      </w:r>
      <w:r>
        <w:rPr>
          <w:spacing w:val="-1"/>
        </w:rPr>
        <w:t xml:space="preserve">parties </w:t>
      </w:r>
      <w:r>
        <w:t>to</w:t>
      </w:r>
      <w:r>
        <w:rPr>
          <w:spacing w:val="-1"/>
        </w:rPr>
        <w:t xml:space="preserve"> use</w:t>
      </w:r>
      <w:r>
        <w:t xml:space="preserve"> the</w:t>
      </w:r>
      <w:r>
        <w:rPr>
          <w:spacing w:val="26"/>
        </w:rPr>
        <w:t xml:space="preserve"> </w:t>
      </w:r>
      <w:r>
        <w:rPr>
          <w:spacing w:val="-1"/>
        </w:rPr>
        <w:t>land or</w:t>
      </w:r>
      <w:r>
        <w:t xml:space="preserve"> </w:t>
      </w:r>
      <w:r>
        <w:rPr>
          <w:spacing w:val="-1"/>
        </w:rPr>
        <w:t>provide</w:t>
      </w:r>
      <w:r>
        <w:t xml:space="preserve"> for</w:t>
      </w:r>
      <w:r>
        <w:rPr>
          <w:spacing w:val="-1"/>
        </w:rPr>
        <w:t xml:space="preserve"> </w:t>
      </w:r>
      <w:r>
        <w:t>services</w:t>
      </w:r>
      <w:r>
        <w:rPr>
          <w:spacing w:val="-1"/>
        </w:rPr>
        <w:t xml:space="preserve"> or</w:t>
      </w:r>
      <w:r>
        <w:t xml:space="preserve"> </w:t>
      </w:r>
      <w:r>
        <w:rPr>
          <w:spacing w:val="-1"/>
        </w:rPr>
        <w:t>access on,</w:t>
      </w:r>
      <w:r>
        <w:t xml:space="preserve"> </w:t>
      </w:r>
      <w:r>
        <w:rPr>
          <w:spacing w:val="-1"/>
        </w:rPr>
        <w:t>under</w:t>
      </w:r>
      <w:r>
        <w:t xml:space="preserve"> </w:t>
      </w:r>
      <w:r>
        <w:rPr>
          <w:spacing w:val="-1"/>
        </w:rPr>
        <w:t>or</w:t>
      </w:r>
      <w:r>
        <w:t xml:space="preserve"> </w:t>
      </w:r>
      <w:r>
        <w:rPr>
          <w:spacing w:val="-1"/>
        </w:rPr>
        <w:t>above</w:t>
      </w:r>
      <w:r>
        <w:t xml:space="preserve"> the</w:t>
      </w:r>
      <w:r>
        <w:rPr>
          <w:spacing w:val="-1"/>
        </w:rPr>
        <w:t xml:space="preserve"> </w:t>
      </w:r>
      <w:r>
        <w:t>surface</w:t>
      </w:r>
      <w:r>
        <w:rPr>
          <w:spacing w:val="30"/>
        </w:rPr>
        <w:t xml:space="preserve"> </w:t>
      </w:r>
      <w:r>
        <w:rPr>
          <w:spacing w:val="-1"/>
        </w:rPr>
        <w:t xml:space="preserve">of </w:t>
      </w:r>
      <w:r>
        <w:t>the</w:t>
      </w:r>
      <w:r>
        <w:rPr>
          <w:spacing w:val="-2"/>
        </w:rPr>
        <w:t xml:space="preserve"> </w:t>
      </w:r>
      <w:r>
        <w:rPr>
          <w:spacing w:val="-1"/>
        </w:rPr>
        <w:t>land.</w:t>
      </w:r>
    </w:p>
    <w:p w14:paraId="4DEFE69A" w14:textId="77777777" w:rsidR="006733F1" w:rsidRDefault="006733F1" w:rsidP="006F2125">
      <w:pPr>
        <w:pStyle w:val="BodyText"/>
        <w:numPr>
          <w:ilvl w:val="0"/>
          <w:numId w:val="2"/>
        </w:numPr>
        <w:kinsoku w:val="0"/>
        <w:overflowPunct w:val="0"/>
        <w:spacing w:before="8"/>
        <w:ind w:left="284" w:right="172" w:hanging="170"/>
        <w:jc w:val="both"/>
      </w:pPr>
      <w:r w:rsidRPr="008944D6">
        <w:rPr>
          <w:b/>
          <w:bCs/>
        </w:rPr>
        <w:t>Building Envelopes:</w:t>
      </w:r>
      <w:r w:rsidRPr="008944D6">
        <w:rPr>
          <w:b/>
          <w:bCs/>
          <w:spacing w:val="-9"/>
        </w:rPr>
        <w:t xml:space="preserve"> </w:t>
      </w:r>
      <w:r>
        <w:t>A</w:t>
      </w:r>
      <w:r w:rsidRPr="008944D6">
        <w:rPr>
          <w:spacing w:val="-9"/>
        </w:rPr>
        <w:t xml:space="preserve"> </w:t>
      </w:r>
      <w:r>
        <w:t>‘building envelope’</w:t>
      </w:r>
      <w:r w:rsidRPr="008944D6">
        <w:rPr>
          <w:spacing w:val="-6"/>
        </w:rPr>
        <w:t xml:space="preserve"> </w:t>
      </w:r>
      <w:r>
        <w:t>defines the development</w:t>
      </w:r>
      <w:r w:rsidR="008944D6">
        <w:t xml:space="preserve"> </w:t>
      </w:r>
      <w:r w:rsidRPr="008944D6">
        <w:rPr>
          <w:spacing w:val="-1"/>
        </w:rPr>
        <w:t xml:space="preserve">boundaries </w:t>
      </w:r>
      <w:r>
        <w:t>for</w:t>
      </w:r>
      <w:r w:rsidRPr="008944D6">
        <w:rPr>
          <w:spacing w:val="-2"/>
        </w:rPr>
        <w:t xml:space="preserve"> </w:t>
      </w:r>
      <w:r>
        <w:t>the</w:t>
      </w:r>
      <w:r w:rsidRPr="008944D6">
        <w:rPr>
          <w:spacing w:val="-1"/>
        </w:rPr>
        <w:t xml:space="preserve"> land.</w:t>
      </w:r>
    </w:p>
    <w:p w14:paraId="076E86F4" w14:textId="77777777" w:rsidR="006733F1" w:rsidRDefault="006733F1" w:rsidP="006F2125">
      <w:pPr>
        <w:pStyle w:val="BodyText"/>
        <w:kinsoku w:val="0"/>
        <w:overflowPunct w:val="0"/>
        <w:spacing w:before="80" w:line="250" w:lineRule="auto"/>
        <w:ind w:left="125" w:right="172"/>
        <w:jc w:val="both"/>
      </w:pPr>
      <w:r>
        <w:t>Aside</w:t>
      </w:r>
      <w:r>
        <w:rPr>
          <w:spacing w:val="-1"/>
        </w:rPr>
        <w:t xml:space="preserve"> </w:t>
      </w:r>
      <w:r>
        <w:t>from</w:t>
      </w:r>
      <w:r>
        <w:rPr>
          <w:spacing w:val="-1"/>
        </w:rPr>
        <w:t xml:space="preserve"> </w:t>
      </w:r>
      <w:r>
        <w:t>mortgages,</w:t>
      </w:r>
      <w:r>
        <w:rPr>
          <w:spacing w:val="-1"/>
        </w:rPr>
        <w:t xml:space="preserve"> </w:t>
      </w:r>
      <w:r>
        <w:t>the</w:t>
      </w:r>
      <w:r>
        <w:rPr>
          <w:spacing w:val="-1"/>
        </w:rPr>
        <w:t xml:space="preserve"> above</w:t>
      </w:r>
      <w:r>
        <w:t xml:space="preserve"> </w:t>
      </w:r>
      <w:r>
        <w:rPr>
          <w:spacing w:val="-1"/>
        </w:rPr>
        <w:t>encumbrances</w:t>
      </w:r>
      <w:r>
        <w:t xml:space="preserve"> can</w:t>
      </w:r>
      <w:r>
        <w:rPr>
          <w:spacing w:val="-1"/>
        </w:rPr>
        <w:t xml:space="preserve"> potentially</w:t>
      </w:r>
      <w:r>
        <w:t xml:space="preserve"> </w:t>
      </w:r>
      <w:r>
        <w:rPr>
          <w:spacing w:val="-1"/>
        </w:rPr>
        <w:t>limit</w:t>
      </w:r>
      <w:r>
        <w:t xml:space="preserve"> </w:t>
      </w:r>
      <w:r>
        <w:rPr>
          <w:spacing w:val="-1"/>
        </w:rPr>
        <w:t>or</w:t>
      </w:r>
      <w:r>
        <w:rPr>
          <w:spacing w:val="24"/>
        </w:rPr>
        <w:t xml:space="preserve"> </w:t>
      </w:r>
      <w:r>
        <w:rPr>
          <w:spacing w:val="-1"/>
        </w:rPr>
        <w:t>even prevent</w:t>
      </w:r>
      <w:r>
        <w:t xml:space="preserve"> certain</w:t>
      </w:r>
      <w:r>
        <w:rPr>
          <w:spacing w:val="-1"/>
        </w:rPr>
        <w:t xml:space="preserve"> </w:t>
      </w:r>
      <w:r>
        <w:t>types</w:t>
      </w:r>
      <w:r>
        <w:rPr>
          <w:spacing w:val="-2"/>
        </w:rPr>
        <w:t xml:space="preserve"> </w:t>
      </w:r>
      <w:r>
        <w:rPr>
          <w:spacing w:val="-1"/>
        </w:rPr>
        <w:t>of</w:t>
      </w:r>
      <w:r>
        <w:t xml:space="preserve"> </w:t>
      </w:r>
      <w:r>
        <w:rPr>
          <w:spacing w:val="-1"/>
        </w:rPr>
        <w:t>proposals.</w:t>
      </w:r>
    </w:p>
    <w:p w14:paraId="363BEC6C" w14:textId="77777777" w:rsidR="006733F1" w:rsidRDefault="006733F1" w:rsidP="006F2125">
      <w:pPr>
        <w:pStyle w:val="Heading6"/>
        <w:kinsoku w:val="0"/>
        <w:overflowPunct w:val="0"/>
        <w:spacing w:before="80"/>
        <w:ind w:left="125" w:right="172"/>
        <w:jc w:val="both"/>
        <w:rPr>
          <w:b w:val="0"/>
          <w:bCs w:val="0"/>
        </w:rPr>
      </w:pPr>
      <w:r>
        <w:t>What documents should I check to find encumbrances?</w:t>
      </w:r>
    </w:p>
    <w:p w14:paraId="33E9C466" w14:textId="77777777" w:rsidR="006733F1" w:rsidRDefault="006733F1" w:rsidP="006F2125">
      <w:pPr>
        <w:pStyle w:val="BodyText"/>
        <w:kinsoku w:val="0"/>
        <w:overflowPunct w:val="0"/>
        <w:spacing w:before="64" w:line="250" w:lineRule="auto"/>
        <w:ind w:right="172"/>
        <w:jc w:val="both"/>
      </w:pPr>
      <w:r>
        <w:t xml:space="preserve">Encumbrances are identified on the title (register search statement) </w:t>
      </w:r>
      <w:r>
        <w:rPr>
          <w:spacing w:val="-1"/>
        </w:rPr>
        <w:t>under</w:t>
      </w:r>
      <w:r>
        <w:t xml:space="preserve"> the</w:t>
      </w:r>
      <w:r>
        <w:rPr>
          <w:spacing w:val="-1"/>
        </w:rPr>
        <w:t xml:space="preserve"> header</w:t>
      </w:r>
      <w:r>
        <w:t xml:space="preserve"> </w:t>
      </w:r>
      <w:r>
        <w:rPr>
          <w:spacing w:val="-1"/>
        </w:rPr>
        <w:t>‘encumbrances,</w:t>
      </w:r>
      <w:r>
        <w:t xml:space="preserve"> caveats</w:t>
      </w:r>
      <w:r>
        <w:rPr>
          <w:spacing w:val="-1"/>
        </w:rPr>
        <w:t xml:space="preserve"> and</w:t>
      </w:r>
      <w:r>
        <w:t xml:space="preserve"> </w:t>
      </w:r>
      <w:proofErr w:type="gramStart"/>
      <w:r>
        <w:rPr>
          <w:spacing w:val="-1"/>
        </w:rPr>
        <w:t>notices’</w:t>
      </w:r>
      <w:proofErr w:type="gramEnd"/>
      <w:r>
        <w:rPr>
          <w:spacing w:val="-1"/>
        </w:rPr>
        <w:t>.</w:t>
      </w:r>
      <w:r>
        <w:rPr>
          <w:spacing w:val="-3"/>
        </w:rPr>
        <w:t xml:space="preserve"> </w:t>
      </w:r>
      <w:r>
        <w:t>The</w:t>
      </w:r>
      <w:r>
        <w:rPr>
          <w:spacing w:val="-1"/>
        </w:rPr>
        <w:t xml:space="preserve"> actual</w:t>
      </w:r>
      <w:r>
        <w:rPr>
          <w:spacing w:val="25"/>
        </w:rPr>
        <w:t xml:space="preserve"> </w:t>
      </w:r>
      <w:r>
        <w:rPr>
          <w:spacing w:val="-1"/>
        </w:rPr>
        <w:t>details of</w:t>
      </w:r>
      <w:r>
        <w:t xml:space="preserve"> </w:t>
      </w:r>
      <w:r>
        <w:rPr>
          <w:spacing w:val="-1"/>
        </w:rPr>
        <w:t>an</w:t>
      </w:r>
      <w:r>
        <w:t xml:space="preserve"> </w:t>
      </w:r>
      <w:r>
        <w:rPr>
          <w:spacing w:val="-1"/>
        </w:rPr>
        <w:t>encumbrance</w:t>
      </w:r>
      <w:r>
        <w:t xml:space="preserve"> </w:t>
      </w:r>
      <w:r>
        <w:rPr>
          <w:spacing w:val="-1"/>
        </w:rPr>
        <w:t>are</w:t>
      </w:r>
      <w:r>
        <w:t xml:space="preserve"> </w:t>
      </w:r>
      <w:r>
        <w:rPr>
          <w:spacing w:val="-1"/>
        </w:rPr>
        <w:t>usually</w:t>
      </w:r>
      <w:r>
        <w:t xml:space="preserve"> </w:t>
      </w:r>
      <w:r>
        <w:rPr>
          <w:spacing w:val="-1"/>
        </w:rPr>
        <w:t>provided</w:t>
      </w:r>
      <w:r>
        <w:t xml:space="preserve"> </w:t>
      </w:r>
      <w:r>
        <w:rPr>
          <w:spacing w:val="-1"/>
        </w:rPr>
        <w:t xml:space="preserve">in </w:t>
      </w:r>
      <w:r>
        <w:t>a</w:t>
      </w:r>
      <w:r>
        <w:rPr>
          <w:spacing w:val="-1"/>
        </w:rPr>
        <w:t xml:space="preserve"> </w:t>
      </w:r>
      <w:r>
        <w:t>separate</w:t>
      </w:r>
      <w:r>
        <w:rPr>
          <w:spacing w:val="-1"/>
        </w:rPr>
        <w:t xml:space="preserve"> document</w:t>
      </w:r>
      <w:r>
        <w:rPr>
          <w:spacing w:val="28"/>
        </w:rPr>
        <w:t xml:space="preserve"> </w:t>
      </w:r>
      <w:r>
        <w:t>(instrument)</w:t>
      </w:r>
      <w:r>
        <w:rPr>
          <w:spacing w:val="-2"/>
        </w:rPr>
        <w:t xml:space="preserve"> </w:t>
      </w:r>
      <w:r>
        <w:rPr>
          <w:spacing w:val="-1"/>
        </w:rPr>
        <w:t>associated</w:t>
      </w:r>
      <w:r>
        <w:t xml:space="preserve"> </w:t>
      </w:r>
      <w:r>
        <w:rPr>
          <w:spacing w:val="-1"/>
        </w:rPr>
        <w:t xml:space="preserve">with </w:t>
      </w:r>
      <w:r>
        <w:t>the</w:t>
      </w:r>
      <w:r>
        <w:rPr>
          <w:spacing w:val="-1"/>
        </w:rPr>
        <w:t xml:space="preserve"> </w:t>
      </w:r>
      <w:r>
        <w:t>title.</w:t>
      </w:r>
      <w:r>
        <w:rPr>
          <w:spacing w:val="-2"/>
        </w:rPr>
        <w:t xml:space="preserve"> </w:t>
      </w:r>
      <w:r>
        <w:t>Sometimes</w:t>
      </w:r>
      <w:r>
        <w:rPr>
          <w:spacing w:val="-1"/>
        </w:rPr>
        <w:t xml:space="preserve"> encumbrances</w:t>
      </w:r>
      <w:r>
        <w:t xml:space="preserve"> </w:t>
      </w:r>
      <w:r>
        <w:rPr>
          <w:spacing w:val="-1"/>
        </w:rPr>
        <w:t>are</w:t>
      </w:r>
      <w:r>
        <w:rPr>
          <w:spacing w:val="23"/>
        </w:rPr>
        <w:t xml:space="preserve"> </w:t>
      </w:r>
      <w:r>
        <w:rPr>
          <w:spacing w:val="-1"/>
        </w:rPr>
        <w:t>also</w:t>
      </w:r>
      <w:r>
        <w:t xml:space="preserve"> marked</w:t>
      </w:r>
      <w:r>
        <w:rPr>
          <w:spacing w:val="-1"/>
        </w:rPr>
        <w:t xml:space="preserve"> on</w:t>
      </w:r>
      <w:r>
        <w:t xml:space="preserve"> the</w:t>
      </w:r>
      <w:r>
        <w:rPr>
          <w:spacing w:val="-1"/>
        </w:rPr>
        <w:t xml:space="preserve"> </w:t>
      </w:r>
      <w:r>
        <w:t>title</w:t>
      </w:r>
      <w:r>
        <w:rPr>
          <w:spacing w:val="-1"/>
        </w:rPr>
        <w:t xml:space="preserve"> diagram</w:t>
      </w:r>
      <w:r>
        <w:t xml:space="preserve"> </w:t>
      </w:r>
      <w:r>
        <w:rPr>
          <w:spacing w:val="-1"/>
        </w:rPr>
        <w:t>or</w:t>
      </w:r>
      <w:r>
        <w:t xml:space="preserve"> </w:t>
      </w:r>
      <w:r>
        <w:rPr>
          <w:spacing w:val="-1"/>
        </w:rPr>
        <w:t>plan,</w:t>
      </w:r>
      <w:r>
        <w:t xml:space="preserve"> such</w:t>
      </w:r>
      <w:r>
        <w:rPr>
          <w:spacing w:val="-1"/>
        </w:rPr>
        <w:t xml:space="preserve"> as</w:t>
      </w:r>
      <w:r>
        <w:t xml:space="preserve"> </w:t>
      </w:r>
      <w:r>
        <w:rPr>
          <w:spacing w:val="-1"/>
        </w:rPr>
        <w:t>easements</w:t>
      </w:r>
      <w:r>
        <w:t xml:space="preserve"> </w:t>
      </w:r>
      <w:r>
        <w:rPr>
          <w:spacing w:val="-1"/>
        </w:rPr>
        <w:t>or</w:t>
      </w:r>
      <w:r>
        <w:t xml:space="preserve"> </w:t>
      </w:r>
      <w:r>
        <w:rPr>
          <w:spacing w:val="-1"/>
        </w:rPr>
        <w:t>building</w:t>
      </w:r>
      <w:r>
        <w:rPr>
          <w:spacing w:val="28"/>
        </w:rPr>
        <w:t xml:space="preserve"> </w:t>
      </w:r>
      <w:r>
        <w:rPr>
          <w:spacing w:val="-1"/>
        </w:rPr>
        <w:t>envelopes.</w:t>
      </w:r>
    </w:p>
    <w:p w14:paraId="2A205CBD" w14:textId="77777777" w:rsidR="006733F1" w:rsidRDefault="006733F1" w:rsidP="006F2125">
      <w:pPr>
        <w:pStyle w:val="Heading6"/>
        <w:kinsoku w:val="0"/>
        <w:overflowPunct w:val="0"/>
        <w:spacing w:before="80"/>
        <w:ind w:left="125" w:right="172"/>
        <w:jc w:val="both"/>
        <w:rPr>
          <w:b w:val="0"/>
          <w:bCs w:val="0"/>
        </w:rPr>
      </w:pPr>
      <w:r>
        <w:t>What about caveats and notices?</w:t>
      </w:r>
    </w:p>
    <w:p w14:paraId="369296C7" w14:textId="77777777" w:rsidR="006733F1" w:rsidRDefault="006733F1" w:rsidP="006F2125">
      <w:pPr>
        <w:pStyle w:val="BodyText"/>
        <w:kinsoku w:val="0"/>
        <w:overflowPunct w:val="0"/>
        <w:spacing w:before="64" w:line="250" w:lineRule="auto"/>
        <w:ind w:right="172"/>
        <w:jc w:val="both"/>
      </w:pPr>
      <w:r>
        <w:t>A</w:t>
      </w:r>
      <w:r>
        <w:rPr>
          <w:spacing w:val="-10"/>
        </w:rPr>
        <w:t xml:space="preserve"> </w:t>
      </w:r>
      <w:r>
        <w:rPr>
          <w:spacing w:val="-1"/>
        </w:rPr>
        <w:t>‘caveat’</w:t>
      </w:r>
      <w:r>
        <w:rPr>
          <w:spacing w:val="-6"/>
        </w:rPr>
        <w:t xml:space="preserve"> </w:t>
      </w:r>
      <w:r>
        <w:rPr>
          <w:spacing w:val="-1"/>
        </w:rPr>
        <w:t>is</w:t>
      </w:r>
      <w:r>
        <w:t xml:space="preserve"> a</w:t>
      </w:r>
      <w:r>
        <w:rPr>
          <w:spacing w:val="-1"/>
        </w:rPr>
        <w:t xml:space="preserve"> </w:t>
      </w:r>
      <w:r>
        <w:t>record</w:t>
      </w:r>
      <w:r>
        <w:rPr>
          <w:spacing w:val="-2"/>
        </w:rPr>
        <w:t xml:space="preserve"> </w:t>
      </w:r>
      <w:r>
        <w:rPr>
          <w:spacing w:val="-1"/>
        </w:rPr>
        <w:t>of</w:t>
      </w:r>
      <w:r>
        <w:t xml:space="preserve"> a</w:t>
      </w:r>
      <w:r>
        <w:rPr>
          <w:spacing w:val="-1"/>
        </w:rPr>
        <w:t xml:space="preserve"> </w:t>
      </w:r>
      <w:r>
        <w:t>claim</w:t>
      </w:r>
      <w:r>
        <w:rPr>
          <w:spacing w:val="-1"/>
        </w:rPr>
        <w:t xml:space="preserve"> </w:t>
      </w:r>
      <w:r>
        <w:t>from</w:t>
      </w:r>
      <w:r>
        <w:rPr>
          <w:spacing w:val="-2"/>
        </w:rPr>
        <w:t xml:space="preserve"> </w:t>
      </w:r>
      <w:r>
        <w:t>a</w:t>
      </w:r>
      <w:r>
        <w:rPr>
          <w:spacing w:val="-1"/>
        </w:rPr>
        <w:t xml:space="preserve"> party</w:t>
      </w:r>
      <w:r>
        <w:t xml:space="preserve"> to</w:t>
      </w:r>
      <w:r>
        <w:rPr>
          <w:spacing w:val="-1"/>
        </w:rPr>
        <w:t xml:space="preserve"> an</w:t>
      </w:r>
      <w:r>
        <w:t xml:space="preserve"> </w:t>
      </w:r>
      <w:r>
        <w:rPr>
          <w:spacing w:val="-1"/>
        </w:rPr>
        <w:t>interest in</w:t>
      </w:r>
      <w:r>
        <w:t xml:space="preserve"> the</w:t>
      </w:r>
      <w:r>
        <w:rPr>
          <w:spacing w:val="-1"/>
        </w:rPr>
        <w:t xml:space="preserve"> land.</w:t>
      </w:r>
      <w:r>
        <w:rPr>
          <w:spacing w:val="27"/>
        </w:rPr>
        <w:t xml:space="preserve"> </w:t>
      </w:r>
      <w:r>
        <w:rPr>
          <w:spacing w:val="-1"/>
        </w:rPr>
        <w:t>Caveats are</w:t>
      </w:r>
      <w:r>
        <w:t xml:space="preserve"> </w:t>
      </w:r>
      <w:r>
        <w:rPr>
          <w:spacing w:val="-1"/>
        </w:rPr>
        <w:t>not</w:t>
      </w:r>
      <w:r>
        <w:t xml:space="preserve"> </w:t>
      </w:r>
      <w:r>
        <w:rPr>
          <w:spacing w:val="-1"/>
        </w:rPr>
        <w:t>normally</w:t>
      </w:r>
      <w:r>
        <w:t xml:space="preserve"> relevant</w:t>
      </w:r>
      <w:r>
        <w:rPr>
          <w:spacing w:val="-1"/>
        </w:rPr>
        <w:t xml:space="preserve"> </w:t>
      </w:r>
      <w:r>
        <w:t>to</w:t>
      </w:r>
      <w:r>
        <w:rPr>
          <w:spacing w:val="-1"/>
        </w:rPr>
        <w:t xml:space="preserve"> planning applications</w:t>
      </w:r>
      <w:r>
        <w:t xml:space="preserve"> </w:t>
      </w:r>
      <w:r>
        <w:rPr>
          <w:spacing w:val="-1"/>
        </w:rPr>
        <w:t>as</w:t>
      </w:r>
      <w:r>
        <w:t xml:space="preserve"> they</w:t>
      </w:r>
      <w:r>
        <w:rPr>
          <w:spacing w:val="28"/>
        </w:rPr>
        <w:t xml:space="preserve"> </w:t>
      </w:r>
      <w:r>
        <w:t>typically</w:t>
      </w:r>
      <w:r>
        <w:rPr>
          <w:spacing w:val="-2"/>
        </w:rPr>
        <w:t xml:space="preserve"> </w:t>
      </w:r>
      <w:r>
        <w:t>relate</w:t>
      </w:r>
      <w:r>
        <w:rPr>
          <w:spacing w:val="-1"/>
        </w:rPr>
        <w:t xml:space="preserve"> </w:t>
      </w:r>
      <w:r>
        <w:t>to</w:t>
      </w:r>
      <w:r>
        <w:rPr>
          <w:spacing w:val="-1"/>
        </w:rPr>
        <w:t xml:space="preserve"> </w:t>
      </w:r>
      <w:r>
        <w:t>a</w:t>
      </w:r>
      <w:r>
        <w:rPr>
          <w:spacing w:val="-1"/>
        </w:rPr>
        <w:t xml:space="preserve"> </w:t>
      </w:r>
      <w:r>
        <w:rPr>
          <w:spacing w:val="-2"/>
        </w:rPr>
        <w:t>purchaser,</w:t>
      </w:r>
      <w:r>
        <w:t xml:space="preserve"> mortgagee</w:t>
      </w:r>
      <w:r>
        <w:rPr>
          <w:spacing w:val="-2"/>
        </w:rPr>
        <w:t xml:space="preserve"> </w:t>
      </w:r>
      <w:r>
        <w:rPr>
          <w:spacing w:val="-1"/>
        </w:rPr>
        <w:t>or</w:t>
      </w:r>
      <w:r>
        <w:t xml:space="preserve"> </w:t>
      </w:r>
      <w:proofErr w:type="spellStart"/>
      <w:r>
        <w:t>chargee</w:t>
      </w:r>
      <w:proofErr w:type="spellEnd"/>
      <w:r>
        <w:rPr>
          <w:spacing w:val="-1"/>
        </w:rPr>
        <w:t xml:space="preserve"> </w:t>
      </w:r>
      <w:r>
        <w:t>claim,</w:t>
      </w:r>
      <w:r>
        <w:rPr>
          <w:spacing w:val="-1"/>
        </w:rPr>
        <w:t xml:space="preserve"> but</w:t>
      </w:r>
      <w:r>
        <w:t xml:space="preserve"> can</w:t>
      </w:r>
      <w:r>
        <w:rPr>
          <w:spacing w:val="26"/>
        </w:rPr>
        <w:t xml:space="preserve"> </w:t>
      </w:r>
      <w:r>
        <w:t>sometimes</w:t>
      </w:r>
      <w:r>
        <w:rPr>
          <w:spacing w:val="-2"/>
        </w:rPr>
        <w:t xml:space="preserve"> </w:t>
      </w:r>
      <w:r>
        <w:rPr>
          <w:spacing w:val="-1"/>
        </w:rPr>
        <w:t>include</w:t>
      </w:r>
      <w:r>
        <w:t xml:space="preserve"> claims</w:t>
      </w:r>
      <w:r>
        <w:rPr>
          <w:spacing w:val="-1"/>
        </w:rPr>
        <w:t xml:space="preserve"> </w:t>
      </w:r>
      <w:r>
        <w:t>to</w:t>
      </w:r>
      <w:r>
        <w:rPr>
          <w:spacing w:val="-1"/>
        </w:rPr>
        <w:t xml:space="preserve"> </w:t>
      </w:r>
      <w:r>
        <w:t>a</w:t>
      </w:r>
      <w:r>
        <w:rPr>
          <w:spacing w:val="-1"/>
        </w:rPr>
        <w:t xml:space="preserve"> </w:t>
      </w:r>
      <w:r>
        <w:t>covenant</w:t>
      </w:r>
      <w:r>
        <w:rPr>
          <w:spacing w:val="-1"/>
        </w:rPr>
        <w:t xml:space="preserve"> or</w:t>
      </w:r>
      <w:r>
        <w:t xml:space="preserve"> </w:t>
      </w:r>
      <w:r>
        <w:rPr>
          <w:spacing w:val="-1"/>
        </w:rPr>
        <w:t>easement</w:t>
      </w:r>
      <w:r>
        <w:t xml:space="preserve"> </w:t>
      </w:r>
      <w:r>
        <w:rPr>
          <w:spacing w:val="-1"/>
        </w:rPr>
        <w:t xml:space="preserve">on </w:t>
      </w:r>
      <w:r>
        <w:t>the</w:t>
      </w:r>
      <w:r>
        <w:rPr>
          <w:spacing w:val="-1"/>
        </w:rPr>
        <w:t xml:space="preserve"> land.</w:t>
      </w:r>
      <w:r>
        <w:rPr>
          <w:spacing w:val="-3"/>
        </w:rPr>
        <w:t xml:space="preserve"> </w:t>
      </w:r>
      <w:r>
        <w:t>These</w:t>
      </w:r>
      <w:r>
        <w:rPr>
          <w:spacing w:val="26"/>
        </w:rPr>
        <w:t xml:space="preserve"> </w:t>
      </w:r>
      <w:r>
        <w:t>types</w:t>
      </w:r>
      <w:r>
        <w:rPr>
          <w:spacing w:val="-2"/>
        </w:rPr>
        <w:t xml:space="preserve"> </w:t>
      </w:r>
      <w:r>
        <w:rPr>
          <w:spacing w:val="-1"/>
        </w:rPr>
        <w:t xml:space="preserve">of </w:t>
      </w:r>
      <w:r>
        <w:t>caveats</w:t>
      </w:r>
      <w:r>
        <w:rPr>
          <w:spacing w:val="-2"/>
        </w:rPr>
        <w:t xml:space="preserve"> </w:t>
      </w:r>
      <w:r>
        <w:t>may</w:t>
      </w:r>
      <w:r>
        <w:rPr>
          <w:spacing w:val="-2"/>
        </w:rPr>
        <w:t xml:space="preserve"> </w:t>
      </w:r>
      <w:r>
        <w:rPr>
          <w:spacing w:val="-1"/>
        </w:rPr>
        <w:t>affect</w:t>
      </w:r>
      <w:r>
        <w:rPr>
          <w:spacing w:val="-2"/>
        </w:rPr>
        <w:t xml:space="preserve"> </w:t>
      </w:r>
      <w:r>
        <w:t>your</w:t>
      </w:r>
      <w:r>
        <w:rPr>
          <w:spacing w:val="-2"/>
        </w:rPr>
        <w:t xml:space="preserve"> </w:t>
      </w:r>
      <w:r>
        <w:rPr>
          <w:spacing w:val="-1"/>
        </w:rPr>
        <w:t>proposal.</w:t>
      </w:r>
    </w:p>
    <w:p w14:paraId="30AF1B26" w14:textId="77777777" w:rsidR="006733F1" w:rsidRDefault="006733F1" w:rsidP="006F2125">
      <w:pPr>
        <w:pStyle w:val="BodyText"/>
        <w:kinsoku w:val="0"/>
        <w:overflowPunct w:val="0"/>
        <w:spacing w:before="80" w:line="250" w:lineRule="auto"/>
        <w:ind w:left="125" w:right="172"/>
        <w:jc w:val="both"/>
      </w:pPr>
      <w:r>
        <w:t xml:space="preserve">Other less common types of obligations may also be specified on title </w:t>
      </w:r>
      <w:r>
        <w:rPr>
          <w:spacing w:val="-1"/>
        </w:rPr>
        <w:t xml:space="preserve">in </w:t>
      </w:r>
      <w:r>
        <w:t>the</w:t>
      </w:r>
      <w:r>
        <w:rPr>
          <w:spacing w:val="-1"/>
        </w:rPr>
        <w:t xml:space="preserve"> </w:t>
      </w:r>
      <w:r>
        <w:t>form</w:t>
      </w:r>
      <w:r>
        <w:rPr>
          <w:spacing w:val="-2"/>
        </w:rPr>
        <w:t xml:space="preserve"> </w:t>
      </w:r>
      <w:r>
        <w:rPr>
          <w:spacing w:val="-1"/>
        </w:rPr>
        <w:t>of</w:t>
      </w:r>
      <w:r>
        <w:t xml:space="preserve"> </w:t>
      </w:r>
      <w:r>
        <w:rPr>
          <w:spacing w:val="-1"/>
        </w:rPr>
        <w:t>‘</w:t>
      </w:r>
      <w:proofErr w:type="gramStart"/>
      <w:r>
        <w:rPr>
          <w:spacing w:val="-1"/>
        </w:rPr>
        <w:t>notices’</w:t>
      </w:r>
      <w:proofErr w:type="gramEnd"/>
      <w:r>
        <w:rPr>
          <w:spacing w:val="-1"/>
        </w:rPr>
        <w:t>.</w:t>
      </w:r>
      <w:r>
        <w:rPr>
          <w:spacing w:val="-4"/>
        </w:rPr>
        <w:t xml:space="preserve"> </w:t>
      </w:r>
      <w:r>
        <w:t>These</w:t>
      </w:r>
      <w:r>
        <w:rPr>
          <w:spacing w:val="-1"/>
        </w:rPr>
        <w:t xml:space="preserve"> </w:t>
      </w:r>
      <w:r>
        <w:t>may</w:t>
      </w:r>
      <w:r>
        <w:rPr>
          <w:spacing w:val="-2"/>
        </w:rPr>
        <w:t xml:space="preserve"> </w:t>
      </w:r>
      <w:proofErr w:type="gramStart"/>
      <w:r>
        <w:rPr>
          <w:spacing w:val="-1"/>
        </w:rPr>
        <w:t>have</w:t>
      </w:r>
      <w:r>
        <w:t xml:space="preserve"> </w:t>
      </w:r>
      <w:r>
        <w:rPr>
          <w:spacing w:val="-1"/>
        </w:rPr>
        <w:t>an</w:t>
      </w:r>
      <w:r>
        <w:t xml:space="preserve"> </w:t>
      </w:r>
      <w:r>
        <w:rPr>
          <w:spacing w:val="-1"/>
        </w:rPr>
        <w:t>effect</w:t>
      </w:r>
      <w:r>
        <w:rPr>
          <w:spacing w:val="-2"/>
        </w:rPr>
        <w:t xml:space="preserve"> </w:t>
      </w:r>
      <w:r>
        <w:rPr>
          <w:spacing w:val="-1"/>
        </w:rPr>
        <w:t>on</w:t>
      </w:r>
      <w:proofErr w:type="gramEnd"/>
      <w:r>
        <w:t xml:space="preserve"> your</w:t>
      </w:r>
      <w:r>
        <w:rPr>
          <w:spacing w:val="-2"/>
        </w:rPr>
        <w:t xml:space="preserve"> </w:t>
      </w:r>
      <w:r>
        <w:rPr>
          <w:spacing w:val="-1"/>
        </w:rPr>
        <w:t>proposal,</w:t>
      </w:r>
      <w:r>
        <w:rPr>
          <w:spacing w:val="28"/>
        </w:rPr>
        <w:t xml:space="preserve"> </w:t>
      </w:r>
      <w:r>
        <w:t>such</w:t>
      </w:r>
      <w:r>
        <w:rPr>
          <w:spacing w:val="-2"/>
        </w:rPr>
        <w:t xml:space="preserve"> </w:t>
      </w:r>
      <w:r>
        <w:rPr>
          <w:spacing w:val="-1"/>
        </w:rPr>
        <w:t>as</w:t>
      </w:r>
      <w:r>
        <w:t xml:space="preserve"> a</w:t>
      </w:r>
      <w:r>
        <w:rPr>
          <w:spacing w:val="-1"/>
        </w:rPr>
        <w:t xml:space="preserve"> notice</w:t>
      </w:r>
      <w:r>
        <w:t xml:space="preserve"> that</w:t>
      </w:r>
      <w:r>
        <w:rPr>
          <w:spacing w:val="-1"/>
        </w:rPr>
        <w:t xml:space="preserve"> </w:t>
      </w:r>
      <w:r>
        <w:t>the</w:t>
      </w:r>
      <w:r>
        <w:rPr>
          <w:spacing w:val="-2"/>
        </w:rPr>
        <w:t xml:space="preserve"> </w:t>
      </w:r>
      <w:r>
        <w:rPr>
          <w:spacing w:val="-1"/>
        </w:rPr>
        <w:t>building</w:t>
      </w:r>
      <w:r>
        <w:t xml:space="preserve"> </w:t>
      </w:r>
      <w:r>
        <w:rPr>
          <w:spacing w:val="-1"/>
        </w:rPr>
        <w:t>on</w:t>
      </w:r>
      <w:r>
        <w:t xml:space="preserve"> the</w:t>
      </w:r>
      <w:r>
        <w:rPr>
          <w:spacing w:val="-1"/>
        </w:rPr>
        <w:t xml:space="preserve"> land</w:t>
      </w:r>
      <w:r>
        <w:t xml:space="preserve"> </w:t>
      </w:r>
      <w:r>
        <w:rPr>
          <w:spacing w:val="-1"/>
        </w:rPr>
        <w:t>is listed</w:t>
      </w:r>
      <w:r>
        <w:t xml:space="preserve"> </w:t>
      </w:r>
      <w:r>
        <w:rPr>
          <w:spacing w:val="-1"/>
        </w:rPr>
        <w:t>on</w:t>
      </w:r>
      <w:r>
        <w:t xml:space="preserve"> the</w:t>
      </w:r>
      <w:r>
        <w:rPr>
          <w:spacing w:val="-1"/>
        </w:rPr>
        <w:t xml:space="preserve"> Heritage</w:t>
      </w:r>
      <w:r>
        <w:rPr>
          <w:spacing w:val="28"/>
        </w:rPr>
        <w:t xml:space="preserve"> </w:t>
      </w:r>
      <w:r>
        <w:rPr>
          <w:spacing w:val="-2"/>
        </w:rPr>
        <w:t>Register.</w:t>
      </w:r>
    </w:p>
    <w:p w14:paraId="48B145E3" w14:textId="77777777" w:rsidR="006733F1" w:rsidRDefault="006733F1" w:rsidP="006F2125">
      <w:pPr>
        <w:pStyle w:val="Heading6"/>
        <w:kinsoku w:val="0"/>
        <w:overflowPunct w:val="0"/>
        <w:spacing w:before="80" w:line="250" w:lineRule="auto"/>
        <w:ind w:left="125" w:right="172"/>
        <w:jc w:val="both"/>
        <w:rPr>
          <w:b w:val="0"/>
          <w:bCs w:val="0"/>
        </w:rPr>
      </w:pPr>
      <w:r>
        <w:t>What happens if the proposal contravenes an encumbrance on title?</w:t>
      </w:r>
    </w:p>
    <w:p w14:paraId="53D30170" w14:textId="77777777" w:rsidR="006733F1" w:rsidRDefault="006733F1" w:rsidP="006F2125">
      <w:pPr>
        <w:pStyle w:val="BodyText"/>
        <w:kinsoku w:val="0"/>
        <w:overflowPunct w:val="0"/>
        <w:spacing w:before="56" w:line="250" w:lineRule="auto"/>
        <w:ind w:right="172"/>
        <w:jc w:val="both"/>
      </w:pPr>
      <w:r>
        <w:t>Encumbrances</w:t>
      </w:r>
      <w:r>
        <w:rPr>
          <w:spacing w:val="-2"/>
        </w:rPr>
        <w:t xml:space="preserve"> </w:t>
      </w:r>
      <w:r>
        <w:t>may</w:t>
      </w:r>
      <w:r>
        <w:rPr>
          <w:spacing w:val="-1"/>
        </w:rPr>
        <w:t xml:space="preserve"> affect</w:t>
      </w:r>
      <w:r>
        <w:rPr>
          <w:spacing w:val="-2"/>
        </w:rPr>
        <w:t xml:space="preserve"> </w:t>
      </w:r>
      <w:r>
        <w:rPr>
          <w:spacing w:val="-1"/>
        </w:rPr>
        <w:t>or</w:t>
      </w:r>
      <w:r>
        <w:t xml:space="preserve"> </w:t>
      </w:r>
      <w:r>
        <w:rPr>
          <w:spacing w:val="-1"/>
        </w:rPr>
        <w:t>limit</w:t>
      </w:r>
      <w:r>
        <w:t xml:space="preserve"> your</w:t>
      </w:r>
      <w:r>
        <w:rPr>
          <w:spacing w:val="-2"/>
        </w:rPr>
        <w:t xml:space="preserve"> </w:t>
      </w:r>
      <w:r>
        <w:rPr>
          <w:spacing w:val="-1"/>
        </w:rPr>
        <w:t>proposal</w:t>
      </w:r>
      <w:r>
        <w:t xml:space="preserve"> </w:t>
      </w:r>
      <w:r>
        <w:rPr>
          <w:spacing w:val="-1"/>
        </w:rPr>
        <w:t>or prevent</w:t>
      </w:r>
      <w:r>
        <w:t xml:space="preserve"> </w:t>
      </w:r>
      <w:r>
        <w:rPr>
          <w:spacing w:val="-1"/>
        </w:rPr>
        <w:t>it</w:t>
      </w:r>
      <w:r>
        <w:t xml:space="preserve"> from</w:t>
      </w:r>
      <w:r>
        <w:rPr>
          <w:spacing w:val="29"/>
        </w:rPr>
        <w:t xml:space="preserve"> </w:t>
      </w:r>
      <w:r>
        <w:rPr>
          <w:spacing w:val="-1"/>
        </w:rPr>
        <w:t xml:space="preserve">proceeding. </w:t>
      </w:r>
      <w:r>
        <w:t>Section</w:t>
      </w:r>
      <w:r>
        <w:rPr>
          <w:spacing w:val="-2"/>
        </w:rPr>
        <w:t xml:space="preserve"> </w:t>
      </w:r>
      <w:r>
        <w:rPr>
          <w:spacing w:val="-1"/>
        </w:rPr>
        <w:t>61(4)</w:t>
      </w:r>
      <w:r>
        <w:t xml:space="preserve"> </w:t>
      </w:r>
      <w:r>
        <w:rPr>
          <w:spacing w:val="-1"/>
        </w:rPr>
        <w:t xml:space="preserve">of </w:t>
      </w:r>
      <w:r>
        <w:t xml:space="preserve">the </w:t>
      </w:r>
      <w:r>
        <w:rPr>
          <w:i/>
          <w:iCs/>
        </w:rPr>
        <w:t>Planning</w:t>
      </w:r>
      <w:r>
        <w:rPr>
          <w:i/>
          <w:iCs/>
          <w:spacing w:val="-2"/>
        </w:rPr>
        <w:t xml:space="preserve"> </w:t>
      </w:r>
      <w:r>
        <w:rPr>
          <w:i/>
          <w:iCs/>
          <w:spacing w:val="-1"/>
        </w:rPr>
        <w:t>and</w:t>
      </w:r>
      <w:r>
        <w:rPr>
          <w:i/>
          <w:iCs/>
        </w:rPr>
        <w:t xml:space="preserve"> Environment</w:t>
      </w:r>
      <w:r>
        <w:rPr>
          <w:i/>
          <w:iCs/>
          <w:spacing w:val="-7"/>
        </w:rPr>
        <w:t xml:space="preserve"> </w:t>
      </w:r>
      <w:r>
        <w:rPr>
          <w:i/>
          <w:iCs/>
        </w:rPr>
        <w:t xml:space="preserve">Act </w:t>
      </w:r>
      <w:r>
        <w:rPr>
          <w:i/>
          <w:iCs/>
          <w:spacing w:val="-1"/>
        </w:rPr>
        <w:t>1987</w:t>
      </w:r>
      <w:r>
        <w:rPr>
          <w:i/>
          <w:iCs/>
          <w:spacing w:val="-2"/>
        </w:rPr>
        <w:t xml:space="preserve"> </w:t>
      </w:r>
      <w:r>
        <w:t>for</w:t>
      </w:r>
      <w:r>
        <w:rPr>
          <w:spacing w:val="26"/>
          <w:w w:val="99"/>
        </w:rPr>
        <w:t xml:space="preserve"> </w:t>
      </w:r>
      <w:r>
        <w:rPr>
          <w:spacing w:val="-1"/>
        </w:rPr>
        <w:t>example,</w:t>
      </w:r>
      <w:r>
        <w:t xml:space="preserve"> </w:t>
      </w:r>
      <w:r>
        <w:rPr>
          <w:spacing w:val="-1"/>
        </w:rPr>
        <w:t>prevents</w:t>
      </w:r>
      <w:r>
        <w:t xml:space="preserve"> a</w:t>
      </w:r>
      <w:r>
        <w:rPr>
          <w:spacing w:val="-1"/>
        </w:rPr>
        <w:t xml:space="preserve"> Council</w:t>
      </w:r>
      <w:r>
        <w:t xml:space="preserve"> from</w:t>
      </w:r>
      <w:r>
        <w:rPr>
          <w:spacing w:val="-1"/>
        </w:rPr>
        <w:t xml:space="preserve"> granting</w:t>
      </w:r>
      <w:r>
        <w:t xml:space="preserve"> a</w:t>
      </w:r>
      <w:r>
        <w:rPr>
          <w:spacing w:val="-1"/>
        </w:rPr>
        <w:t xml:space="preserve"> permit</w:t>
      </w:r>
      <w:r>
        <w:t xml:space="preserve"> </w:t>
      </w:r>
      <w:r>
        <w:rPr>
          <w:spacing w:val="-1"/>
        </w:rPr>
        <w:t>if</w:t>
      </w:r>
      <w:r>
        <w:t xml:space="preserve"> </w:t>
      </w:r>
      <w:r>
        <w:rPr>
          <w:spacing w:val="-1"/>
        </w:rPr>
        <w:t>it</w:t>
      </w:r>
      <w:r>
        <w:t xml:space="preserve"> </w:t>
      </w:r>
      <w:r>
        <w:rPr>
          <w:spacing w:val="-1"/>
        </w:rPr>
        <w:t>would</w:t>
      </w:r>
      <w:r>
        <w:t xml:space="preserve"> result</w:t>
      </w:r>
      <w:r>
        <w:rPr>
          <w:spacing w:val="-1"/>
        </w:rPr>
        <w:t xml:space="preserve"> in</w:t>
      </w:r>
      <w:r>
        <w:t xml:space="preserve"> a</w:t>
      </w:r>
      <w:r>
        <w:rPr>
          <w:spacing w:val="30"/>
        </w:rPr>
        <w:t xml:space="preserve"> </w:t>
      </w:r>
      <w:r>
        <w:rPr>
          <w:spacing w:val="-1"/>
        </w:rPr>
        <w:t>breach of</w:t>
      </w:r>
      <w:r>
        <w:t xml:space="preserve"> a</w:t>
      </w:r>
      <w:r>
        <w:rPr>
          <w:spacing w:val="-1"/>
        </w:rPr>
        <w:t xml:space="preserve"> </w:t>
      </w:r>
      <w:r>
        <w:t>registered</w:t>
      </w:r>
      <w:r>
        <w:rPr>
          <w:spacing w:val="-1"/>
        </w:rPr>
        <w:t xml:space="preserve"> </w:t>
      </w:r>
      <w:r>
        <w:t>restrictive</w:t>
      </w:r>
      <w:r>
        <w:rPr>
          <w:spacing w:val="-2"/>
        </w:rPr>
        <w:t xml:space="preserve"> </w:t>
      </w:r>
      <w:r>
        <w:t>covenant.</w:t>
      </w:r>
      <w:r>
        <w:rPr>
          <w:spacing w:val="-1"/>
        </w:rPr>
        <w:t xml:space="preserve"> </w:t>
      </w:r>
      <w:r>
        <w:t>If the</w:t>
      </w:r>
      <w:r>
        <w:rPr>
          <w:spacing w:val="-1"/>
        </w:rPr>
        <w:t xml:space="preserve"> proposal </w:t>
      </w:r>
      <w:r>
        <w:t>contravenes</w:t>
      </w:r>
      <w:r>
        <w:rPr>
          <w:spacing w:val="24"/>
        </w:rPr>
        <w:t xml:space="preserve"> </w:t>
      </w:r>
      <w:r>
        <w:rPr>
          <w:spacing w:val="-1"/>
        </w:rPr>
        <w:t>any encumbrance,</w:t>
      </w:r>
      <w:r>
        <w:t xml:space="preserve"> contact the</w:t>
      </w:r>
      <w:r>
        <w:rPr>
          <w:spacing w:val="-2"/>
        </w:rPr>
        <w:t xml:space="preserve"> </w:t>
      </w:r>
      <w:r>
        <w:rPr>
          <w:spacing w:val="-1"/>
        </w:rPr>
        <w:t>Council</w:t>
      </w:r>
      <w:r>
        <w:t xml:space="preserve"> for</w:t>
      </w:r>
      <w:r>
        <w:rPr>
          <w:spacing w:val="-1"/>
        </w:rPr>
        <w:t xml:space="preserve"> advice on</w:t>
      </w:r>
      <w:r>
        <w:t xml:space="preserve"> </w:t>
      </w:r>
      <w:r>
        <w:rPr>
          <w:spacing w:val="-1"/>
        </w:rPr>
        <w:t>how</w:t>
      </w:r>
      <w:r>
        <w:t xml:space="preserve"> to</w:t>
      </w:r>
      <w:r>
        <w:rPr>
          <w:spacing w:val="-2"/>
        </w:rPr>
        <w:t xml:space="preserve"> </w:t>
      </w:r>
      <w:r>
        <w:rPr>
          <w:spacing w:val="-1"/>
        </w:rPr>
        <w:t>proceed.</w:t>
      </w:r>
    </w:p>
    <w:p w14:paraId="60EAF5B6" w14:textId="77777777" w:rsidR="006733F1" w:rsidRDefault="006733F1" w:rsidP="006F2125">
      <w:pPr>
        <w:pStyle w:val="BodyText"/>
        <w:kinsoku w:val="0"/>
        <w:overflowPunct w:val="0"/>
        <w:spacing w:before="80" w:line="250" w:lineRule="auto"/>
        <w:ind w:left="125" w:right="172"/>
        <w:jc w:val="both"/>
      </w:pPr>
      <w:r>
        <w:rPr>
          <w:spacing w:val="-7"/>
        </w:rPr>
        <w:t>Y</w:t>
      </w:r>
      <w:r>
        <w:rPr>
          <w:spacing w:val="-6"/>
        </w:rPr>
        <w:t>ou</w:t>
      </w:r>
      <w:r>
        <w:rPr>
          <w:spacing w:val="-1"/>
        </w:rPr>
        <w:t xml:space="preserve"> </w:t>
      </w:r>
      <w:r>
        <w:t>may</w:t>
      </w:r>
      <w:r>
        <w:rPr>
          <w:spacing w:val="-1"/>
        </w:rPr>
        <w:t xml:space="preserve"> be able</w:t>
      </w:r>
      <w:r>
        <w:t xml:space="preserve"> to</w:t>
      </w:r>
      <w:r>
        <w:rPr>
          <w:spacing w:val="-1"/>
        </w:rPr>
        <w:t xml:space="preserve"> </w:t>
      </w:r>
      <w:r>
        <w:t>modify</w:t>
      </w:r>
      <w:r>
        <w:rPr>
          <w:spacing w:val="-2"/>
        </w:rPr>
        <w:t xml:space="preserve"> </w:t>
      </w:r>
      <w:r>
        <w:t>your</w:t>
      </w:r>
      <w:r>
        <w:rPr>
          <w:spacing w:val="-1"/>
        </w:rPr>
        <w:t xml:space="preserve"> proposal </w:t>
      </w:r>
      <w:r>
        <w:t>to</w:t>
      </w:r>
      <w:r>
        <w:rPr>
          <w:spacing w:val="-1"/>
        </w:rPr>
        <w:t xml:space="preserve"> </w:t>
      </w:r>
      <w:r>
        <w:t>respond</w:t>
      </w:r>
      <w:r>
        <w:rPr>
          <w:spacing w:val="-1"/>
        </w:rPr>
        <w:t xml:space="preserve"> </w:t>
      </w:r>
      <w:r>
        <w:t>to</w:t>
      </w:r>
      <w:r>
        <w:rPr>
          <w:spacing w:val="-2"/>
        </w:rPr>
        <w:t xml:space="preserve"> </w:t>
      </w:r>
      <w:r>
        <w:t>the</w:t>
      </w:r>
      <w:r>
        <w:rPr>
          <w:spacing w:val="-1"/>
        </w:rPr>
        <w:t xml:space="preserve"> issue.</w:t>
      </w:r>
      <w:r>
        <w:t xml:space="preserve"> If</w:t>
      </w:r>
      <w:r>
        <w:rPr>
          <w:spacing w:val="27"/>
          <w:w w:val="99"/>
        </w:rPr>
        <w:t xml:space="preserve"> </w:t>
      </w:r>
      <w:r>
        <w:rPr>
          <w:spacing w:val="-1"/>
        </w:rPr>
        <w:t xml:space="preserve">not, </w:t>
      </w:r>
      <w:r>
        <w:t>separate</w:t>
      </w:r>
      <w:r>
        <w:rPr>
          <w:spacing w:val="-1"/>
        </w:rPr>
        <w:t xml:space="preserve"> procedures exist</w:t>
      </w:r>
      <w:r>
        <w:t xml:space="preserve"> to</w:t>
      </w:r>
      <w:r>
        <w:rPr>
          <w:spacing w:val="-1"/>
        </w:rPr>
        <w:t xml:space="preserve"> </w:t>
      </w:r>
      <w:r>
        <w:t>change</w:t>
      </w:r>
      <w:r>
        <w:rPr>
          <w:spacing w:val="-2"/>
        </w:rPr>
        <w:t xml:space="preserve"> </w:t>
      </w:r>
      <w:r>
        <w:rPr>
          <w:spacing w:val="-1"/>
        </w:rPr>
        <w:t>or</w:t>
      </w:r>
      <w:r>
        <w:t xml:space="preserve"> remove</w:t>
      </w:r>
      <w:r>
        <w:rPr>
          <w:spacing w:val="-2"/>
        </w:rPr>
        <w:t xml:space="preserve"> </w:t>
      </w:r>
      <w:r>
        <w:t>the</w:t>
      </w:r>
      <w:r>
        <w:rPr>
          <w:spacing w:val="-1"/>
        </w:rPr>
        <w:t xml:space="preserve"> </w:t>
      </w:r>
      <w:r>
        <w:t>various</w:t>
      </w:r>
      <w:r>
        <w:rPr>
          <w:spacing w:val="-1"/>
        </w:rPr>
        <w:t xml:space="preserve"> </w:t>
      </w:r>
      <w:r>
        <w:t>types</w:t>
      </w:r>
      <w:r>
        <w:rPr>
          <w:spacing w:val="25"/>
        </w:rPr>
        <w:t xml:space="preserve"> </w:t>
      </w:r>
      <w:r>
        <w:rPr>
          <w:spacing w:val="-1"/>
        </w:rPr>
        <w:t>of encumbrances</w:t>
      </w:r>
      <w:r>
        <w:t xml:space="preserve"> from</w:t>
      </w:r>
      <w:r>
        <w:rPr>
          <w:spacing w:val="-2"/>
        </w:rPr>
        <w:t xml:space="preserve"> </w:t>
      </w:r>
      <w:r>
        <w:t>the</w:t>
      </w:r>
      <w:r>
        <w:rPr>
          <w:spacing w:val="-1"/>
        </w:rPr>
        <w:t xml:space="preserve"> </w:t>
      </w:r>
      <w:r>
        <w:t>title.</w:t>
      </w:r>
      <w:r>
        <w:rPr>
          <w:spacing w:val="-5"/>
        </w:rPr>
        <w:t xml:space="preserve"> </w:t>
      </w:r>
      <w:r>
        <w:t>The</w:t>
      </w:r>
      <w:r>
        <w:rPr>
          <w:spacing w:val="-1"/>
        </w:rPr>
        <w:t xml:space="preserve"> procedures are</w:t>
      </w:r>
      <w:r>
        <w:t xml:space="preserve"> </w:t>
      </w:r>
      <w:r>
        <w:rPr>
          <w:spacing w:val="-1"/>
        </w:rPr>
        <w:t>generally quite</w:t>
      </w:r>
      <w:r>
        <w:rPr>
          <w:spacing w:val="25"/>
        </w:rPr>
        <w:t xml:space="preserve"> </w:t>
      </w:r>
      <w:r>
        <w:rPr>
          <w:spacing w:val="-1"/>
        </w:rPr>
        <w:t>involved and</w:t>
      </w:r>
      <w:r>
        <w:t xml:space="preserve"> </w:t>
      </w:r>
      <w:r>
        <w:rPr>
          <w:spacing w:val="-1"/>
        </w:rPr>
        <w:t>if</w:t>
      </w:r>
      <w:r>
        <w:t xml:space="preserve"> the</w:t>
      </w:r>
      <w:r>
        <w:rPr>
          <w:spacing w:val="-1"/>
        </w:rPr>
        <w:t xml:space="preserve"> encumbrance</w:t>
      </w:r>
      <w:r>
        <w:t xml:space="preserve"> relates</w:t>
      </w:r>
      <w:r>
        <w:rPr>
          <w:spacing w:val="-1"/>
        </w:rPr>
        <w:t xml:space="preserve"> </w:t>
      </w:r>
      <w:r>
        <w:t>to</w:t>
      </w:r>
      <w:r>
        <w:rPr>
          <w:spacing w:val="-1"/>
        </w:rPr>
        <w:t xml:space="preserve"> </w:t>
      </w:r>
      <w:r>
        <w:t>more</w:t>
      </w:r>
      <w:r>
        <w:rPr>
          <w:spacing w:val="-2"/>
        </w:rPr>
        <w:t xml:space="preserve"> </w:t>
      </w:r>
      <w:r>
        <w:t>than</w:t>
      </w:r>
      <w:r>
        <w:rPr>
          <w:spacing w:val="-1"/>
        </w:rPr>
        <w:t xml:space="preserve"> </w:t>
      </w:r>
      <w:r>
        <w:t>the</w:t>
      </w:r>
      <w:r>
        <w:rPr>
          <w:spacing w:val="-1"/>
        </w:rPr>
        <w:t xml:space="preserve"> </w:t>
      </w:r>
      <w:r>
        <w:t>subject</w:t>
      </w:r>
      <w:r>
        <w:rPr>
          <w:spacing w:val="25"/>
        </w:rPr>
        <w:t xml:space="preserve"> </w:t>
      </w:r>
      <w:r>
        <w:rPr>
          <w:spacing w:val="-3"/>
        </w:rPr>
        <w:t>property,</w:t>
      </w:r>
      <w:r>
        <w:rPr>
          <w:spacing w:val="-1"/>
        </w:rPr>
        <w:t xml:space="preserve"> </w:t>
      </w:r>
      <w:r>
        <w:t>the</w:t>
      </w:r>
      <w:r>
        <w:rPr>
          <w:spacing w:val="-1"/>
        </w:rPr>
        <w:t xml:space="preserve"> process will</w:t>
      </w:r>
      <w:r>
        <w:t xml:space="preserve"> </w:t>
      </w:r>
      <w:r>
        <w:rPr>
          <w:spacing w:val="-1"/>
        </w:rPr>
        <w:t>include</w:t>
      </w:r>
      <w:r>
        <w:t xml:space="preserve"> </w:t>
      </w:r>
      <w:r>
        <w:rPr>
          <w:spacing w:val="-1"/>
        </w:rPr>
        <w:t xml:space="preserve">notice </w:t>
      </w:r>
      <w:r>
        <w:t>to</w:t>
      </w:r>
      <w:r>
        <w:rPr>
          <w:spacing w:val="-1"/>
        </w:rPr>
        <w:t xml:space="preserve"> </w:t>
      </w:r>
      <w:r>
        <w:t>the</w:t>
      </w:r>
      <w:r>
        <w:rPr>
          <w:spacing w:val="-2"/>
        </w:rPr>
        <w:t xml:space="preserve"> </w:t>
      </w:r>
      <w:r>
        <w:rPr>
          <w:spacing w:val="-1"/>
        </w:rPr>
        <w:t xml:space="preserve">affected </w:t>
      </w:r>
      <w:r>
        <w:rPr>
          <w:spacing w:val="-3"/>
        </w:rPr>
        <w:t>party.</w:t>
      </w:r>
    </w:p>
    <w:p w14:paraId="30E120A8" w14:textId="77777777" w:rsidR="006733F1" w:rsidRDefault="003B61FD" w:rsidP="006F2125">
      <w:pPr>
        <w:pStyle w:val="BodyText"/>
        <w:kinsoku w:val="0"/>
        <w:overflowPunct w:val="0"/>
        <w:spacing w:before="80" w:line="250" w:lineRule="auto"/>
        <w:ind w:left="125" w:right="172"/>
        <w:jc w:val="both"/>
      </w:pPr>
      <w:r>
        <w:rPr>
          <w:rFonts w:ascii="Times New Roman" w:hAnsi="Times New Roman" w:cs="Times New Roman"/>
          <w:noProof/>
          <w:sz w:val="24"/>
          <w:szCs w:val="24"/>
        </w:rPr>
        <w:drawing>
          <wp:inline distT="0" distB="0" distL="0" distR="0" wp14:anchorId="11F2E7A5" wp14:editId="0441A654">
            <wp:extent cx="107950" cy="95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5"/>
        </w:rPr>
        <w:t>You</w:t>
      </w:r>
      <w:r w:rsidR="006733F1">
        <w:t xml:space="preserve"> should seek advice from an appropriately qualified person, such</w:t>
      </w:r>
      <w:r w:rsidR="006733F1">
        <w:rPr>
          <w:spacing w:val="-1"/>
        </w:rPr>
        <w:t xml:space="preserve"> as </w:t>
      </w:r>
      <w:r w:rsidR="006733F1">
        <w:t>a</w:t>
      </w:r>
      <w:r w:rsidR="006733F1">
        <w:rPr>
          <w:spacing w:val="-1"/>
        </w:rPr>
        <w:t xml:space="preserve"> solicitor, if</w:t>
      </w:r>
      <w:r w:rsidR="006733F1">
        <w:t xml:space="preserve"> you</w:t>
      </w:r>
      <w:r w:rsidR="006733F1">
        <w:rPr>
          <w:spacing w:val="-2"/>
        </w:rPr>
        <w:t xml:space="preserve"> </w:t>
      </w:r>
      <w:r w:rsidR="006733F1">
        <w:rPr>
          <w:spacing w:val="-1"/>
        </w:rPr>
        <w:t>need</w:t>
      </w:r>
      <w:r w:rsidR="006733F1">
        <w:t xml:space="preserve"> to</w:t>
      </w:r>
      <w:r w:rsidR="006733F1">
        <w:rPr>
          <w:spacing w:val="-2"/>
        </w:rPr>
        <w:t xml:space="preserve"> </w:t>
      </w:r>
      <w:r w:rsidR="006733F1">
        <w:rPr>
          <w:spacing w:val="-1"/>
        </w:rPr>
        <w:t>interpret</w:t>
      </w:r>
      <w:r w:rsidR="006733F1">
        <w:t xml:space="preserve"> the</w:t>
      </w:r>
      <w:r w:rsidR="006733F1">
        <w:rPr>
          <w:spacing w:val="-2"/>
        </w:rPr>
        <w:t xml:space="preserve"> </w:t>
      </w:r>
      <w:r w:rsidR="006733F1">
        <w:rPr>
          <w:spacing w:val="-1"/>
        </w:rPr>
        <w:t>effect of an encumbrance</w:t>
      </w:r>
      <w:r w:rsidR="006733F1">
        <w:rPr>
          <w:spacing w:val="21"/>
        </w:rPr>
        <w:t xml:space="preserve"> </w:t>
      </w:r>
      <w:r w:rsidR="006733F1">
        <w:rPr>
          <w:spacing w:val="-1"/>
        </w:rPr>
        <w:t xml:space="preserve">or if </w:t>
      </w:r>
      <w:r w:rsidR="006733F1">
        <w:t>you</w:t>
      </w:r>
      <w:r w:rsidR="006733F1">
        <w:rPr>
          <w:spacing w:val="-1"/>
        </w:rPr>
        <w:t xml:space="preserve"> </w:t>
      </w:r>
      <w:r w:rsidR="006733F1">
        <w:t>seek</w:t>
      </w:r>
      <w:r w:rsidR="006733F1">
        <w:rPr>
          <w:spacing w:val="-1"/>
        </w:rPr>
        <w:t xml:space="preserve"> </w:t>
      </w:r>
      <w:r w:rsidR="006733F1">
        <w:t>to</w:t>
      </w:r>
      <w:r w:rsidR="006733F1">
        <w:rPr>
          <w:spacing w:val="-1"/>
        </w:rPr>
        <w:t xml:space="preserve"> amend</w:t>
      </w:r>
      <w:r w:rsidR="006733F1">
        <w:t xml:space="preserve"> </w:t>
      </w:r>
      <w:r w:rsidR="006733F1">
        <w:rPr>
          <w:spacing w:val="-1"/>
        </w:rPr>
        <w:t xml:space="preserve">or </w:t>
      </w:r>
      <w:r w:rsidR="006733F1">
        <w:t>remove</w:t>
      </w:r>
      <w:r w:rsidR="006733F1">
        <w:rPr>
          <w:spacing w:val="-1"/>
        </w:rPr>
        <w:t xml:space="preserve"> an</w:t>
      </w:r>
      <w:r w:rsidR="006733F1">
        <w:t xml:space="preserve"> </w:t>
      </w:r>
      <w:r w:rsidR="006733F1">
        <w:rPr>
          <w:spacing w:val="-1"/>
        </w:rPr>
        <w:t>encumbrance.</w:t>
      </w:r>
    </w:p>
    <w:p w14:paraId="47AEA931" w14:textId="77777777" w:rsidR="006733F1" w:rsidRDefault="006733F1">
      <w:pPr>
        <w:pStyle w:val="BodyText"/>
        <w:kinsoku w:val="0"/>
        <w:overflowPunct w:val="0"/>
        <w:spacing w:before="112" w:line="250" w:lineRule="auto"/>
        <w:ind w:right="237"/>
      </w:pPr>
    </w:p>
    <w:p w14:paraId="129DA6AD" w14:textId="77777777" w:rsidR="007A094E" w:rsidRDefault="007A094E">
      <w:pPr>
        <w:pStyle w:val="BodyText"/>
        <w:kinsoku w:val="0"/>
        <w:overflowPunct w:val="0"/>
        <w:spacing w:before="112" w:line="250" w:lineRule="auto"/>
        <w:ind w:right="237"/>
        <w:sectPr w:rsidR="007A094E">
          <w:type w:val="continuous"/>
          <w:pgSz w:w="11910" w:h="16840"/>
          <w:pgMar w:top="60" w:right="440" w:bottom="540" w:left="440" w:header="720" w:footer="720" w:gutter="0"/>
          <w:cols w:num="2" w:space="720" w:equalWidth="0">
            <w:col w:w="5286" w:space="327"/>
            <w:col w:w="5417"/>
          </w:cols>
          <w:noEndnote/>
        </w:sectPr>
      </w:pPr>
    </w:p>
    <w:bookmarkStart w:id="9" w:name="bookmark1"/>
    <w:bookmarkEnd w:id="9"/>
    <w:p w14:paraId="45100793" w14:textId="77777777" w:rsidR="00280395" w:rsidRPr="00280395" w:rsidRDefault="008027F5" w:rsidP="00280395">
      <w:pPr>
        <w:pStyle w:val="BodyText"/>
        <w:kinsoku w:val="0"/>
        <w:overflowPunct w:val="0"/>
        <w:spacing w:before="10"/>
        <w:ind w:left="0"/>
        <w:jc w:val="both"/>
        <w:rPr>
          <w:rFonts w:ascii="Times New Roman" w:hAnsi="Times New Roman" w:cs="Times New Roman"/>
          <w:sz w:val="10"/>
          <w:szCs w:val="10"/>
        </w:rPr>
      </w:pPr>
      <w:r w:rsidRPr="00280395">
        <w:rPr>
          <w:b/>
          <w:bCs/>
          <w:noProof/>
          <w:sz w:val="2"/>
          <w:szCs w:val="2"/>
        </w:rPr>
        <w:lastRenderedPageBreak/>
        <mc:AlternateContent>
          <mc:Choice Requires="wpg">
            <w:drawing>
              <wp:inline distT="0" distB="0" distL="0" distR="0" wp14:anchorId="4D593932" wp14:editId="6596A301">
                <wp:extent cx="3273425" cy="12639"/>
                <wp:effectExtent l="0" t="0" r="0" b="0"/>
                <wp:docPr id="43"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12639"/>
                          <a:chOff x="0" y="0"/>
                          <a:chExt cx="5180" cy="20"/>
                        </a:xfrm>
                      </wpg:grpSpPr>
                      <wps:wsp>
                        <wps:cNvPr id="47" name="Freeform 327"/>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9FE3BD" id="Group 326" o:spid="_x0000_s1026" style="width:257.75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">
                <v:shape id="Freeform 327"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" path="m,l5159,e" filled="f" strokecolor="#6d6e71" strokeweight="1pt">
                  <v:path arrowok="t" o:connecttype="custom" o:connectlocs="0,0;5159,0" o:connectangles="0,0"/>
                </v:shape>
                <w10:anchorlock/>
              </v:group>
            </w:pict>
          </mc:Fallback>
        </mc:AlternateContent>
      </w:r>
    </w:p>
    <w:p w14:paraId="12FF6C3F" w14:textId="77777777" w:rsidR="000D79E8" w:rsidRPr="000D79E8" w:rsidRDefault="000D79E8" w:rsidP="000D79E8">
      <w:pPr>
        <w:pStyle w:val="BodyText"/>
        <w:kinsoku w:val="0"/>
        <w:overflowPunct w:val="0"/>
        <w:spacing w:before="0" w:line="250" w:lineRule="auto"/>
        <w:ind w:right="54"/>
        <w:jc w:val="both"/>
      </w:pPr>
    </w:p>
    <w:p w14:paraId="6BE85831" w14:textId="77777777" w:rsidR="006733F1" w:rsidRDefault="006733F1" w:rsidP="006F2125">
      <w:pPr>
        <w:pStyle w:val="Heading6"/>
        <w:kinsoku w:val="0"/>
        <w:overflowPunct w:val="0"/>
        <w:spacing w:before="0"/>
        <w:ind w:right="183"/>
        <w:jc w:val="both"/>
        <w:rPr>
          <w:b w:val="0"/>
          <w:bCs w:val="0"/>
        </w:rPr>
      </w:pPr>
      <w:r>
        <w:t>Why is title information required?</w:t>
      </w:r>
    </w:p>
    <w:p w14:paraId="4B8C4F8E" w14:textId="77777777" w:rsidR="006733F1" w:rsidRDefault="006733F1" w:rsidP="006F2125">
      <w:pPr>
        <w:pStyle w:val="BodyText"/>
        <w:kinsoku w:val="0"/>
        <w:overflowPunct w:val="0"/>
        <w:spacing w:before="64" w:line="250" w:lineRule="auto"/>
        <w:ind w:right="183"/>
        <w:jc w:val="both"/>
      </w:pPr>
      <w:r>
        <w:rPr>
          <w:spacing w:val="-2"/>
        </w:rPr>
        <w:t>Title</w:t>
      </w:r>
      <w:r>
        <w:t xml:space="preserve"> information confirms the location and dimensions of the land</w:t>
      </w:r>
      <w:r>
        <w:rPr>
          <w:spacing w:val="24"/>
        </w:rPr>
        <w:t xml:space="preserve"> </w:t>
      </w:r>
      <w:r>
        <w:t xml:space="preserve">specified in the planning application and any obligations </w:t>
      </w:r>
      <w:r>
        <w:rPr>
          <w:spacing w:val="-1"/>
        </w:rPr>
        <w:t>affecting</w:t>
      </w:r>
      <w:r>
        <w:t xml:space="preserve"> what</w:t>
      </w:r>
      <w:r>
        <w:rPr>
          <w:spacing w:val="26"/>
        </w:rPr>
        <w:t xml:space="preserve"> </w:t>
      </w:r>
      <w:r>
        <w:t>can</w:t>
      </w:r>
      <w:r>
        <w:rPr>
          <w:spacing w:val="-1"/>
        </w:rPr>
        <w:t xml:space="preserve"> be</w:t>
      </w:r>
      <w:r>
        <w:t xml:space="preserve"> </w:t>
      </w:r>
      <w:r>
        <w:rPr>
          <w:spacing w:val="-1"/>
        </w:rPr>
        <w:t>done</w:t>
      </w:r>
      <w:r>
        <w:t xml:space="preserve"> </w:t>
      </w:r>
      <w:r>
        <w:rPr>
          <w:spacing w:val="-1"/>
        </w:rPr>
        <w:t>on</w:t>
      </w:r>
      <w:r>
        <w:t xml:space="preserve"> </w:t>
      </w:r>
      <w:r>
        <w:rPr>
          <w:spacing w:val="-1"/>
        </w:rPr>
        <w:t>or</w:t>
      </w:r>
      <w:r>
        <w:t xml:space="preserve"> </w:t>
      </w:r>
      <w:r>
        <w:rPr>
          <w:spacing w:val="-1"/>
        </w:rPr>
        <w:t>with</w:t>
      </w:r>
      <w:r>
        <w:t xml:space="preserve"> the</w:t>
      </w:r>
      <w:r>
        <w:rPr>
          <w:spacing w:val="-1"/>
        </w:rPr>
        <w:t xml:space="preserve"> land.</w:t>
      </w:r>
    </w:p>
    <w:p w14:paraId="60D4C8E2" w14:textId="77777777" w:rsidR="006733F1" w:rsidRDefault="006733F1" w:rsidP="006F2125">
      <w:pPr>
        <w:pStyle w:val="BodyText"/>
        <w:kinsoku w:val="0"/>
        <w:overflowPunct w:val="0"/>
        <w:spacing w:line="250" w:lineRule="auto"/>
        <w:ind w:right="183"/>
        <w:jc w:val="both"/>
      </w:pPr>
      <w:r>
        <w:t>As</w:t>
      </w:r>
      <w:r>
        <w:rPr>
          <w:spacing w:val="-1"/>
        </w:rPr>
        <w:t xml:space="preserve"> well</w:t>
      </w:r>
      <w:r>
        <w:t xml:space="preserve"> </w:t>
      </w:r>
      <w:r>
        <w:rPr>
          <w:spacing w:val="-1"/>
        </w:rPr>
        <w:t>as</w:t>
      </w:r>
      <w:r>
        <w:t xml:space="preserve"> </w:t>
      </w:r>
      <w:r>
        <w:rPr>
          <w:spacing w:val="-1"/>
        </w:rPr>
        <w:t>describing</w:t>
      </w:r>
      <w:r>
        <w:t xml:space="preserve"> the</w:t>
      </w:r>
      <w:r>
        <w:rPr>
          <w:spacing w:val="-2"/>
        </w:rPr>
        <w:t xml:space="preserve"> </w:t>
      </w:r>
      <w:r>
        <w:rPr>
          <w:spacing w:val="-1"/>
        </w:rPr>
        <w:t>land,</w:t>
      </w:r>
      <w:r>
        <w:t xml:space="preserve"> a</w:t>
      </w:r>
      <w:r>
        <w:rPr>
          <w:spacing w:val="-1"/>
        </w:rPr>
        <w:t xml:space="preserve"> </w:t>
      </w:r>
      <w:r>
        <w:t>full</w:t>
      </w:r>
      <w:r>
        <w:rPr>
          <w:spacing w:val="-1"/>
        </w:rPr>
        <w:t xml:space="preserve"> </w:t>
      </w:r>
      <w:r>
        <w:t>copy</w:t>
      </w:r>
      <w:r>
        <w:rPr>
          <w:spacing w:val="-2"/>
        </w:rPr>
        <w:t xml:space="preserve"> </w:t>
      </w:r>
      <w:r>
        <w:rPr>
          <w:spacing w:val="-1"/>
        </w:rPr>
        <w:t>of</w:t>
      </w:r>
      <w:r>
        <w:t xml:space="preserve"> the</w:t>
      </w:r>
      <w:r>
        <w:rPr>
          <w:spacing w:val="-1"/>
        </w:rPr>
        <w:t xml:space="preserve"> </w:t>
      </w:r>
      <w:r>
        <w:t>title</w:t>
      </w:r>
      <w:r>
        <w:rPr>
          <w:spacing w:val="-1"/>
        </w:rPr>
        <w:t xml:space="preserve"> will</w:t>
      </w:r>
      <w:r>
        <w:t xml:space="preserve"> </w:t>
      </w:r>
      <w:r>
        <w:rPr>
          <w:spacing w:val="-1"/>
        </w:rPr>
        <w:t xml:space="preserve">include </w:t>
      </w:r>
      <w:r>
        <w:t>a</w:t>
      </w:r>
      <w:r>
        <w:rPr>
          <w:spacing w:val="28"/>
        </w:rPr>
        <w:t xml:space="preserve"> </w:t>
      </w:r>
      <w:r>
        <w:rPr>
          <w:spacing w:val="-1"/>
        </w:rPr>
        <w:t>diagram or</w:t>
      </w:r>
      <w:r>
        <w:t xml:space="preserve"> </w:t>
      </w:r>
      <w:r>
        <w:rPr>
          <w:spacing w:val="-1"/>
        </w:rPr>
        <w:t>plan</w:t>
      </w:r>
      <w:r>
        <w:t xml:space="preserve"> </w:t>
      </w:r>
      <w:r>
        <w:rPr>
          <w:spacing w:val="-1"/>
        </w:rPr>
        <w:t>of</w:t>
      </w:r>
      <w:r>
        <w:t xml:space="preserve"> the</w:t>
      </w:r>
      <w:r>
        <w:rPr>
          <w:spacing w:val="-1"/>
        </w:rPr>
        <w:t xml:space="preserve"> land</w:t>
      </w:r>
      <w:r>
        <w:t xml:space="preserve"> </w:t>
      </w:r>
      <w:r>
        <w:rPr>
          <w:spacing w:val="-1"/>
        </w:rPr>
        <w:t>and</w:t>
      </w:r>
      <w:r>
        <w:t xml:space="preserve"> </w:t>
      </w:r>
      <w:r>
        <w:rPr>
          <w:spacing w:val="-1"/>
        </w:rPr>
        <w:t>will</w:t>
      </w:r>
      <w:r>
        <w:t xml:space="preserve"> </w:t>
      </w:r>
      <w:r>
        <w:rPr>
          <w:spacing w:val="-1"/>
        </w:rPr>
        <w:t>identify any</w:t>
      </w:r>
      <w:r>
        <w:t xml:space="preserve"> </w:t>
      </w:r>
      <w:r>
        <w:rPr>
          <w:spacing w:val="-1"/>
        </w:rPr>
        <w:t>encumbrances,</w:t>
      </w:r>
      <w:r>
        <w:t xml:space="preserve"> caveats</w:t>
      </w:r>
      <w:r>
        <w:rPr>
          <w:spacing w:val="21"/>
        </w:rPr>
        <w:t xml:space="preserve"> </w:t>
      </w:r>
      <w:r>
        <w:rPr>
          <w:spacing w:val="-1"/>
        </w:rPr>
        <w:t>and</w:t>
      </w:r>
      <w:r>
        <w:t xml:space="preserve"> </w:t>
      </w:r>
      <w:r>
        <w:rPr>
          <w:spacing w:val="-1"/>
        </w:rPr>
        <w:t>notices.</w:t>
      </w:r>
    </w:p>
    <w:p w14:paraId="5E2B7F2F" w14:textId="77777777" w:rsidR="006733F1" w:rsidRDefault="006733F1" w:rsidP="006F2125">
      <w:pPr>
        <w:pStyle w:val="Heading6"/>
        <w:kinsoku w:val="0"/>
        <w:overflowPunct w:val="0"/>
        <w:ind w:right="183"/>
        <w:jc w:val="both"/>
        <w:rPr>
          <w:b w:val="0"/>
          <w:bCs w:val="0"/>
        </w:rPr>
      </w:pPr>
      <w:r>
        <w:t>What is a ‘full’</w:t>
      </w:r>
      <w:r>
        <w:rPr>
          <w:spacing w:val="-10"/>
        </w:rPr>
        <w:t xml:space="preserve"> </w:t>
      </w:r>
      <w:r>
        <w:t>copy of the title?</w:t>
      </w:r>
    </w:p>
    <w:p w14:paraId="45BB1C4B" w14:textId="77777777" w:rsidR="006733F1" w:rsidRDefault="006733F1" w:rsidP="006F2125">
      <w:pPr>
        <w:pStyle w:val="BodyText"/>
        <w:kinsoku w:val="0"/>
        <w:overflowPunct w:val="0"/>
        <w:spacing w:before="64" w:line="250" w:lineRule="auto"/>
        <w:ind w:right="183"/>
        <w:jc w:val="both"/>
      </w:pPr>
      <w:r>
        <w:t>The</w:t>
      </w:r>
      <w:r>
        <w:rPr>
          <w:spacing w:val="-2"/>
        </w:rPr>
        <w:t xml:space="preserve"> </w:t>
      </w:r>
      <w:r>
        <w:t>title</w:t>
      </w:r>
      <w:r>
        <w:rPr>
          <w:spacing w:val="-1"/>
        </w:rPr>
        <w:t xml:space="preserve"> information accompanying</w:t>
      </w:r>
      <w:r>
        <w:t xml:space="preserve"> your</w:t>
      </w:r>
      <w:r>
        <w:rPr>
          <w:spacing w:val="-2"/>
        </w:rPr>
        <w:t xml:space="preserve"> </w:t>
      </w:r>
      <w:r>
        <w:rPr>
          <w:spacing w:val="-1"/>
        </w:rPr>
        <w:t>application</w:t>
      </w:r>
      <w:r>
        <w:t xml:space="preserve"> must</w:t>
      </w:r>
      <w:r>
        <w:rPr>
          <w:spacing w:val="-1"/>
        </w:rPr>
        <w:t xml:space="preserve"> include</w:t>
      </w:r>
      <w:r>
        <w:t xml:space="preserve"> a</w:t>
      </w:r>
      <w:r>
        <w:rPr>
          <w:spacing w:val="25"/>
        </w:rPr>
        <w:t xml:space="preserve"> </w:t>
      </w:r>
      <w:r>
        <w:rPr>
          <w:spacing w:val="-1"/>
        </w:rPr>
        <w:t>‘register</w:t>
      </w:r>
      <w:r>
        <w:t xml:space="preserve"> search</w:t>
      </w:r>
      <w:r>
        <w:rPr>
          <w:spacing w:val="-1"/>
        </w:rPr>
        <w:t xml:space="preserve"> </w:t>
      </w:r>
      <w:r>
        <w:t>statement’</w:t>
      </w:r>
      <w:r>
        <w:rPr>
          <w:spacing w:val="-6"/>
        </w:rPr>
        <w:t xml:space="preserve"> </w:t>
      </w:r>
      <w:r>
        <w:rPr>
          <w:spacing w:val="-1"/>
        </w:rPr>
        <w:t>and</w:t>
      </w:r>
      <w:r>
        <w:t xml:space="preserve"> the</w:t>
      </w:r>
      <w:r>
        <w:rPr>
          <w:spacing w:val="-1"/>
        </w:rPr>
        <w:t xml:space="preserve"> </w:t>
      </w:r>
      <w:r>
        <w:t>title</w:t>
      </w:r>
      <w:r>
        <w:rPr>
          <w:spacing w:val="-1"/>
        </w:rPr>
        <w:t xml:space="preserve"> diagram,</w:t>
      </w:r>
      <w:r>
        <w:t xml:space="preserve"> </w:t>
      </w:r>
      <w:r>
        <w:rPr>
          <w:spacing w:val="-1"/>
        </w:rPr>
        <w:t>which</w:t>
      </w:r>
      <w:r>
        <w:t xml:space="preserve"> together</w:t>
      </w:r>
      <w:r>
        <w:rPr>
          <w:spacing w:val="-1"/>
        </w:rPr>
        <w:t xml:space="preserve"> </w:t>
      </w:r>
      <w:r>
        <w:t>make</w:t>
      </w:r>
      <w:r>
        <w:rPr>
          <w:spacing w:val="-1"/>
        </w:rPr>
        <w:t xml:space="preserve"> up</w:t>
      </w:r>
      <w:r>
        <w:rPr>
          <w:spacing w:val="24"/>
        </w:rPr>
        <w:t xml:space="preserve"> </w:t>
      </w:r>
      <w:r>
        <w:t>the</w:t>
      </w:r>
      <w:r>
        <w:rPr>
          <w:spacing w:val="-4"/>
        </w:rPr>
        <w:t xml:space="preserve"> </w:t>
      </w:r>
      <w:r>
        <w:t>title.</w:t>
      </w:r>
    </w:p>
    <w:p w14:paraId="36394A81" w14:textId="77777777" w:rsidR="006733F1" w:rsidRDefault="006733F1" w:rsidP="006F2125">
      <w:pPr>
        <w:pStyle w:val="BodyText"/>
        <w:kinsoku w:val="0"/>
        <w:overflowPunct w:val="0"/>
        <w:spacing w:line="250" w:lineRule="auto"/>
        <w:ind w:right="183"/>
        <w:jc w:val="both"/>
      </w:pPr>
      <w:r>
        <w:t>In</w:t>
      </w:r>
      <w:r>
        <w:rPr>
          <w:spacing w:val="-2"/>
        </w:rPr>
        <w:t xml:space="preserve"> </w:t>
      </w:r>
      <w:r>
        <w:rPr>
          <w:spacing w:val="-1"/>
        </w:rPr>
        <w:t>addition,</w:t>
      </w:r>
      <w:r>
        <w:t xml:space="preserve"> </w:t>
      </w:r>
      <w:r>
        <w:rPr>
          <w:spacing w:val="-1"/>
        </w:rPr>
        <w:t>any</w:t>
      </w:r>
      <w:r>
        <w:t xml:space="preserve"> relevant</w:t>
      </w:r>
      <w:r>
        <w:rPr>
          <w:spacing w:val="-1"/>
        </w:rPr>
        <w:t xml:space="preserve"> associated</w:t>
      </w:r>
      <w:r>
        <w:t xml:space="preserve"> title</w:t>
      </w:r>
      <w:r>
        <w:rPr>
          <w:spacing w:val="-1"/>
        </w:rPr>
        <w:t xml:space="preserve"> documents, </w:t>
      </w:r>
      <w:r>
        <w:t>known</w:t>
      </w:r>
      <w:r>
        <w:rPr>
          <w:spacing w:val="-1"/>
        </w:rPr>
        <w:t xml:space="preserve"> as</w:t>
      </w:r>
      <w:r>
        <w:rPr>
          <w:spacing w:val="24"/>
        </w:rPr>
        <w:t xml:space="preserve"> </w:t>
      </w:r>
      <w:r>
        <w:rPr>
          <w:spacing w:val="-1"/>
        </w:rPr>
        <w:t xml:space="preserve">‘instruments’, </w:t>
      </w:r>
      <w:r>
        <w:t>must</w:t>
      </w:r>
      <w:r>
        <w:rPr>
          <w:spacing w:val="-1"/>
        </w:rPr>
        <w:t xml:space="preserve"> also be</w:t>
      </w:r>
      <w:r>
        <w:t xml:space="preserve"> </w:t>
      </w:r>
      <w:r>
        <w:rPr>
          <w:spacing w:val="-1"/>
        </w:rPr>
        <w:t xml:space="preserve">provided </w:t>
      </w:r>
      <w:r>
        <w:t>to</w:t>
      </w:r>
      <w:r>
        <w:rPr>
          <w:spacing w:val="-2"/>
        </w:rPr>
        <w:t xml:space="preserve"> </w:t>
      </w:r>
      <w:r>
        <w:t>make</w:t>
      </w:r>
      <w:r>
        <w:rPr>
          <w:spacing w:val="-1"/>
        </w:rPr>
        <w:t xml:space="preserve"> up </w:t>
      </w:r>
      <w:r>
        <w:t>a</w:t>
      </w:r>
      <w:r>
        <w:rPr>
          <w:spacing w:val="-2"/>
        </w:rPr>
        <w:t xml:space="preserve"> </w:t>
      </w:r>
      <w:r>
        <w:t>full</w:t>
      </w:r>
      <w:r>
        <w:rPr>
          <w:spacing w:val="-1"/>
        </w:rPr>
        <w:t xml:space="preserve"> </w:t>
      </w:r>
      <w:r>
        <w:t>copy</w:t>
      </w:r>
      <w:r>
        <w:rPr>
          <w:spacing w:val="-2"/>
        </w:rPr>
        <w:t xml:space="preserve"> </w:t>
      </w:r>
      <w:r>
        <w:rPr>
          <w:spacing w:val="-1"/>
        </w:rPr>
        <w:t xml:space="preserve">of </w:t>
      </w:r>
      <w:r>
        <w:t>the</w:t>
      </w:r>
      <w:r>
        <w:rPr>
          <w:spacing w:val="-2"/>
        </w:rPr>
        <w:t xml:space="preserve"> </w:t>
      </w:r>
      <w:r>
        <w:t>title.</w:t>
      </w:r>
    </w:p>
    <w:p w14:paraId="4EEC07DC" w14:textId="77777777" w:rsidR="006733F1" w:rsidRDefault="006733F1" w:rsidP="006F2125">
      <w:pPr>
        <w:pStyle w:val="BodyText"/>
        <w:kinsoku w:val="0"/>
        <w:overflowPunct w:val="0"/>
        <w:spacing w:line="250" w:lineRule="auto"/>
        <w:ind w:right="183"/>
        <w:jc w:val="both"/>
      </w:pPr>
      <w:r>
        <w:rPr>
          <w:spacing w:val="-1"/>
        </w:rPr>
        <w:t xml:space="preserve">Check </w:t>
      </w:r>
      <w:r>
        <w:t>the</w:t>
      </w:r>
      <w:r>
        <w:rPr>
          <w:spacing w:val="-1"/>
        </w:rPr>
        <w:t xml:space="preserve"> </w:t>
      </w:r>
      <w:r>
        <w:t>title</w:t>
      </w:r>
      <w:r>
        <w:rPr>
          <w:spacing w:val="-1"/>
        </w:rPr>
        <w:t xml:space="preserve"> </w:t>
      </w:r>
      <w:r>
        <w:t>to</w:t>
      </w:r>
      <w:r>
        <w:rPr>
          <w:spacing w:val="-2"/>
        </w:rPr>
        <w:t xml:space="preserve"> </w:t>
      </w:r>
      <w:r>
        <w:t>see</w:t>
      </w:r>
      <w:r>
        <w:rPr>
          <w:spacing w:val="-1"/>
        </w:rPr>
        <w:t xml:space="preserve"> if</w:t>
      </w:r>
      <w:r>
        <w:t xml:space="preserve"> </w:t>
      </w:r>
      <w:r>
        <w:rPr>
          <w:spacing w:val="-1"/>
        </w:rPr>
        <w:t>any of</w:t>
      </w:r>
      <w:r>
        <w:t xml:space="preserve"> the</w:t>
      </w:r>
      <w:r>
        <w:rPr>
          <w:spacing w:val="-1"/>
        </w:rPr>
        <w:t xml:space="preserve"> </w:t>
      </w:r>
      <w:r>
        <w:t>types</w:t>
      </w:r>
      <w:r>
        <w:rPr>
          <w:spacing w:val="-2"/>
        </w:rPr>
        <w:t xml:space="preserve"> </w:t>
      </w:r>
      <w:r>
        <w:rPr>
          <w:spacing w:val="-1"/>
        </w:rPr>
        <w:t>of</w:t>
      </w:r>
      <w:r>
        <w:t xml:space="preserve"> </w:t>
      </w:r>
      <w:r>
        <w:rPr>
          <w:spacing w:val="-1"/>
        </w:rPr>
        <w:t>encumbrances,</w:t>
      </w:r>
      <w:r>
        <w:t xml:space="preserve"> such</w:t>
      </w:r>
      <w:r>
        <w:rPr>
          <w:spacing w:val="-1"/>
        </w:rPr>
        <w:t xml:space="preserve"> as</w:t>
      </w:r>
      <w:r>
        <w:rPr>
          <w:spacing w:val="26"/>
        </w:rPr>
        <w:t xml:space="preserve"> </w:t>
      </w:r>
      <w:r>
        <w:t>a</w:t>
      </w:r>
      <w:r>
        <w:rPr>
          <w:spacing w:val="-1"/>
        </w:rPr>
        <w:t xml:space="preserve"> </w:t>
      </w:r>
      <w:r>
        <w:t>restrictive</w:t>
      </w:r>
      <w:r>
        <w:rPr>
          <w:spacing w:val="-1"/>
        </w:rPr>
        <w:t xml:space="preserve"> </w:t>
      </w:r>
      <w:r>
        <w:t>covenant,</w:t>
      </w:r>
      <w:r>
        <w:rPr>
          <w:spacing w:val="-1"/>
        </w:rPr>
        <w:t xml:space="preserve"> </w:t>
      </w:r>
      <w:r>
        <w:t>section</w:t>
      </w:r>
      <w:r>
        <w:rPr>
          <w:spacing w:val="-1"/>
        </w:rPr>
        <w:t xml:space="preserve"> 173</w:t>
      </w:r>
      <w:r>
        <w:t xml:space="preserve"> </w:t>
      </w:r>
      <w:r>
        <w:rPr>
          <w:spacing w:val="-1"/>
        </w:rPr>
        <w:t>agreement,</w:t>
      </w:r>
      <w:r>
        <w:t xml:space="preserve"> </w:t>
      </w:r>
      <w:r>
        <w:rPr>
          <w:spacing w:val="-1"/>
        </w:rPr>
        <w:t>easement</w:t>
      </w:r>
      <w:r>
        <w:t xml:space="preserve"> </w:t>
      </w:r>
      <w:r>
        <w:rPr>
          <w:spacing w:val="-1"/>
        </w:rPr>
        <w:t>or</w:t>
      </w:r>
      <w:r>
        <w:t xml:space="preserve"> </w:t>
      </w:r>
      <w:r>
        <w:rPr>
          <w:spacing w:val="-1"/>
        </w:rPr>
        <w:t>building</w:t>
      </w:r>
      <w:r>
        <w:rPr>
          <w:spacing w:val="24"/>
        </w:rPr>
        <w:t xml:space="preserve"> </w:t>
      </w:r>
      <w:r>
        <w:rPr>
          <w:spacing w:val="-1"/>
        </w:rPr>
        <w:t>envelope, are listed.</w:t>
      </w:r>
      <w:r>
        <w:t xml:space="preserve"> If</w:t>
      </w:r>
      <w:r>
        <w:rPr>
          <w:spacing w:val="-1"/>
        </w:rPr>
        <w:t xml:space="preserve"> </w:t>
      </w:r>
      <w:r>
        <w:t>so,</w:t>
      </w:r>
      <w:r>
        <w:rPr>
          <w:spacing w:val="-1"/>
        </w:rPr>
        <w:t xml:space="preserve"> </w:t>
      </w:r>
      <w:r>
        <w:t>you</w:t>
      </w:r>
      <w:r>
        <w:rPr>
          <w:spacing w:val="-1"/>
        </w:rPr>
        <w:t xml:space="preserve"> </w:t>
      </w:r>
      <w:r>
        <w:t>must</w:t>
      </w:r>
      <w:r>
        <w:rPr>
          <w:spacing w:val="-1"/>
        </w:rPr>
        <w:t xml:space="preserve"> </w:t>
      </w:r>
      <w:r>
        <w:t>submit</w:t>
      </w:r>
      <w:r>
        <w:rPr>
          <w:spacing w:val="-2"/>
        </w:rPr>
        <w:t xml:space="preserve"> </w:t>
      </w:r>
      <w:r>
        <w:t>a</w:t>
      </w:r>
      <w:r>
        <w:rPr>
          <w:spacing w:val="-1"/>
        </w:rPr>
        <w:t xml:space="preserve"> </w:t>
      </w:r>
      <w:r>
        <w:t>copy</w:t>
      </w:r>
      <w:r>
        <w:rPr>
          <w:spacing w:val="-2"/>
        </w:rPr>
        <w:t xml:space="preserve"> </w:t>
      </w:r>
      <w:r>
        <w:rPr>
          <w:spacing w:val="-1"/>
        </w:rPr>
        <w:t xml:space="preserve">of </w:t>
      </w:r>
      <w:r>
        <w:t>the</w:t>
      </w:r>
      <w:r>
        <w:rPr>
          <w:spacing w:val="-1"/>
        </w:rPr>
        <w:t xml:space="preserve"> document</w:t>
      </w:r>
    </w:p>
    <w:p w14:paraId="4FF66A53" w14:textId="77777777" w:rsidR="006733F1" w:rsidRDefault="006733F1" w:rsidP="006F2125">
      <w:pPr>
        <w:pStyle w:val="BodyText"/>
        <w:kinsoku w:val="0"/>
        <w:overflowPunct w:val="0"/>
        <w:spacing w:before="0" w:line="250" w:lineRule="auto"/>
        <w:ind w:right="183"/>
        <w:jc w:val="both"/>
      </w:pPr>
      <w:r>
        <w:t>(instrument)</w:t>
      </w:r>
      <w:r>
        <w:rPr>
          <w:spacing w:val="-2"/>
        </w:rPr>
        <w:t xml:space="preserve"> </w:t>
      </w:r>
      <w:r>
        <w:rPr>
          <w:spacing w:val="-1"/>
        </w:rPr>
        <w:t>describing</w:t>
      </w:r>
      <w:r>
        <w:t xml:space="preserve"> that</w:t>
      </w:r>
      <w:r>
        <w:rPr>
          <w:spacing w:val="-2"/>
        </w:rPr>
        <w:t xml:space="preserve"> </w:t>
      </w:r>
      <w:r>
        <w:rPr>
          <w:spacing w:val="-1"/>
        </w:rPr>
        <w:t>encumbrance.</w:t>
      </w:r>
      <w:r>
        <w:t xml:space="preserve"> Mortgages</w:t>
      </w:r>
      <w:r>
        <w:rPr>
          <w:spacing w:val="-2"/>
        </w:rPr>
        <w:t xml:space="preserve"> </w:t>
      </w:r>
      <w:r>
        <w:rPr>
          <w:spacing w:val="-1"/>
        </w:rPr>
        <w:t>do</w:t>
      </w:r>
      <w:r>
        <w:t xml:space="preserve"> </w:t>
      </w:r>
      <w:r>
        <w:rPr>
          <w:spacing w:val="-1"/>
        </w:rPr>
        <w:t>not need</w:t>
      </w:r>
      <w:r>
        <w:t xml:space="preserve"> to</w:t>
      </w:r>
      <w:r>
        <w:rPr>
          <w:spacing w:val="-1"/>
        </w:rPr>
        <w:t xml:space="preserve"> be</w:t>
      </w:r>
      <w:r>
        <w:rPr>
          <w:spacing w:val="25"/>
        </w:rPr>
        <w:t xml:space="preserve"> </w:t>
      </w:r>
      <w:r>
        <w:rPr>
          <w:spacing w:val="-1"/>
        </w:rPr>
        <w:t>provided</w:t>
      </w:r>
      <w:r>
        <w:t xml:space="preserve"> </w:t>
      </w:r>
      <w:r>
        <w:rPr>
          <w:spacing w:val="-1"/>
        </w:rPr>
        <w:t>with</w:t>
      </w:r>
      <w:r>
        <w:t xml:space="preserve"> </w:t>
      </w:r>
      <w:r>
        <w:rPr>
          <w:spacing w:val="-1"/>
        </w:rPr>
        <w:t>planning</w:t>
      </w:r>
      <w:r>
        <w:t xml:space="preserve"> </w:t>
      </w:r>
      <w:r>
        <w:rPr>
          <w:spacing w:val="-1"/>
        </w:rPr>
        <w:t>applications.</w:t>
      </w:r>
    </w:p>
    <w:p w14:paraId="3B59BF1B" w14:textId="77777777" w:rsidR="006733F1" w:rsidRDefault="003B61FD" w:rsidP="006F2125">
      <w:pPr>
        <w:pStyle w:val="BodyText"/>
        <w:kinsoku w:val="0"/>
        <w:overflowPunct w:val="0"/>
        <w:spacing w:before="112" w:line="250" w:lineRule="auto"/>
        <w:ind w:right="183"/>
        <w:jc w:val="both"/>
      </w:pPr>
      <w:r>
        <w:rPr>
          <w:rFonts w:ascii="Times New Roman" w:hAnsi="Times New Roman" w:cs="Times New Roman"/>
          <w:noProof/>
          <w:sz w:val="24"/>
          <w:szCs w:val="24"/>
        </w:rPr>
        <w:drawing>
          <wp:inline distT="0" distB="0" distL="0" distR="0" wp14:anchorId="1741F56F" wp14:editId="5EF849EF">
            <wp:extent cx="107950" cy="952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Some</w:t>
      </w:r>
      <w:r w:rsidR="006733F1">
        <w:rPr>
          <w:spacing w:val="-2"/>
        </w:rPr>
        <w:t xml:space="preserve"> </w:t>
      </w:r>
      <w:r w:rsidR="006733F1">
        <w:t>titles</w:t>
      </w:r>
      <w:r w:rsidR="006733F1">
        <w:rPr>
          <w:spacing w:val="-1"/>
        </w:rPr>
        <w:t xml:space="preserve"> have</w:t>
      </w:r>
      <w:r w:rsidR="006733F1">
        <w:t xml:space="preserve"> </w:t>
      </w:r>
      <w:r w:rsidR="006733F1">
        <w:rPr>
          <w:spacing w:val="-1"/>
        </w:rPr>
        <w:t>not</w:t>
      </w:r>
      <w:r w:rsidR="006733F1">
        <w:t xml:space="preserve"> yet </w:t>
      </w:r>
      <w:r w:rsidR="006733F1">
        <w:rPr>
          <w:spacing w:val="-1"/>
        </w:rPr>
        <w:t xml:space="preserve">been </w:t>
      </w:r>
      <w:r w:rsidR="006733F1">
        <w:t>converted</w:t>
      </w:r>
      <w:r w:rsidR="006733F1">
        <w:rPr>
          <w:spacing w:val="-1"/>
        </w:rPr>
        <w:t xml:space="preserve"> by</w:t>
      </w:r>
      <w:r w:rsidR="006733F1">
        <w:t xml:space="preserve"> </w:t>
      </w:r>
      <w:r w:rsidR="006733F1">
        <w:rPr>
          <w:spacing w:val="-1"/>
        </w:rPr>
        <w:t>Land</w:t>
      </w:r>
      <w:r w:rsidR="006733F1">
        <w:t xml:space="preserve"> </w:t>
      </w:r>
      <w:r w:rsidR="006733F1">
        <w:rPr>
          <w:spacing w:val="-1"/>
        </w:rPr>
        <w:t>Registry</w:t>
      </w:r>
      <w:r w:rsidR="006733F1">
        <w:t xml:space="preserve"> </w:t>
      </w:r>
      <w:r w:rsidR="006733F1">
        <w:rPr>
          <w:spacing w:val="-1"/>
        </w:rPr>
        <w:t>into an</w:t>
      </w:r>
      <w:r w:rsidR="006733F1">
        <w:rPr>
          <w:spacing w:val="27"/>
        </w:rPr>
        <w:t xml:space="preserve"> </w:t>
      </w:r>
      <w:r w:rsidR="006733F1">
        <w:rPr>
          <w:spacing w:val="-1"/>
        </w:rPr>
        <w:t xml:space="preserve">electronic </w:t>
      </w:r>
      <w:r w:rsidR="006733F1">
        <w:t>register</w:t>
      </w:r>
      <w:r w:rsidR="006733F1">
        <w:rPr>
          <w:spacing w:val="-2"/>
        </w:rPr>
        <w:t xml:space="preserve"> </w:t>
      </w:r>
      <w:r w:rsidR="006733F1">
        <w:t>search</w:t>
      </w:r>
      <w:r w:rsidR="006733F1">
        <w:rPr>
          <w:spacing w:val="-2"/>
        </w:rPr>
        <w:t xml:space="preserve"> </w:t>
      </w:r>
      <w:r w:rsidR="006733F1">
        <w:t>statement</w:t>
      </w:r>
      <w:r w:rsidR="006733F1">
        <w:rPr>
          <w:spacing w:val="-1"/>
        </w:rPr>
        <w:t xml:space="preserve"> </w:t>
      </w:r>
      <w:r w:rsidR="006733F1">
        <w:t>format.</w:t>
      </w:r>
      <w:r w:rsidR="006733F1">
        <w:rPr>
          <w:spacing w:val="-2"/>
        </w:rPr>
        <w:t xml:space="preserve"> </w:t>
      </w:r>
      <w:r w:rsidR="006733F1">
        <w:t>In</w:t>
      </w:r>
      <w:r w:rsidR="006733F1">
        <w:rPr>
          <w:spacing w:val="-2"/>
        </w:rPr>
        <w:t xml:space="preserve"> </w:t>
      </w:r>
      <w:r w:rsidR="006733F1">
        <w:t>these</w:t>
      </w:r>
      <w:r w:rsidR="006733F1">
        <w:rPr>
          <w:spacing w:val="-1"/>
        </w:rPr>
        <w:t xml:space="preserve"> earlier </w:t>
      </w:r>
      <w:r w:rsidR="006733F1">
        <w:t>types</w:t>
      </w:r>
      <w:r w:rsidR="006733F1">
        <w:rPr>
          <w:spacing w:val="-2"/>
        </w:rPr>
        <w:t xml:space="preserve"> </w:t>
      </w:r>
      <w:r w:rsidR="006733F1">
        <w:rPr>
          <w:spacing w:val="-1"/>
        </w:rPr>
        <w:t>of</w:t>
      </w:r>
      <w:r w:rsidR="006733F1">
        <w:rPr>
          <w:spacing w:val="22"/>
          <w:w w:val="99"/>
        </w:rPr>
        <w:t xml:space="preserve"> </w:t>
      </w:r>
      <w:r w:rsidR="006733F1">
        <w:t>titles,</w:t>
      </w:r>
      <w:r w:rsidR="006733F1">
        <w:rPr>
          <w:spacing w:val="-2"/>
        </w:rPr>
        <w:t xml:space="preserve"> </w:t>
      </w:r>
      <w:r w:rsidR="006733F1">
        <w:t>the</w:t>
      </w:r>
      <w:r w:rsidR="006733F1">
        <w:rPr>
          <w:spacing w:val="-1"/>
        </w:rPr>
        <w:t xml:space="preserve"> diagram and</w:t>
      </w:r>
      <w:r w:rsidR="006733F1">
        <w:t xml:space="preserve"> </w:t>
      </w:r>
      <w:r w:rsidR="006733F1">
        <w:rPr>
          <w:spacing w:val="-1"/>
        </w:rPr>
        <w:t>encumbrances</w:t>
      </w:r>
      <w:r w:rsidR="006733F1">
        <w:t xml:space="preserve"> </w:t>
      </w:r>
      <w:r w:rsidR="006733F1">
        <w:rPr>
          <w:spacing w:val="-1"/>
        </w:rPr>
        <w:t>are often</w:t>
      </w:r>
      <w:r w:rsidR="006733F1">
        <w:t xml:space="preserve"> </w:t>
      </w:r>
      <w:r w:rsidR="006733F1">
        <w:rPr>
          <w:spacing w:val="-1"/>
        </w:rPr>
        <w:t>detailed</w:t>
      </w:r>
      <w:r w:rsidR="006733F1">
        <w:t xml:space="preserve"> </w:t>
      </w:r>
      <w:r w:rsidR="006733F1">
        <w:rPr>
          <w:spacing w:val="-1"/>
        </w:rPr>
        <w:t xml:space="preserve">on </w:t>
      </w:r>
      <w:r w:rsidR="006733F1">
        <w:t>the</w:t>
      </w:r>
      <w:r w:rsidR="006733F1">
        <w:rPr>
          <w:spacing w:val="-1"/>
        </w:rPr>
        <w:t xml:space="preserve"> actual</w:t>
      </w:r>
      <w:r w:rsidR="006733F1">
        <w:rPr>
          <w:spacing w:val="27"/>
        </w:rPr>
        <w:t xml:space="preserve"> </w:t>
      </w:r>
      <w:r w:rsidR="006733F1">
        <w:t>title,</w:t>
      </w:r>
      <w:r w:rsidR="006733F1">
        <w:rPr>
          <w:spacing w:val="-2"/>
        </w:rPr>
        <w:t xml:space="preserve"> </w:t>
      </w:r>
      <w:r w:rsidR="006733F1">
        <w:t>rather</w:t>
      </w:r>
      <w:r w:rsidR="006733F1">
        <w:rPr>
          <w:spacing w:val="-1"/>
        </w:rPr>
        <w:t xml:space="preserve"> </w:t>
      </w:r>
      <w:r w:rsidR="006733F1">
        <w:t>than</w:t>
      </w:r>
      <w:r w:rsidR="006733F1">
        <w:rPr>
          <w:spacing w:val="-2"/>
        </w:rPr>
        <w:t xml:space="preserve"> </w:t>
      </w:r>
      <w:r w:rsidR="006733F1">
        <w:rPr>
          <w:spacing w:val="-1"/>
        </w:rPr>
        <w:t>in</w:t>
      </w:r>
      <w:r w:rsidR="006733F1">
        <w:t xml:space="preserve"> separate</w:t>
      </w:r>
      <w:r w:rsidR="006733F1">
        <w:rPr>
          <w:spacing w:val="-2"/>
        </w:rPr>
        <w:t xml:space="preserve"> </w:t>
      </w:r>
      <w:r w:rsidR="006733F1">
        <w:rPr>
          <w:spacing w:val="-1"/>
        </w:rPr>
        <w:t>plans</w:t>
      </w:r>
      <w:r w:rsidR="006733F1">
        <w:t xml:space="preserve"> </w:t>
      </w:r>
      <w:r w:rsidR="006733F1">
        <w:rPr>
          <w:spacing w:val="-1"/>
        </w:rPr>
        <w:t>or</w:t>
      </w:r>
      <w:r w:rsidR="006733F1">
        <w:t xml:space="preserve"> </w:t>
      </w:r>
      <w:r w:rsidR="006733F1">
        <w:rPr>
          <w:spacing w:val="-1"/>
        </w:rPr>
        <w:t>instruments.</w:t>
      </w:r>
    </w:p>
    <w:p w14:paraId="7D053730" w14:textId="77777777" w:rsidR="006733F1" w:rsidRDefault="006733F1" w:rsidP="006F2125">
      <w:pPr>
        <w:pStyle w:val="Heading6"/>
        <w:kinsoku w:val="0"/>
        <w:overflowPunct w:val="0"/>
        <w:ind w:right="183"/>
        <w:jc w:val="both"/>
        <w:rPr>
          <w:b w:val="0"/>
          <w:bCs w:val="0"/>
        </w:rPr>
      </w:pPr>
      <w:r>
        <w:t>Why is ‘current’</w:t>
      </w:r>
      <w:r>
        <w:rPr>
          <w:spacing w:val="-9"/>
        </w:rPr>
        <w:t xml:space="preserve"> </w:t>
      </w:r>
      <w:r>
        <w:t>title information required?</w:t>
      </w:r>
    </w:p>
    <w:p w14:paraId="4C23181C" w14:textId="77777777" w:rsidR="006733F1" w:rsidRDefault="006733F1" w:rsidP="006F2125">
      <w:pPr>
        <w:pStyle w:val="BodyText"/>
        <w:kinsoku w:val="0"/>
        <w:overflowPunct w:val="0"/>
        <w:spacing w:before="64" w:line="250" w:lineRule="auto"/>
        <w:ind w:right="183"/>
        <w:jc w:val="both"/>
      </w:pPr>
      <w:r>
        <w:t>It</w:t>
      </w:r>
      <w:r>
        <w:rPr>
          <w:spacing w:val="-1"/>
        </w:rPr>
        <w:t xml:space="preserve"> is important</w:t>
      </w:r>
      <w:r>
        <w:t xml:space="preserve"> that</w:t>
      </w:r>
      <w:r>
        <w:rPr>
          <w:spacing w:val="-2"/>
        </w:rPr>
        <w:t xml:space="preserve"> </w:t>
      </w:r>
      <w:r>
        <w:t>you</w:t>
      </w:r>
      <w:r>
        <w:rPr>
          <w:spacing w:val="-1"/>
        </w:rPr>
        <w:t xml:space="preserve"> attach </w:t>
      </w:r>
      <w:r>
        <w:t>a</w:t>
      </w:r>
      <w:r>
        <w:rPr>
          <w:spacing w:val="-1"/>
        </w:rPr>
        <w:t xml:space="preserve"> </w:t>
      </w:r>
      <w:r>
        <w:t>current</w:t>
      </w:r>
      <w:r>
        <w:rPr>
          <w:spacing w:val="-2"/>
        </w:rPr>
        <w:t xml:space="preserve"> </w:t>
      </w:r>
      <w:r>
        <w:t>copy</w:t>
      </w:r>
      <w:r>
        <w:rPr>
          <w:spacing w:val="-1"/>
        </w:rPr>
        <w:t xml:space="preserve"> of </w:t>
      </w:r>
      <w:r>
        <w:t>the</w:t>
      </w:r>
      <w:r>
        <w:rPr>
          <w:spacing w:val="-1"/>
        </w:rPr>
        <w:t xml:space="preserve"> </w:t>
      </w:r>
      <w:r>
        <w:t>title</w:t>
      </w:r>
      <w:r>
        <w:rPr>
          <w:spacing w:val="-2"/>
        </w:rPr>
        <w:t xml:space="preserve"> </w:t>
      </w:r>
      <w:r>
        <w:t>for</w:t>
      </w:r>
      <w:r>
        <w:rPr>
          <w:spacing w:val="-1"/>
        </w:rPr>
        <w:t xml:space="preserve"> each</w:t>
      </w:r>
      <w:r>
        <w:rPr>
          <w:spacing w:val="24"/>
        </w:rPr>
        <w:t xml:space="preserve"> </w:t>
      </w:r>
      <w:r>
        <w:rPr>
          <w:spacing w:val="-1"/>
        </w:rPr>
        <w:t>individual parcel</w:t>
      </w:r>
      <w:r>
        <w:t xml:space="preserve"> </w:t>
      </w:r>
      <w:r>
        <w:rPr>
          <w:spacing w:val="-1"/>
        </w:rPr>
        <w:t>of land</w:t>
      </w:r>
      <w:r>
        <w:t xml:space="preserve"> forming</w:t>
      </w:r>
      <w:r>
        <w:rPr>
          <w:spacing w:val="-2"/>
        </w:rPr>
        <w:t xml:space="preserve"> </w:t>
      </w:r>
      <w:r>
        <w:t>the</w:t>
      </w:r>
      <w:r>
        <w:rPr>
          <w:spacing w:val="-1"/>
        </w:rPr>
        <w:t xml:space="preserve"> </w:t>
      </w:r>
      <w:r>
        <w:t>subject</w:t>
      </w:r>
      <w:r>
        <w:rPr>
          <w:spacing w:val="-2"/>
        </w:rPr>
        <w:t xml:space="preserve"> </w:t>
      </w:r>
      <w:r>
        <w:t xml:space="preserve">site. </w:t>
      </w:r>
      <w:r>
        <w:rPr>
          <w:spacing w:val="-1"/>
        </w:rPr>
        <w:t>‘Current’</w:t>
      </w:r>
      <w:r>
        <w:rPr>
          <w:spacing w:val="-7"/>
        </w:rPr>
        <w:t xml:space="preserve"> </w:t>
      </w:r>
      <w:r>
        <w:t>title</w:t>
      </w:r>
      <w:r>
        <w:rPr>
          <w:spacing w:val="26"/>
        </w:rPr>
        <w:t xml:space="preserve"> </w:t>
      </w:r>
      <w:r>
        <w:rPr>
          <w:spacing w:val="-1"/>
        </w:rPr>
        <w:t>information</w:t>
      </w:r>
      <w:r>
        <w:t xml:space="preserve"> </w:t>
      </w:r>
      <w:r>
        <w:rPr>
          <w:spacing w:val="-1"/>
        </w:rPr>
        <w:t>accurately</w:t>
      </w:r>
      <w:r>
        <w:t xml:space="preserve"> </w:t>
      </w:r>
      <w:r>
        <w:rPr>
          <w:spacing w:val="-1"/>
        </w:rPr>
        <w:t>provides</w:t>
      </w:r>
      <w:r>
        <w:t xml:space="preserve"> </w:t>
      </w:r>
      <w:r>
        <w:rPr>
          <w:spacing w:val="-1"/>
        </w:rPr>
        <w:t>all</w:t>
      </w:r>
      <w:r>
        <w:t xml:space="preserve"> relevant</w:t>
      </w:r>
      <w:r>
        <w:rPr>
          <w:spacing w:val="-1"/>
        </w:rPr>
        <w:t xml:space="preserve"> and</w:t>
      </w:r>
      <w:r>
        <w:t xml:space="preserve"> </w:t>
      </w:r>
      <w:r>
        <w:rPr>
          <w:spacing w:val="-1"/>
        </w:rPr>
        <w:t>up-to-date</w:t>
      </w:r>
      <w:r>
        <w:t xml:space="preserve"> </w:t>
      </w:r>
      <w:r>
        <w:rPr>
          <w:spacing w:val="-1"/>
        </w:rPr>
        <w:t>information.</w:t>
      </w:r>
    </w:p>
    <w:p w14:paraId="7960C4C2" w14:textId="77777777" w:rsidR="006733F1" w:rsidRDefault="006733F1" w:rsidP="006F2125">
      <w:pPr>
        <w:pStyle w:val="BodyText"/>
        <w:kinsoku w:val="0"/>
        <w:overflowPunct w:val="0"/>
        <w:spacing w:line="250" w:lineRule="auto"/>
        <w:ind w:right="183"/>
        <w:jc w:val="both"/>
      </w:pPr>
      <w:r>
        <w:t>Some</w:t>
      </w:r>
      <w:r>
        <w:rPr>
          <w:spacing w:val="-2"/>
        </w:rPr>
        <w:t xml:space="preserve"> </w:t>
      </w:r>
      <w:r>
        <w:rPr>
          <w:spacing w:val="-1"/>
        </w:rPr>
        <w:t xml:space="preserve">Councils </w:t>
      </w:r>
      <w:r>
        <w:t>require</w:t>
      </w:r>
      <w:r>
        <w:rPr>
          <w:spacing w:val="-2"/>
        </w:rPr>
        <w:t xml:space="preserve"> </w:t>
      </w:r>
      <w:r>
        <w:t>that</w:t>
      </w:r>
      <w:r>
        <w:rPr>
          <w:spacing w:val="-1"/>
        </w:rPr>
        <w:t xml:space="preserve"> </w:t>
      </w:r>
      <w:r>
        <w:t>title</w:t>
      </w:r>
      <w:r>
        <w:rPr>
          <w:spacing w:val="-2"/>
        </w:rPr>
        <w:t xml:space="preserve"> </w:t>
      </w:r>
      <w:r>
        <w:rPr>
          <w:spacing w:val="-1"/>
        </w:rPr>
        <w:t xml:space="preserve">information </w:t>
      </w:r>
      <w:r>
        <w:t xml:space="preserve">must </w:t>
      </w:r>
      <w:r>
        <w:rPr>
          <w:spacing w:val="-1"/>
        </w:rPr>
        <w:t xml:space="preserve">have been </w:t>
      </w:r>
      <w:r>
        <w:t>searched</w:t>
      </w:r>
      <w:r>
        <w:rPr>
          <w:spacing w:val="25"/>
        </w:rPr>
        <w:t xml:space="preserve"> </w:t>
      </w:r>
      <w:r>
        <w:t>within a specified time frame. Contact the Council for advice on their requirements.</w:t>
      </w:r>
    </w:p>
    <w:p w14:paraId="10693779" w14:textId="77777777" w:rsidR="006733F1" w:rsidRPr="00F53151" w:rsidRDefault="003B61FD" w:rsidP="006F2125">
      <w:pPr>
        <w:pStyle w:val="BodyText"/>
        <w:kinsoku w:val="0"/>
        <w:overflowPunct w:val="0"/>
        <w:spacing w:before="112" w:after="160" w:line="250" w:lineRule="auto"/>
        <w:ind w:left="125" w:right="183"/>
        <w:jc w:val="both"/>
      </w:pPr>
      <w:r>
        <w:rPr>
          <w:rFonts w:ascii="Times New Roman" w:hAnsi="Times New Roman" w:cs="Times New Roman"/>
          <w:noProof/>
          <w:sz w:val="24"/>
          <w:szCs w:val="24"/>
        </w:rPr>
        <w:drawing>
          <wp:inline distT="0" distB="0" distL="0" distR="0" wp14:anchorId="12CA9DBB" wp14:editId="7639373A">
            <wp:extent cx="107950" cy="952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1"/>
        </w:rPr>
        <w:t>Copies of</w:t>
      </w:r>
      <w:r w:rsidR="006733F1">
        <w:t xml:space="preserve"> title</w:t>
      </w:r>
      <w:r w:rsidR="006733F1">
        <w:rPr>
          <w:spacing w:val="-1"/>
        </w:rPr>
        <w:t xml:space="preserve"> documents</w:t>
      </w:r>
      <w:r w:rsidR="006733F1">
        <w:t xml:space="preserve"> can</w:t>
      </w:r>
      <w:r w:rsidR="006733F1">
        <w:rPr>
          <w:spacing w:val="-1"/>
        </w:rPr>
        <w:t xml:space="preserve"> be</w:t>
      </w:r>
      <w:r w:rsidR="006733F1">
        <w:t xml:space="preserve"> </w:t>
      </w:r>
      <w:r w:rsidR="006733F1">
        <w:rPr>
          <w:spacing w:val="-1"/>
        </w:rPr>
        <w:t>obtained</w:t>
      </w:r>
      <w:r w:rsidR="006733F1">
        <w:t xml:space="preserve"> from</w:t>
      </w:r>
      <w:r w:rsidR="006733F1">
        <w:rPr>
          <w:spacing w:val="-1"/>
        </w:rPr>
        <w:t xml:space="preserve"> Land Registry:</w:t>
      </w:r>
      <w:r w:rsidR="006733F1">
        <w:t xml:space="preserve"> </w:t>
      </w:r>
      <w:r w:rsidR="006733F1">
        <w:rPr>
          <w:spacing w:val="-1"/>
        </w:rPr>
        <w:t>Level</w:t>
      </w:r>
      <w:r w:rsidR="006733F1">
        <w:rPr>
          <w:spacing w:val="27"/>
        </w:rPr>
        <w:t xml:space="preserve"> </w:t>
      </w:r>
      <w:r w:rsidR="006733F1">
        <w:rPr>
          <w:spacing w:val="-1"/>
        </w:rPr>
        <w:t xml:space="preserve">10, 570 </w:t>
      </w:r>
      <w:r w:rsidR="006733F1">
        <w:t>Bourke</w:t>
      </w:r>
      <w:r w:rsidR="006733F1">
        <w:rPr>
          <w:spacing w:val="-1"/>
        </w:rPr>
        <w:t xml:space="preserve"> </w:t>
      </w:r>
      <w:r w:rsidR="006733F1">
        <w:t>Street,</w:t>
      </w:r>
      <w:r w:rsidR="006733F1">
        <w:rPr>
          <w:spacing w:val="-1"/>
        </w:rPr>
        <w:t xml:space="preserve"> </w:t>
      </w:r>
      <w:r w:rsidR="006733F1">
        <w:t>Melbourne;</w:t>
      </w:r>
      <w:r w:rsidR="006733F1">
        <w:rPr>
          <w:spacing w:val="-1"/>
        </w:rPr>
        <w:t xml:space="preserve"> 03 8636</w:t>
      </w:r>
      <w:r w:rsidR="006733F1">
        <w:t xml:space="preserve"> </w:t>
      </w:r>
      <w:r w:rsidR="006733F1">
        <w:rPr>
          <w:spacing w:val="-1"/>
        </w:rPr>
        <w:t xml:space="preserve">2010; </w:t>
      </w:r>
      <w:r w:rsidR="00F53151">
        <w:rPr>
          <w:spacing w:val="-1"/>
        </w:rPr>
        <w:br/>
      </w:r>
      <w:hyperlink r:id="rId33" w:history="1">
        <w:r w:rsidR="00F53151" w:rsidRPr="002032B4">
          <w:rPr>
            <w:rStyle w:val="Hyperlink"/>
            <w:spacing w:val="-2"/>
          </w:rPr>
          <w:t>www.landata.vic.gov.</w:t>
        </w:r>
      </w:hyperlink>
      <w:r w:rsidR="006733F1">
        <w:rPr>
          <w:spacing w:val="43"/>
          <w:w w:val="99"/>
        </w:rPr>
        <w:t xml:space="preserve"> </w:t>
      </w:r>
      <w:r w:rsidR="006733F1">
        <w:t>au – go direct to “titles &amp; property certificates”.</w:t>
      </w:r>
    </w:p>
    <w:p w14:paraId="2F81CD23" w14:textId="77777777" w:rsidR="006733F1" w:rsidRDefault="003B61FD" w:rsidP="006F2125">
      <w:pPr>
        <w:pStyle w:val="BodyText"/>
        <w:kinsoku w:val="0"/>
        <w:overflowPunct w:val="0"/>
        <w:spacing w:before="0" w:line="20" w:lineRule="atLeast"/>
        <w:ind w:left="116" w:right="183"/>
        <w:jc w:val="both"/>
        <w:rPr>
          <w:sz w:val="2"/>
          <w:szCs w:val="2"/>
        </w:rPr>
      </w:pPr>
      <w:r>
        <w:rPr>
          <w:noProof/>
          <w:sz w:val="2"/>
          <w:szCs w:val="2"/>
        </w:rPr>
        <mc:AlternateContent>
          <mc:Choice Requires="wpg">
            <w:drawing>
              <wp:inline distT="0" distB="0" distL="0" distR="0" wp14:anchorId="7CF1D81C" wp14:editId="0C08B15F">
                <wp:extent cx="3289300" cy="12700"/>
                <wp:effectExtent l="635" t="8890" r="5715" b="6985"/>
                <wp:docPr id="25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4" name="Freeform 324"/>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62FA5D" id="Group 323"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U4Z2EvMCAADW&#10;BgAADgAAAAAAAAAAAAAAAAAuAgAAZHJzL2Uyb0RvYy54bWxQSwECLQAUAAYACAAAACEAlpVcg9oA&#10;AAADAQAADwAAAAAAAAAAAAAAAABNBQAAZHJzL2Rvd25yZXYueG1sUEsFBgAAAAAEAAQA8wAAAFQG&#10;AAAAAA==&#10;">
                <v:shape id="Freeform 324"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21A789B0" w14:textId="77777777" w:rsidR="006733F1" w:rsidRPr="0056779B" w:rsidRDefault="006733F1" w:rsidP="006F2125">
      <w:pPr>
        <w:pStyle w:val="Heading3"/>
        <w:kinsoku w:val="0"/>
        <w:overflowPunct w:val="0"/>
        <w:ind w:right="183"/>
        <w:jc w:val="both"/>
        <w:rPr>
          <w:spacing w:val="-3"/>
        </w:rPr>
      </w:pPr>
      <w:r w:rsidRPr="0056779B">
        <w:rPr>
          <w:spacing w:val="-3"/>
        </w:rPr>
        <w:t>Applicant and Owner Details</w:t>
      </w:r>
    </w:p>
    <w:p w14:paraId="3359F3D7" w14:textId="77777777" w:rsidR="006733F1" w:rsidRDefault="006733F1" w:rsidP="006F2125">
      <w:pPr>
        <w:pStyle w:val="BodyText"/>
        <w:kinsoku w:val="0"/>
        <w:overflowPunct w:val="0"/>
        <w:spacing w:before="52" w:line="250" w:lineRule="auto"/>
        <w:ind w:right="183"/>
        <w:jc w:val="both"/>
      </w:pPr>
      <w:r>
        <w:t>This</w:t>
      </w:r>
      <w:r>
        <w:rPr>
          <w:spacing w:val="-1"/>
        </w:rPr>
        <w:t xml:space="preserve"> </w:t>
      </w:r>
      <w:r>
        <w:t>section</w:t>
      </w:r>
      <w:r>
        <w:rPr>
          <w:spacing w:val="-1"/>
        </w:rPr>
        <w:t xml:space="preserve"> provides</w:t>
      </w:r>
      <w:r>
        <w:t xml:space="preserve"> </w:t>
      </w:r>
      <w:r>
        <w:rPr>
          <w:spacing w:val="-1"/>
        </w:rPr>
        <w:t>information</w:t>
      </w:r>
      <w:r>
        <w:t xml:space="preserve"> </w:t>
      </w:r>
      <w:r>
        <w:rPr>
          <w:spacing w:val="-1"/>
        </w:rPr>
        <w:t>about</w:t>
      </w:r>
      <w:r>
        <w:t xml:space="preserve"> the</w:t>
      </w:r>
      <w:r>
        <w:rPr>
          <w:spacing w:val="-1"/>
        </w:rPr>
        <w:t xml:space="preserve"> permit</w:t>
      </w:r>
      <w:r>
        <w:t xml:space="preserve"> </w:t>
      </w:r>
      <w:r>
        <w:rPr>
          <w:spacing w:val="-1"/>
        </w:rPr>
        <w:t>applicant,</w:t>
      </w:r>
      <w:r>
        <w:t xml:space="preserve"> the</w:t>
      </w:r>
      <w:r>
        <w:rPr>
          <w:spacing w:val="-1"/>
        </w:rPr>
        <w:t xml:space="preserve"> owner</w:t>
      </w:r>
      <w:r>
        <w:rPr>
          <w:spacing w:val="25"/>
        </w:rPr>
        <w:t xml:space="preserve"> </w:t>
      </w:r>
      <w:r>
        <w:rPr>
          <w:spacing w:val="-1"/>
        </w:rPr>
        <w:t xml:space="preserve">of </w:t>
      </w:r>
      <w:r>
        <w:t>the</w:t>
      </w:r>
      <w:r>
        <w:rPr>
          <w:spacing w:val="-1"/>
        </w:rPr>
        <w:t xml:space="preserve"> land and</w:t>
      </w:r>
      <w:r>
        <w:t xml:space="preserve"> the</w:t>
      </w:r>
      <w:r>
        <w:rPr>
          <w:spacing w:val="-2"/>
        </w:rPr>
        <w:t xml:space="preserve"> </w:t>
      </w:r>
      <w:r>
        <w:rPr>
          <w:spacing w:val="-1"/>
        </w:rPr>
        <w:t>person</w:t>
      </w:r>
      <w:r>
        <w:t xml:space="preserve"> </w:t>
      </w:r>
      <w:r>
        <w:rPr>
          <w:spacing w:val="-1"/>
        </w:rPr>
        <w:t xml:space="preserve">who </w:t>
      </w:r>
      <w:r>
        <w:t>should</w:t>
      </w:r>
      <w:r>
        <w:rPr>
          <w:spacing w:val="-1"/>
        </w:rPr>
        <w:t xml:space="preserve"> be </w:t>
      </w:r>
      <w:r>
        <w:t>contacted</w:t>
      </w:r>
      <w:r>
        <w:rPr>
          <w:spacing w:val="-1"/>
        </w:rPr>
        <w:t xml:space="preserve"> about any</w:t>
      </w:r>
      <w:r>
        <w:t xml:space="preserve"> matters</w:t>
      </w:r>
      <w:r>
        <w:rPr>
          <w:spacing w:val="29"/>
          <w:w w:val="99"/>
        </w:rPr>
        <w:t xml:space="preserve"> </w:t>
      </w:r>
      <w:r>
        <w:t>concerning</w:t>
      </w:r>
      <w:r>
        <w:rPr>
          <w:spacing w:val="-1"/>
        </w:rPr>
        <w:t xml:space="preserve"> </w:t>
      </w:r>
      <w:r>
        <w:t>the</w:t>
      </w:r>
      <w:r>
        <w:rPr>
          <w:spacing w:val="-1"/>
        </w:rPr>
        <w:t xml:space="preserve"> permit</w:t>
      </w:r>
      <w:r>
        <w:t xml:space="preserve"> </w:t>
      </w:r>
      <w:r>
        <w:rPr>
          <w:spacing w:val="-1"/>
        </w:rPr>
        <w:t>application.</w:t>
      </w:r>
    </w:p>
    <w:p w14:paraId="1CEC3CD9" w14:textId="77777777" w:rsidR="006733F1" w:rsidRDefault="006733F1" w:rsidP="006F2125">
      <w:pPr>
        <w:pStyle w:val="BodyText"/>
        <w:kinsoku w:val="0"/>
        <w:overflowPunct w:val="0"/>
        <w:spacing w:line="250" w:lineRule="auto"/>
        <w:ind w:right="183"/>
        <w:jc w:val="both"/>
      </w:pPr>
      <w:r>
        <w:t>The</w:t>
      </w:r>
      <w:r>
        <w:rPr>
          <w:spacing w:val="-2"/>
        </w:rPr>
        <w:t xml:space="preserve"> </w:t>
      </w:r>
      <w:r>
        <w:rPr>
          <w:spacing w:val="-1"/>
        </w:rPr>
        <w:t>applicant</w:t>
      </w:r>
      <w:r>
        <w:t xml:space="preserve"> </w:t>
      </w:r>
      <w:r>
        <w:rPr>
          <w:spacing w:val="-1"/>
        </w:rPr>
        <w:t>is</w:t>
      </w:r>
      <w:r>
        <w:t xml:space="preserve"> the</w:t>
      </w:r>
      <w:r>
        <w:rPr>
          <w:spacing w:val="-1"/>
        </w:rPr>
        <w:t xml:space="preserve"> person or</w:t>
      </w:r>
      <w:r>
        <w:t xml:space="preserve"> </w:t>
      </w:r>
      <w:r>
        <w:rPr>
          <w:spacing w:val="-1"/>
        </w:rPr>
        <w:t>organisation</w:t>
      </w:r>
      <w:r>
        <w:t xml:space="preserve"> that</w:t>
      </w:r>
      <w:r>
        <w:rPr>
          <w:spacing w:val="-1"/>
        </w:rPr>
        <w:t xml:space="preserve"> wants </w:t>
      </w:r>
      <w:r>
        <w:t>the</w:t>
      </w:r>
      <w:r>
        <w:rPr>
          <w:spacing w:val="-1"/>
        </w:rPr>
        <w:t xml:space="preserve"> permit.</w:t>
      </w:r>
      <w:r>
        <w:rPr>
          <w:spacing w:val="-3"/>
        </w:rPr>
        <w:t xml:space="preserve"> </w:t>
      </w:r>
      <w:r>
        <w:t>The</w:t>
      </w:r>
      <w:r>
        <w:rPr>
          <w:spacing w:val="28"/>
        </w:rPr>
        <w:t xml:space="preserve"> </w:t>
      </w:r>
      <w:r>
        <w:rPr>
          <w:spacing w:val="-1"/>
        </w:rPr>
        <w:t xml:space="preserve">applicant </w:t>
      </w:r>
      <w:r>
        <w:t>can,</w:t>
      </w:r>
      <w:r>
        <w:rPr>
          <w:spacing w:val="-1"/>
        </w:rPr>
        <w:t xml:space="preserve"> but</w:t>
      </w:r>
      <w:r>
        <w:t xml:space="preserve"> </w:t>
      </w:r>
      <w:r>
        <w:rPr>
          <w:spacing w:val="-1"/>
        </w:rPr>
        <w:t>need not,</w:t>
      </w:r>
      <w:r>
        <w:t xml:space="preserve"> </w:t>
      </w:r>
      <w:r>
        <w:rPr>
          <w:spacing w:val="-1"/>
        </w:rPr>
        <w:t>be</w:t>
      </w:r>
      <w:r>
        <w:t xml:space="preserve"> the</w:t>
      </w:r>
      <w:r>
        <w:rPr>
          <w:spacing w:val="-2"/>
        </w:rPr>
        <w:t xml:space="preserve"> </w:t>
      </w:r>
      <w:r>
        <w:t xml:space="preserve">contact </w:t>
      </w:r>
      <w:r>
        <w:rPr>
          <w:spacing w:val="-1"/>
        </w:rPr>
        <w:t>person.</w:t>
      </w:r>
    </w:p>
    <w:p w14:paraId="2DE71E16" w14:textId="77777777" w:rsidR="006733F1" w:rsidRDefault="006733F1" w:rsidP="006F2125">
      <w:pPr>
        <w:pStyle w:val="BodyText"/>
        <w:kinsoku w:val="0"/>
        <w:overflowPunct w:val="0"/>
        <w:spacing w:line="250" w:lineRule="auto"/>
        <w:ind w:right="183"/>
        <w:jc w:val="both"/>
      </w:pPr>
      <w:r>
        <w:t>In</w:t>
      </w:r>
      <w:r>
        <w:rPr>
          <w:spacing w:val="-2"/>
        </w:rPr>
        <w:t xml:space="preserve"> </w:t>
      </w:r>
      <w:r>
        <w:rPr>
          <w:spacing w:val="-1"/>
        </w:rPr>
        <w:t>order</w:t>
      </w:r>
      <w:r>
        <w:t xml:space="preserve"> to</w:t>
      </w:r>
      <w:r>
        <w:rPr>
          <w:spacing w:val="-1"/>
        </w:rPr>
        <w:t xml:space="preserve"> avoid any</w:t>
      </w:r>
      <w:r>
        <w:t xml:space="preserve"> confusion,</w:t>
      </w:r>
      <w:r>
        <w:rPr>
          <w:spacing w:val="-1"/>
        </w:rPr>
        <w:t xml:space="preserve"> </w:t>
      </w:r>
      <w:r>
        <w:t>the</w:t>
      </w:r>
      <w:r>
        <w:rPr>
          <w:spacing w:val="-1"/>
        </w:rPr>
        <w:t xml:space="preserve"> Council will</w:t>
      </w:r>
      <w:r>
        <w:t xml:space="preserve"> communicate</w:t>
      </w:r>
      <w:r>
        <w:rPr>
          <w:spacing w:val="-1"/>
        </w:rPr>
        <w:t xml:space="preserve"> only</w:t>
      </w:r>
      <w:r>
        <w:rPr>
          <w:spacing w:val="25"/>
        </w:rPr>
        <w:t xml:space="preserve"> </w:t>
      </w:r>
      <w:r>
        <w:rPr>
          <w:spacing w:val="-1"/>
        </w:rPr>
        <w:t xml:space="preserve">with </w:t>
      </w:r>
      <w:r>
        <w:t>the</w:t>
      </w:r>
      <w:r>
        <w:rPr>
          <w:spacing w:val="-1"/>
        </w:rPr>
        <w:t xml:space="preserve"> person</w:t>
      </w:r>
      <w:r>
        <w:t xml:space="preserve"> </w:t>
      </w:r>
      <w:r>
        <w:rPr>
          <w:spacing w:val="-1"/>
        </w:rPr>
        <w:t>who</w:t>
      </w:r>
      <w:r>
        <w:t xml:space="preserve"> </w:t>
      </w:r>
      <w:r>
        <w:rPr>
          <w:spacing w:val="-1"/>
        </w:rPr>
        <w:t>is</w:t>
      </w:r>
      <w:r>
        <w:t xml:space="preserve"> </w:t>
      </w:r>
      <w:r>
        <w:rPr>
          <w:spacing w:val="-1"/>
        </w:rPr>
        <w:t xml:space="preserve">also </w:t>
      </w:r>
      <w:r>
        <w:t>responsible</w:t>
      </w:r>
      <w:r>
        <w:rPr>
          <w:spacing w:val="-1"/>
        </w:rPr>
        <w:t xml:space="preserve"> </w:t>
      </w:r>
      <w:r>
        <w:t>for</w:t>
      </w:r>
      <w:r>
        <w:rPr>
          <w:spacing w:val="-1"/>
        </w:rPr>
        <w:t xml:space="preserve"> providing</w:t>
      </w:r>
      <w:r>
        <w:t xml:space="preserve"> further</w:t>
      </w:r>
      <w:r>
        <w:rPr>
          <w:spacing w:val="-1"/>
        </w:rPr>
        <w:t xml:space="preserve"> details.</w:t>
      </w:r>
      <w:r>
        <w:rPr>
          <w:spacing w:val="26"/>
        </w:rPr>
        <w:t xml:space="preserve"> </w:t>
      </w:r>
      <w:r>
        <w:t>The</w:t>
      </w:r>
      <w:r>
        <w:rPr>
          <w:spacing w:val="-2"/>
        </w:rPr>
        <w:t xml:space="preserve"> </w:t>
      </w:r>
      <w:r>
        <w:t>contact may</w:t>
      </w:r>
      <w:r>
        <w:rPr>
          <w:spacing w:val="-1"/>
        </w:rPr>
        <w:t xml:space="preserve"> be </w:t>
      </w:r>
      <w:r>
        <w:t>a</w:t>
      </w:r>
      <w:r>
        <w:rPr>
          <w:spacing w:val="-1"/>
        </w:rPr>
        <w:t xml:space="preserve"> professional</w:t>
      </w:r>
      <w:r>
        <w:t xml:space="preserve"> </w:t>
      </w:r>
      <w:r>
        <w:rPr>
          <w:spacing w:val="-1"/>
        </w:rPr>
        <w:t xml:space="preserve">adviser </w:t>
      </w:r>
      <w:r>
        <w:t xml:space="preserve">(e.g. </w:t>
      </w:r>
      <w:r>
        <w:rPr>
          <w:spacing w:val="-1"/>
        </w:rPr>
        <w:t>architect</w:t>
      </w:r>
      <w:r>
        <w:t xml:space="preserve"> </w:t>
      </w:r>
      <w:r>
        <w:rPr>
          <w:spacing w:val="-1"/>
        </w:rPr>
        <w:t>or planner)</w:t>
      </w:r>
      <w:r>
        <w:rPr>
          <w:spacing w:val="25"/>
        </w:rPr>
        <w:t xml:space="preserve"> </w:t>
      </w:r>
      <w:r>
        <w:rPr>
          <w:spacing w:val="-1"/>
        </w:rPr>
        <w:t xml:space="preserve">engaged </w:t>
      </w:r>
      <w:r>
        <w:t>to</w:t>
      </w:r>
      <w:r>
        <w:rPr>
          <w:spacing w:val="-1"/>
        </w:rPr>
        <w:t xml:space="preserve"> prepare</w:t>
      </w:r>
      <w:r>
        <w:t xml:space="preserve"> </w:t>
      </w:r>
      <w:r>
        <w:rPr>
          <w:spacing w:val="-1"/>
        </w:rPr>
        <w:t>or</w:t>
      </w:r>
      <w:r>
        <w:t xml:space="preserve"> manage</w:t>
      </w:r>
      <w:r>
        <w:rPr>
          <w:spacing w:val="-1"/>
        </w:rPr>
        <w:t xml:space="preserve"> </w:t>
      </w:r>
      <w:r>
        <w:t>the</w:t>
      </w:r>
      <w:r>
        <w:rPr>
          <w:spacing w:val="-1"/>
        </w:rPr>
        <w:t xml:space="preserve"> application.</w:t>
      </w:r>
      <w:r>
        <w:rPr>
          <w:spacing w:val="-3"/>
        </w:rPr>
        <w:t xml:space="preserve"> </w:t>
      </w:r>
      <w:r>
        <w:rPr>
          <w:spacing w:val="-10"/>
        </w:rPr>
        <w:t>T</w:t>
      </w:r>
      <w:r>
        <w:rPr>
          <w:spacing w:val="-9"/>
        </w:rPr>
        <w:t>o</w:t>
      </w:r>
      <w:r>
        <w:rPr>
          <w:spacing w:val="-2"/>
        </w:rPr>
        <w:t xml:space="preserve"> </w:t>
      </w:r>
      <w:r>
        <w:rPr>
          <w:spacing w:val="-1"/>
        </w:rPr>
        <w:t>ensure</w:t>
      </w:r>
      <w:r>
        <w:t xml:space="preserve"> </w:t>
      </w:r>
      <w:r>
        <w:rPr>
          <w:spacing w:val="-1"/>
        </w:rPr>
        <w:t>prompt</w:t>
      </w:r>
      <w:r>
        <w:rPr>
          <w:spacing w:val="25"/>
        </w:rPr>
        <w:t xml:space="preserve"> </w:t>
      </w:r>
      <w:r>
        <w:t>communications,</w:t>
      </w:r>
      <w:r>
        <w:rPr>
          <w:spacing w:val="-1"/>
        </w:rPr>
        <w:t xml:space="preserve"> </w:t>
      </w:r>
      <w:r>
        <w:t xml:space="preserve">contact </w:t>
      </w:r>
      <w:r>
        <w:rPr>
          <w:spacing w:val="-1"/>
        </w:rPr>
        <w:t>details</w:t>
      </w:r>
      <w:r>
        <w:t xml:space="preserve"> should</w:t>
      </w:r>
      <w:r>
        <w:rPr>
          <w:spacing w:val="-1"/>
        </w:rPr>
        <w:t xml:space="preserve"> be</w:t>
      </w:r>
      <w:r>
        <w:t xml:space="preserve"> </w:t>
      </w:r>
      <w:r>
        <w:rPr>
          <w:spacing w:val="-1"/>
        </w:rPr>
        <w:t>given.</w:t>
      </w:r>
    </w:p>
    <w:p w14:paraId="1679EFE3" w14:textId="77777777" w:rsidR="006733F1" w:rsidRDefault="006733F1" w:rsidP="006F2125">
      <w:pPr>
        <w:pStyle w:val="BodyText"/>
        <w:kinsoku w:val="0"/>
        <w:overflowPunct w:val="0"/>
        <w:spacing w:line="250" w:lineRule="auto"/>
        <w:ind w:right="183"/>
        <w:jc w:val="both"/>
      </w:pPr>
      <w:r>
        <w:rPr>
          <w:spacing w:val="-1"/>
        </w:rPr>
        <w:t>Check with</w:t>
      </w:r>
      <w:r>
        <w:t xml:space="preserve"> council</w:t>
      </w:r>
      <w:r>
        <w:rPr>
          <w:spacing w:val="-1"/>
        </w:rPr>
        <w:t xml:space="preserve"> how</w:t>
      </w:r>
      <w:r>
        <w:t xml:space="preserve"> they</w:t>
      </w:r>
      <w:r>
        <w:rPr>
          <w:spacing w:val="-1"/>
        </w:rPr>
        <w:t xml:space="preserve"> prefer</w:t>
      </w:r>
      <w:r>
        <w:t xml:space="preserve"> to</w:t>
      </w:r>
      <w:r>
        <w:rPr>
          <w:spacing w:val="-1"/>
        </w:rPr>
        <w:t xml:space="preserve"> </w:t>
      </w:r>
      <w:r>
        <w:t>communicate</w:t>
      </w:r>
      <w:r>
        <w:rPr>
          <w:spacing w:val="-1"/>
        </w:rPr>
        <w:t xml:space="preserve"> with </w:t>
      </w:r>
      <w:r>
        <w:t>you</w:t>
      </w:r>
      <w:r>
        <w:rPr>
          <w:spacing w:val="-1"/>
        </w:rPr>
        <w:t xml:space="preserve"> about</w:t>
      </w:r>
      <w:r>
        <w:t xml:space="preserve"> the</w:t>
      </w:r>
      <w:r>
        <w:rPr>
          <w:spacing w:val="27"/>
        </w:rPr>
        <w:t xml:space="preserve"> </w:t>
      </w:r>
      <w:r>
        <w:rPr>
          <w:spacing w:val="-1"/>
        </w:rPr>
        <w:t xml:space="preserve">application. </w:t>
      </w:r>
      <w:r>
        <w:t xml:space="preserve">If </w:t>
      </w:r>
      <w:r>
        <w:rPr>
          <w:spacing w:val="-1"/>
        </w:rPr>
        <w:t>an</w:t>
      </w:r>
      <w:r>
        <w:t xml:space="preserve"> </w:t>
      </w:r>
      <w:r>
        <w:rPr>
          <w:spacing w:val="-1"/>
        </w:rPr>
        <w:t>email</w:t>
      </w:r>
      <w:r>
        <w:t xml:space="preserve"> </w:t>
      </w:r>
      <w:r>
        <w:rPr>
          <w:spacing w:val="-1"/>
        </w:rPr>
        <w:t>address</w:t>
      </w:r>
      <w:r>
        <w:t xml:space="preserve"> </w:t>
      </w:r>
      <w:r>
        <w:rPr>
          <w:spacing w:val="-1"/>
        </w:rPr>
        <w:t>is</w:t>
      </w:r>
      <w:r>
        <w:t xml:space="preserve"> </w:t>
      </w:r>
      <w:r>
        <w:rPr>
          <w:spacing w:val="-1"/>
        </w:rPr>
        <w:t>provided</w:t>
      </w:r>
      <w:r>
        <w:t xml:space="preserve"> this</w:t>
      </w:r>
      <w:r>
        <w:rPr>
          <w:spacing w:val="-1"/>
        </w:rPr>
        <w:t xml:space="preserve"> </w:t>
      </w:r>
      <w:r>
        <w:t>may</w:t>
      </w:r>
      <w:r>
        <w:rPr>
          <w:spacing w:val="-1"/>
        </w:rPr>
        <w:t xml:space="preserve"> be</w:t>
      </w:r>
      <w:r>
        <w:t xml:space="preserve"> the</w:t>
      </w:r>
      <w:r>
        <w:rPr>
          <w:spacing w:val="-1"/>
        </w:rPr>
        <w:t xml:space="preserve"> preferred</w:t>
      </w:r>
      <w:r>
        <w:rPr>
          <w:spacing w:val="27"/>
        </w:rPr>
        <w:t xml:space="preserve"> </w:t>
      </w:r>
      <w:r>
        <w:t>method</w:t>
      </w:r>
      <w:r>
        <w:rPr>
          <w:spacing w:val="-2"/>
        </w:rPr>
        <w:t xml:space="preserve"> </w:t>
      </w:r>
      <w:r>
        <w:rPr>
          <w:spacing w:val="-1"/>
        </w:rPr>
        <w:t>of</w:t>
      </w:r>
      <w:r>
        <w:t xml:space="preserve"> communication</w:t>
      </w:r>
      <w:r>
        <w:rPr>
          <w:spacing w:val="-1"/>
        </w:rPr>
        <w:t xml:space="preserve"> between</w:t>
      </w:r>
      <w:r>
        <w:t xml:space="preserve"> </w:t>
      </w:r>
      <w:r>
        <w:rPr>
          <w:spacing w:val="-1"/>
        </w:rPr>
        <w:t>Council</w:t>
      </w:r>
      <w:r>
        <w:t xml:space="preserve"> </w:t>
      </w:r>
      <w:r>
        <w:rPr>
          <w:spacing w:val="-1"/>
        </w:rPr>
        <w:t xml:space="preserve">and </w:t>
      </w:r>
      <w:r>
        <w:t>the</w:t>
      </w:r>
      <w:r>
        <w:rPr>
          <w:spacing w:val="-1"/>
        </w:rPr>
        <w:t xml:space="preserve"> applicant/contact.</w:t>
      </w:r>
    </w:p>
    <w:p w14:paraId="5EF48C4A" w14:textId="77777777" w:rsidR="006733F1" w:rsidRDefault="006733F1" w:rsidP="006F2125">
      <w:pPr>
        <w:pStyle w:val="BodyText"/>
        <w:kinsoku w:val="0"/>
        <w:overflowPunct w:val="0"/>
        <w:spacing w:line="250" w:lineRule="auto"/>
        <w:ind w:right="183"/>
        <w:jc w:val="both"/>
      </w:pPr>
      <w:r>
        <w:t>The</w:t>
      </w:r>
      <w:r>
        <w:rPr>
          <w:spacing w:val="-2"/>
        </w:rPr>
        <w:t xml:space="preserve"> </w:t>
      </w:r>
      <w:r>
        <w:rPr>
          <w:spacing w:val="-1"/>
        </w:rPr>
        <w:t>owner</w:t>
      </w:r>
      <w:r>
        <w:t xml:space="preserve"> </w:t>
      </w:r>
      <w:r>
        <w:rPr>
          <w:spacing w:val="-1"/>
        </w:rPr>
        <w:t>of</w:t>
      </w:r>
      <w:r>
        <w:t xml:space="preserve"> the</w:t>
      </w:r>
      <w:r>
        <w:rPr>
          <w:spacing w:val="-1"/>
        </w:rPr>
        <w:t xml:space="preserve"> land</w:t>
      </w:r>
      <w:r>
        <w:t xml:space="preserve"> </w:t>
      </w:r>
      <w:r>
        <w:rPr>
          <w:spacing w:val="-1"/>
        </w:rPr>
        <w:t xml:space="preserve">is </w:t>
      </w:r>
      <w:r>
        <w:t>the</w:t>
      </w:r>
      <w:r>
        <w:rPr>
          <w:spacing w:val="-1"/>
        </w:rPr>
        <w:t xml:space="preserve"> person</w:t>
      </w:r>
      <w:r>
        <w:t xml:space="preserve"> </w:t>
      </w:r>
      <w:r>
        <w:rPr>
          <w:spacing w:val="-1"/>
        </w:rPr>
        <w:t>or</w:t>
      </w:r>
      <w:r>
        <w:t xml:space="preserve"> </w:t>
      </w:r>
      <w:r>
        <w:rPr>
          <w:spacing w:val="-1"/>
        </w:rPr>
        <w:t>organisation</w:t>
      </w:r>
      <w:r>
        <w:t xml:space="preserve"> </w:t>
      </w:r>
      <w:r>
        <w:rPr>
          <w:spacing w:val="-1"/>
        </w:rPr>
        <w:t>who owns</w:t>
      </w:r>
      <w:r>
        <w:t xml:space="preserve"> the</w:t>
      </w:r>
      <w:r>
        <w:rPr>
          <w:spacing w:val="-1"/>
        </w:rPr>
        <w:t xml:space="preserve"> land</w:t>
      </w:r>
      <w:r>
        <w:t xml:space="preserve"> </w:t>
      </w:r>
      <w:r>
        <w:rPr>
          <w:spacing w:val="-1"/>
        </w:rPr>
        <w:t>at</w:t>
      </w:r>
      <w:r>
        <w:rPr>
          <w:spacing w:val="20"/>
          <w:w w:val="99"/>
        </w:rPr>
        <w:t xml:space="preserve"> </w:t>
      </w:r>
      <w:r>
        <w:t>the</w:t>
      </w:r>
      <w:r>
        <w:rPr>
          <w:spacing w:val="-2"/>
        </w:rPr>
        <w:t xml:space="preserve"> </w:t>
      </w:r>
      <w:r>
        <w:t>time</w:t>
      </w:r>
      <w:r>
        <w:rPr>
          <w:spacing w:val="-1"/>
        </w:rPr>
        <w:t xml:space="preserve"> </w:t>
      </w:r>
      <w:r>
        <w:t>the</w:t>
      </w:r>
      <w:r>
        <w:rPr>
          <w:spacing w:val="-1"/>
        </w:rPr>
        <w:t xml:space="preserve"> application</w:t>
      </w:r>
      <w:r>
        <w:t xml:space="preserve"> </w:t>
      </w:r>
      <w:r>
        <w:rPr>
          <w:spacing w:val="-1"/>
        </w:rPr>
        <w:t>is</w:t>
      </w:r>
      <w:r>
        <w:t xml:space="preserve"> made.</w:t>
      </w:r>
      <w:r>
        <w:rPr>
          <w:spacing w:val="-1"/>
        </w:rPr>
        <w:t xml:space="preserve"> </w:t>
      </w:r>
      <w:r>
        <w:t>Where</w:t>
      </w:r>
      <w:r>
        <w:rPr>
          <w:spacing w:val="-1"/>
        </w:rPr>
        <w:t xml:space="preserve"> </w:t>
      </w:r>
      <w:r>
        <w:t>a</w:t>
      </w:r>
      <w:r>
        <w:rPr>
          <w:spacing w:val="-1"/>
        </w:rPr>
        <w:t xml:space="preserve"> parcel</w:t>
      </w:r>
      <w:r>
        <w:t xml:space="preserve"> </w:t>
      </w:r>
      <w:r>
        <w:rPr>
          <w:spacing w:val="-1"/>
        </w:rPr>
        <w:t>of land</w:t>
      </w:r>
      <w:r>
        <w:t xml:space="preserve"> </w:t>
      </w:r>
      <w:r>
        <w:rPr>
          <w:spacing w:val="-1"/>
        </w:rPr>
        <w:t>has</w:t>
      </w:r>
      <w:r>
        <w:t xml:space="preserve"> </w:t>
      </w:r>
      <w:r>
        <w:rPr>
          <w:spacing w:val="-1"/>
        </w:rPr>
        <w:t>been</w:t>
      </w:r>
      <w:r>
        <w:t xml:space="preserve"> sold</w:t>
      </w:r>
      <w:r>
        <w:rPr>
          <w:spacing w:val="28"/>
        </w:rPr>
        <w:t xml:space="preserve"> </w:t>
      </w:r>
      <w:r>
        <w:rPr>
          <w:spacing w:val="-1"/>
        </w:rPr>
        <w:t>and an</w:t>
      </w:r>
      <w:r>
        <w:t xml:space="preserve"> </w:t>
      </w:r>
      <w:r>
        <w:rPr>
          <w:spacing w:val="-1"/>
        </w:rPr>
        <w:t>application</w:t>
      </w:r>
      <w:r>
        <w:t xml:space="preserve"> made</w:t>
      </w:r>
      <w:r>
        <w:rPr>
          <w:spacing w:val="-1"/>
        </w:rPr>
        <w:t xml:space="preserve"> prior</w:t>
      </w:r>
      <w:r>
        <w:t xml:space="preserve"> to</w:t>
      </w:r>
      <w:r>
        <w:rPr>
          <w:spacing w:val="-1"/>
        </w:rPr>
        <w:t xml:space="preserve"> </w:t>
      </w:r>
      <w:r>
        <w:t>settlement, the</w:t>
      </w:r>
      <w:r>
        <w:rPr>
          <w:spacing w:val="-2"/>
        </w:rPr>
        <w:t xml:space="preserve"> </w:t>
      </w:r>
      <w:r>
        <w:rPr>
          <w:spacing w:val="-1"/>
        </w:rPr>
        <w:t>owner’s</w:t>
      </w:r>
      <w:r>
        <w:t xml:space="preserve"> </w:t>
      </w:r>
      <w:r>
        <w:rPr>
          <w:spacing w:val="-1"/>
        </w:rPr>
        <w:t>details</w:t>
      </w:r>
      <w:r>
        <w:t xml:space="preserve"> should</w:t>
      </w:r>
      <w:r>
        <w:rPr>
          <w:spacing w:val="23"/>
        </w:rPr>
        <w:t xml:space="preserve"> </w:t>
      </w:r>
      <w:r>
        <w:t xml:space="preserve">be identified as those of the </w:t>
      </w:r>
      <w:r>
        <w:rPr>
          <w:spacing w:val="-2"/>
        </w:rPr>
        <w:t>vendor.</w:t>
      </w:r>
      <w:r>
        <w:rPr>
          <w:spacing w:val="-3"/>
        </w:rPr>
        <w:t xml:space="preserve"> </w:t>
      </w:r>
      <w:r>
        <w:t>The owner can, but need not, be the</w:t>
      </w:r>
      <w:r>
        <w:rPr>
          <w:spacing w:val="25"/>
        </w:rPr>
        <w:t xml:space="preserve"> </w:t>
      </w:r>
      <w:r>
        <w:t xml:space="preserve">contact </w:t>
      </w:r>
      <w:r>
        <w:rPr>
          <w:spacing w:val="-1"/>
        </w:rPr>
        <w:t>or</w:t>
      </w:r>
      <w:r>
        <w:t xml:space="preserve"> the</w:t>
      </w:r>
      <w:r>
        <w:rPr>
          <w:spacing w:val="-1"/>
        </w:rPr>
        <w:t xml:space="preserve"> applicant.</w:t>
      </w:r>
    </w:p>
    <w:p w14:paraId="66B6CEE5" w14:textId="77777777" w:rsidR="006733F1" w:rsidRDefault="003B61FD" w:rsidP="00F53151">
      <w:pPr>
        <w:pStyle w:val="BodyText"/>
        <w:kinsoku w:val="0"/>
        <w:overflowPunct w:val="0"/>
        <w:jc w:val="both"/>
      </w:pPr>
      <w:r>
        <w:rPr>
          <w:noProof/>
        </w:rPr>
        <mc:AlternateContent>
          <mc:Choice Requires="wps">
            <w:drawing>
              <wp:anchor distT="0" distB="0" distL="114300" distR="114300" simplePos="0" relativeHeight="251645440" behindDoc="1" locked="0" layoutInCell="0" allowOverlap="1" wp14:anchorId="4963AD1B" wp14:editId="44894262">
                <wp:simplePos x="0" y="0"/>
                <wp:positionH relativeFrom="page">
                  <wp:posOffset>359410</wp:posOffset>
                </wp:positionH>
                <wp:positionV relativeFrom="paragraph">
                  <wp:posOffset>327660</wp:posOffset>
                </wp:positionV>
                <wp:extent cx="3276600" cy="12700"/>
                <wp:effectExtent l="0" t="0" r="0" b="0"/>
                <wp:wrapNone/>
                <wp:docPr id="252"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139F46" id="Freeform 325" o:spid="_x0000_s1026" style="position:absolute;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3pt,25.8pt,286.25pt,25.8pt"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" o:allowincell="f" filled="f" strokecolor="#6d6e71" strokeweight="1pt">
                <v:path arrowok="t" o:connecttype="custom" o:connectlocs="0,0;3275965,0" o:connectangles="0,0"/>
                <w10:wrap anchorx="page"/>
              </v:polyline>
            </w:pict>
          </mc:Fallback>
        </mc:AlternateContent>
      </w:r>
      <w:r w:rsidR="006733F1">
        <w:t>See</w:t>
      </w:r>
      <w:r w:rsidR="006733F1">
        <w:rPr>
          <w:spacing w:val="-1"/>
        </w:rPr>
        <w:t xml:space="preserve"> </w:t>
      </w:r>
      <w:r w:rsidR="006733F1">
        <w:rPr>
          <w:b/>
          <w:bCs/>
        </w:rPr>
        <w:t>Example.</w:t>
      </w:r>
    </w:p>
    <w:p w14:paraId="0E2C0322" w14:textId="77777777" w:rsidR="006733F1" w:rsidRDefault="006733F1" w:rsidP="008027F5">
      <w:pPr>
        <w:pStyle w:val="BodyText"/>
        <w:kinsoku w:val="0"/>
        <w:overflowPunct w:val="0"/>
        <w:spacing w:before="10"/>
        <w:ind w:left="0"/>
        <w:jc w:val="both"/>
        <w:rPr>
          <w:sz w:val="2"/>
          <w:szCs w:val="2"/>
        </w:rPr>
      </w:pPr>
      <w:r>
        <w:rPr>
          <w:rFonts w:ascii="Times New Roman" w:hAnsi="Times New Roman" w:cs="Times New Roman"/>
          <w:sz w:val="24"/>
          <w:szCs w:val="24"/>
        </w:rPr>
        <w:br w:type="column"/>
      </w:r>
      <w:r w:rsidR="003B61FD">
        <w:rPr>
          <w:noProof/>
          <w:sz w:val="2"/>
          <w:szCs w:val="2"/>
        </w:rPr>
        <mc:AlternateContent>
          <mc:Choice Requires="wpg">
            <w:drawing>
              <wp:inline distT="0" distB="0" distL="0" distR="0" wp14:anchorId="3B0C1A6F" wp14:editId="5CCDC496">
                <wp:extent cx="3289300" cy="12700"/>
                <wp:effectExtent l="2540" t="6350" r="3810" b="0"/>
                <wp:docPr id="250"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1" name="Freeform 327"/>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6B880D" id="Group 326"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">
                <v:shape id="Freeform 327"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4980DDF5" w14:textId="77777777" w:rsidR="000D79E8" w:rsidRPr="000D79E8" w:rsidRDefault="000D79E8" w:rsidP="000D79E8">
      <w:pPr>
        <w:pStyle w:val="BodyText"/>
        <w:kinsoku w:val="0"/>
        <w:overflowPunct w:val="0"/>
        <w:spacing w:before="0" w:line="250" w:lineRule="auto"/>
        <w:ind w:right="146"/>
        <w:jc w:val="both"/>
      </w:pPr>
    </w:p>
    <w:p w14:paraId="6FCFD917" w14:textId="77777777" w:rsidR="006733F1" w:rsidRDefault="006733F1" w:rsidP="000D79E8">
      <w:pPr>
        <w:pStyle w:val="Heading3"/>
        <w:kinsoku w:val="0"/>
        <w:overflowPunct w:val="0"/>
        <w:spacing w:before="0"/>
        <w:jc w:val="both"/>
      </w:pPr>
      <w:r>
        <w:rPr>
          <w:spacing w:val="-1"/>
        </w:rPr>
        <w:t>Declaration</w:t>
      </w:r>
    </w:p>
    <w:p w14:paraId="13C84670" w14:textId="77777777" w:rsidR="006733F1" w:rsidRDefault="006733F1" w:rsidP="006F2125">
      <w:pPr>
        <w:pStyle w:val="BodyText"/>
        <w:kinsoku w:val="0"/>
        <w:overflowPunct w:val="0"/>
        <w:spacing w:before="52" w:line="250" w:lineRule="auto"/>
        <w:ind w:right="314"/>
        <w:jc w:val="both"/>
      </w:pPr>
      <w:r>
        <w:t>The</w:t>
      </w:r>
      <w:r>
        <w:rPr>
          <w:spacing w:val="-1"/>
        </w:rPr>
        <w:t xml:space="preserve"> declaration</w:t>
      </w:r>
      <w:r>
        <w:t xml:space="preserve"> should</w:t>
      </w:r>
      <w:r>
        <w:rPr>
          <w:spacing w:val="-1"/>
        </w:rPr>
        <w:t xml:space="preserve"> be</w:t>
      </w:r>
      <w:r>
        <w:t xml:space="preserve"> signed</w:t>
      </w:r>
      <w:r>
        <w:rPr>
          <w:spacing w:val="-1"/>
        </w:rPr>
        <w:t xml:space="preserve"> by</w:t>
      </w:r>
      <w:r>
        <w:t xml:space="preserve"> the</w:t>
      </w:r>
      <w:r>
        <w:rPr>
          <w:spacing w:val="-1"/>
        </w:rPr>
        <w:t xml:space="preserve"> person</w:t>
      </w:r>
      <w:r>
        <w:t xml:space="preserve"> </w:t>
      </w:r>
      <w:r>
        <w:rPr>
          <w:spacing w:val="-1"/>
        </w:rPr>
        <w:t>who</w:t>
      </w:r>
      <w:r>
        <w:t xml:space="preserve"> takes</w:t>
      </w:r>
      <w:r>
        <w:rPr>
          <w:spacing w:val="-1"/>
        </w:rPr>
        <w:t xml:space="preserve"> </w:t>
      </w:r>
      <w:r>
        <w:t>responsibility</w:t>
      </w:r>
      <w:r>
        <w:rPr>
          <w:spacing w:val="26"/>
        </w:rPr>
        <w:t xml:space="preserve"> </w:t>
      </w:r>
      <w:r>
        <w:t>for</w:t>
      </w:r>
      <w:r>
        <w:rPr>
          <w:spacing w:val="-2"/>
        </w:rPr>
        <w:t xml:space="preserve"> </w:t>
      </w:r>
      <w:r>
        <w:t>the</w:t>
      </w:r>
      <w:r>
        <w:rPr>
          <w:spacing w:val="-1"/>
        </w:rPr>
        <w:t xml:space="preserve"> accuracy of</w:t>
      </w:r>
      <w:r>
        <w:t xml:space="preserve"> </w:t>
      </w:r>
      <w:r>
        <w:rPr>
          <w:spacing w:val="-1"/>
        </w:rPr>
        <w:t xml:space="preserve">all </w:t>
      </w:r>
      <w:r>
        <w:t>the</w:t>
      </w:r>
      <w:r>
        <w:rPr>
          <w:spacing w:val="-1"/>
        </w:rPr>
        <w:t xml:space="preserve"> information </w:t>
      </w:r>
      <w:r>
        <w:t>that</w:t>
      </w:r>
      <w:r>
        <w:rPr>
          <w:spacing w:val="-1"/>
        </w:rPr>
        <w:t xml:space="preserve"> is provided.</w:t>
      </w:r>
      <w:r>
        <w:rPr>
          <w:spacing w:val="-3"/>
        </w:rPr>
        <w:t xml:space="preserve"> </w:t>
      </w:r>
      <w:r>
        <w:t>This</w:t>
      </w:r>
      <w:r>
        <w:rPr>
          <w:spacing w:val="-2"/>
        </w:rPr>
        <w:t xml:space="preserve"> </w:t>
      </w:r>
      <w:r>
        <w:rPr>
          <w:spacing w:val="-1"/>
        </w:rPr>
        <w:t>declaration</w:t>
      </w:r>
      <w:r>
        <w:t xml:space="preserve"> </w:t>
      </w:r>
      <w:r>
        <w:rPr>
          <w:spacing w:val="-1"/>
        </w:rPr>
        <w:t>is</w:t>
      </w:r>
      <w:r>
        <w:rPr>
          <w:spacing w:val="27"/>
        </w:rPr>
        <w:t xml:space="preserve"> </w:t>
      </w:r>
      <w:r>
        <w:t>a</w:t>
      </w:r>
      <w:r>
        <w:rPr>
          <w:spacing w:val="-2"/>
        </w:rPr>
        <w:t xml:space="preserve"> </w:t>
      </w:r>
      <w:r>
        <w:t>signed</w:t>
      </w:r>
      <w:r>
        <w:rPr>
          <w:spacing w:val="-1"/>
        </w:rPr>
        <w:t xml:space="preserve"> </w:t>
      </w:r>
      <w:r>
        <w:t>statement that</w:t>
      </w:r>
      <w:r>
        <w:rPr>
          <w:spacing w:val="-2"/>
        </w:rPr>
        <w:t xml:space="preserve"> </w:t>
      </w:r>
      <w:r>
        <w:t>the</w:t>
      </w:r>
      <w:r>
        <w:rPr>
          <w:spacing w:val="-1"/>
        </w:rPr>
        <w:t xml:space="preserve"> information</w:t>
      </w:r>
      <w:r>
        <w:t xml:space="preserve"> </w:t>
      </w:r>
      <w:r>
        <w:rPr>
          <w:spacing w:val="-1"/>
        </w:rPr>
        <w:t>included</w:t>
      </w:r>
      <w:r>
        <w:t xml:space="preserve"> </w:t>
      </w:r>
      <w:r>
        <w:rPr>
          <w:spacing w:val="-1"/>
        </w:rPr>
        <w:t xml:space="preserve">with </w:t>
      </w:r>
      <w:r>
        <w:t>the</w:t>
      </w:r>
      <w:r>
        <w:rPr>
          <w:spacing w:val="-1"/>
        </w:rPr>
        <w:t xml:space="preserve"> application</w:t>
      </w:r>
      <w:r>
        <w:t xml:space="preserve"> </w:t>
      </w:r>
      <w:r>
        <w:rPr>
          <w:spacing w:val="-1"/>
        </w:rPr>
        <w:t>is</w:t>
      </w:r>
      <w:r>
        <w:rPr>
          <w:spacing w:val="24"/>
        </w:rPr>
        <w:t xml:space="preserve"> </w:t>
      </w:r>
      <w:r>
        <w:t>true</w:t>
      </w:r>
      <w:r>
        <w:rPr>
          <w:spacing w:val="-2"/>
        </w:rPr>
        <w:t xml:space="preserve"> </w:t>
      </w:r>
      <w:r>
        <w:rPr>
          <w:spacing w:val="-1"/>
        </w:rPr>
        <w:t>and</w:t>
      </w:r>
      <w:r>
        <w:t xml:space="preserve"> correct</w:t>
      </w:r>
      <w:r>
        <w:rPr>
          <w:spacing w:val="-2"/>
        </w:rPr>
        <w:t xml:space="preserve"> </w:t>
      </w:r>
      <w:r>
        <w:rPr>
          <w:spacing w:val="-1"/>
        </w:rPr>
        <w:t>at</w:t>
      </w:r>
      <w:r>
        <w:t xml:space="preserve"> the</w:t>
      </w:r>
      <w:r>
        <w:rPr>
          <w:spacing w:val="-1"/>
        </w:rPr>
        <w:t xml:space="preserve"> </w:t>
      </w:r>
      <w:r>
        <w:t>time</w:t>
      </w:r>
      <w:r>
        <w:rPr>
          <w:spacing w:val="-2"/>
        </w:rPr>
        <w:t xml:space="preserve"> </w:t>
      </w:r>
      <w:r>
        <w:rPr>
          <w:spacing w:val="-1"/>
        </w:rPr>
        <w:t>of</w:t>
      </w:r>
      <w:r>
        <w:t xml:space="preserve"> </w:t>
      </w:r>
      <w:r>
        <w:rPr>
          <w:spacing w:val="-1"/>
        </w:rPr>
        <w:t>lodgement.</w:t>
      </w:r>
    </w:p>
    <w:p w14:paraId="0542EC91" w14:textId="77777777" w:rsidR="006733F1" w:rsidRDefault="006733F1" w:rsidP="006F2125">
      <w:pPr>
        <w:pStyle w:val="BodyText"/>
        <w:kinsoku w:val="0"/>
        <w:overflowPunct w:val="0"/>
        <w:spacing w:line="250" w:lineRule="auto"/>
        <w:ind w:right="314"/>
        <w:jc w:val="both"/>
      </w:pPr>
      <w:r>
        <w:t>The</w:t>
      </w:r>
      <w:r>
        <w:rPr>
          <w:spacing w:val="-2"/>
        </w:rPr>
        <w:t xml:space="preserve"> </w:t>
      </w:r>
      <w:r>
        <w:rPr>
          <w:spacing w:val="-1"/>
        </w:rPr>
        <w:t>declaration</w:t>
      </w:r>
      <w:r>
        <w:t xml:space="preserve"> can</w:t>
      </w:r>
      <w:r>
        <w:rPr>
          <w:spacing w:val="-1"/>
        </w:rPr>
        <w:t xml:space="preserve"> be</w:t>
      </w:r>
      <w:r>
        <w:t xml:space="preserve"> signed</w:t>
      </w:r>
      <w:r>
        <w:rPr>
          <w:spacing w:val="-1"/>
        </w:rPr>
        <w:t xml:space="preserve"> by</w:t>
      </w:r>
      <w:r>
        <w:t xml:space="preserve"> the</w:t>
      </w:r>
      <w:r>
        <w:rPr>
          <w:spacing w:val="-1"/>
        </w:rPr>
        <w:t xml:space="preserve"> applicant</w:t>
      </w:r>
      <w:r>
        <w:t xml:space="preserve"> </w:t>
      </w:r>
      <w:r>
        <w:rPr>
          <w:spacing w:val="-1"/>
        </w:rPr>
        <w:t>or</w:t>
      </w:r>
      <w:r>
        <w:t xml:space="preserve"> </w:t>
      </w:r>
      <w:r>
        <w:rPr>
          <w:spacing w:val="-3"/>
        </w:rPr>
        <w:t>owner.</w:t>
      </w:r>
      <w:r>
        <w:rPr>
          <w:spacing w:val="-1"/>
        </w:rPr>
        <w:t xml:space="preserve"> </w:t>
      </w:r>
      <w:r>
        <w:t>If the</w:t>
      </w:r>
      <w:r>
        <w:rPr>
          <w:spacing w:val="-1"/>
        </w:rPr>
        <w:t xml:space="preserve"> owner</w:t>
      </w:r>
      <w:r>
        <w:t xml:space="preserve"> </w:t>
      </w:r>
      <w:r>
        <w:rPr>
          <w:spacing w:val="-1"/>
        </w:rPr>
        <w:t>is</w:t>
      </w:r>
      <w:r>
        <w:rPr>
          <w:spacing w:val="22"/>
        </w:rPr>
        <w:t xml:space="preserve"> </w:t>
      </w:r>
      <w:r>
        <w:rPr>
          <w:spacing w:val="-1"/>
        </w:rPr>
        <w:t xml:space="preserve">not </w:t>
      </w:r>
      <w:r>
        <w:t>the</w:t>
      </w:r>
      <w:r>
        <w:rPr>
          <w:spacing w:val="-2"/>
        </w:rPr>
        <w:t xml:space="preserve"> </w:t>
      </w:r>
      <w:r>
        <w:rPr>
          <w:spacing w:val="-1"/>
        </w:rPr>
        <w:t>applicant,</w:t>
      </w:r>
      <w:r>
        <w:t xml:space="preserve"> the</w:t>
      </w:r>
      <w:r>
        <w:rPr>
          <w:spacing w:val="-2"/>
        </w:rPr>
        <w:t xml:space="preserve"> </w:t>
      </w:r>
      <w:r>
        <w:rPr>
          <w:spacing w:val="-1"/>
        </w:rPr>
        <w:t>owner</w:t>
      </w:r>
      <w:r>
        <w:t xml:space="preserve"> must</w:t>
      </w:r>
      <w:r>
        <w:rPr>
          <w:spacing w:val="-1"/>
        </w:rPr>
        <w:t xml:space="preserve"> either </w:t>
      </w:r>
      <w:r>
        <w:t>sign</w:t>
      </w:r>
      <w:r>
        <w:rPr>
          <w:spacing w:val="-1"/>
        </w:rPr>
        <w:t xml:space="preserve"> </w:t>
      </w:r>
      <w:r>
        <w:t>the</w:t>
      </w:r>
      <w:r>
        <w:rPr>
          <w:spacing w:val="-2"/>
        </w:rPr>
        <w:t xml:space="preserve"> </w:t>
      </w:r>
      <w:r>
        <w:rPr>
          <w:spacing w:val="-1"/>
        </w:rPr>
        <w:t>application</w:t>
      </w:r>
      <w:r>
        <w:t xml:space="preserve"> form</w:t>
      </w:r>
      <w:r>
        <w:rPr>
          <w:spacing w:val="-2"/>
        </w:rPr>
        <w:t xml:space="preserve"> </w:t>
      </w:r>
      <w:r>
        <w:rPr>
          <w:spacing w:val="-1"/>
        </w:rPr>
        <w:t>or</w:t>
      </w:r>
      <w:r>
        <w:t xml:space="preserve"> must</w:t>
      </w:r>
      <w:r>
        <w:rPr>
          <w:spacing w:val="27"/>
          <w:w w:val="99"/>
        </w:rPr>
        <w:t xml:space="preserve"> </w:t>
      </w:r>
      <w:r>
        <w:t>be notified of the application which is acknowledged in the declaration.</w:t>
      </w:r>
    </w:p>
    <w:p w14:paraId="737A1ACA" w14:textId="77777777" w:rsidR="006733F1" w:rsidRPr="00F53151" w:rsidRDefault="003B61FD" w:rsidP="006F2125">
      <w:pPr>
        <w:pStyle w:val="BodyText"/>
        <w:kinsoku w:val="0"/>
        <w:overflowPunct w:val="0"/>
        <w:spacing w:before="112" w:after="160" w:line="250" w:lineRule="auto"/>
        <w:ind w:left="125" w:right="314"/>
        <w:jc w:val="both"/>
      </w:pPr>
      <w:r>
        <w:rPr>
          <w:rFonts w:ascii="Times New Roman" w:hAnsi="Times New Roman" w:cs="Times New Roman"/>
          <w:noProof/>
          <w:sz w:val="24"/>
          <w:szCs w:val="24"/>
        </w:rPr>
        <w:drawing>
          <wp:inline distT="0" distB="0" distL="0" distR="0" wp14:anchorId="070EB0FE" wp14:editId="5CFBA8D9">
            <wp:extent cx="107950" cy="952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Obtaining</w:t>
      </w:r>
      <w:r w:rsidR="006733F1">
        <w:rPr>
          <w:spacing w:val="-2"/>
        </w:rPr>
        <w:t xml:space="preserve"> </w:t>
      </w:r>
      <w:r w:rsidR="006733F1">
        <w:rPr>
          <w:spacing w:val="-1"/>
        </w:rPr>
        <w:t>or</w:t>
      </w:r>
      <w:r w:rsidR="006733F1">
        <w:t xml:space="preserve"> </w:t>
      </w:r>
      <w:r w:rsidR="006733F1">
        <w:rPr>
          <w:spacing w:val="-1"/>
        </w:rPr>
        <w:t>attempting</w:t>
      </w:r>
      <w:r w:rsidR="006733F1">
        <w:t xml:space="preserve"> to</w:t>
      </w:r>
      <w:r w:rsidR="006733F1">
        <w:rPr>
          <w:spacing w:val="-1"/>
        </w:rPr>
        <w:t xml:space="preserve"> obtain</w:t>
      </w:r>
      <w:r w:rsidR="006733F1">
        <w:t xml:space="preserve"> a</w:t>
      </w:r>
      <w:r w:rsidR="006733F1">
        <w:rPr>
          <w:spacing w:val="-1"/>
        </w:rPr>
        <w:t xml:space="preserve"> permit</w:t>
      </w:r>
      <w:r w:rsidR="006733F1">
        <w:t xml:space="preserve"> </w:t>
      </w:r>
      <w:r w:rsidR="006733F1">
        <w:rPr>
          <w:spacing w:val="-1"/>
        </w:rPr>
        <w:t>by wilfully</w:t>
      </w:r>
      <w:r w:rsidR="006733F1">
        <w:t xml:space="preserve"> making</w:t>
      </w:r>
      <w:r w:rsidR="006733F1">
        <w:rPr>
          <w:spacing w:val="-1"/>
        </w:rPr>
        <w:t xml:space="preserve"> or</w:t>
      </w:r>
      <w:r w:rsidR="006733F1">
        <w:rPr>
          <w:spacing w:val="26"/>
        </w:rPr>
        <w:t xml:space="preserve"> </w:t>
      </w:r>
      <w:r w:rsidR="006733F1">
        <w:t>causing</w:t>
      </w:r>
      <w:r w:rsidR="006733F1">
        <w:rPr>
          <w:spacing w:val="-1"/>
        </w:rPr>
        <w:t xml:space="preserve"> any</w:t>
      </w:r>
      <w:r w:rsidR="006733F1">
        <w:t xml:space="preserve"> false</w:t>
      </w:r>
      <w:r w:rsidR="006733F1">
        <w:rPr>
          <w:spacing w:val="-1"/>
        </w:rPr>
        <w:t xml:space="preserve"> </w:t>
      </w:r>
      <w:r w:rsidR="006733F1">
        <w:t>representation</w:t>
      </w:r>
      <w:r w:rsidR="006733F1">
        <w:rPr>
          <w:spacing w:val="-1"/>
        </w:rPr>
        <w:t xml:space="preserve"> or</w:t>
      </w:r>
      <w:r w:rsidR="006733F1">
        <w:t xml:space="preserve"> </w:t>
      </w:r>
      <w:r w:rsidR="006733F1">
        <w:rPr>
          <w:spacing w:val="-1"/>
        </w:rPr>
        <w:t>declaration,</w:t>
      </w:r>
      <w:r w:rsidR="006733F1">
        <w:t xml:space="preserve"> </w:t>
      </w:r>
      <w:r w:rsidR="006733F1">
        <w:rPr>
          <w:spacing w:val="-1"/>
        </w:rPr>
        <w:t>either</w:t>
      </w:r>
      <w:r w:rsidR="006733F1">
        <w:t xml:space="preserve"> </w:t>
      </w:r>
      <w:r w:rsidR="006733F1">
        <w:rPr>
          <w:spacing w:val="-1"/>
        </w:rPr>
        <w:t>orally</w:t>
      </w:r>
      <w:r w:rsidR="006733F1">
        <w:t xml:space="preserve"> </w:t>
      </w:r>
      <w:r w:rsidR="006733F1">
        <w:rPr>
          <w:spacing w:val="-1"/>
        </w:rPr>
        <w:t>or</w:t>
      </w:r>
      <w:r w:rsidR="006733F1">
        <w:t xml:space="preserve"> </w:t>
      </w:r>
      <w:r w:rsidR="006733F1">
        <w:rPr>
          <w:spacing w:val="-1"/>
        </w:rPr>
        <w:t>in</w:t>
      </w:r>
      <w:r w:rsidR="006733F1">
        <w:t xml:space="preserve"> </w:t>
      </w:r>
      <w:r w:rsidR="006733F1">
        <w:rPr>
          <w:spacing w:val="-1"/>
        </w:rPr>
        <w:t>writing,</w:t>
      </w:r>
      <w:r w:rsidR="006733F1">
        <w:rPr>
          <w:spacing w:val="27"/>
        </w:rPr>
        <w:t xml:space="preserve"> </w:t>
      </w:r>
      <w:r w:rsidR="006733F1">
        <w:rPr>
          <w:spacing w:val="-1"/>
        </w:rPr>
        <w:t>is an</w:t>
      </w:r>
      <w:r w:rsidR="006733F1">
        <w:t xml:space="preserve"> </w:t>
      </w:r>
      <w:r w:rsidR="006733F1">
        <w:rPr>
          <w:spacing w:val="-1"/>
        </w:rPr>
        <w:t xml:space="preserve">offence under </w:t>
      </w:r>
      <w:r w:rsidR="006733F1">
        <w:t xml:space="preserve">the </w:t>
      </w:r>
      <w:r w:rsidR="006733F1">
        <w:rPr>
          <w:i/>
          <w:iCs/>
        </w:rPr>
        <w:t>Planning</w:t>
      </w:r>
      <w:r w:rsidR="006733F1">
        <w:rPr>
          <w:i/>
          <w:iCs/>
          <w:spacing w:val="-1"/>
        </w:rPr>
        <w:t xml:space="preserve"> and </w:t>
      </w:r>
      <w:r w:rsidR="006733F1">
        <w:rPr>
          <w:i/>
          <w:iCs/>
        </w:rPr>
        <w:t>Environment</w:t>
      </w:r>
      <w:r w:rsidR="006733F1">
        <w:rPr>
          <w:i/>
          <w:iCs/>
          <w:spacing w:val="-6"/>
        </w:rPr>
        <w:t xml:space="preserve"> </w:t>
      </w:r>
      <w:r w:rsidR="006733F1">
        <w:rPr>
          <w:i/>
          <w:iCs/>
        </w:rPr>
        <w:t xml:space="preserve">Act </w:t>
      </w:r>
      <w:r w:rsidR="006733F1">
        <w:rPr>
          <w:i/>
          <w:iCs/>
          <w:spacing w:val="-1"/>
        </w:rPr>
        <w:t>1987</w:t>
      </w:r>
      <w:r w:rsidR="006733F1">
        <w:rPr>
          <w:i/>
          <w:iCs/>
          <w:spacing w:val="-2"/>
        </w:rPr>
        <w:t xml:space="preserve"> </w:t>
      </w:r>
      <w:r w:rsidR="006733F1">
        <w:rPr>
          <w:spacing w:val="-1"/>
        </w:rPr>
        <w:t>and</w:t>
      </w:r>
      <w:r w:rsidR="006733F1">
        <w:t xml:space="preserve"> could</w:t>
      </w:r>
      <w:r w:rsidR="006733F1">
        <w:rPr>
          <w:spacing w:val="30"/>
        </w:rPr>
        <w:t xml:space="preserve"> </w:t>
      </w:r>
      <w:r w:rsidR="006733F1">
        <w:t>result in a fine and/or cancellation of the permit.</w:t>
      </w:r>
    </w:p>
    <w:p w14:paraId="2E62A65A" w14:textId="77777777" w:rsidR="006733F1" w:rsidRDefault="003B61FD" w:rsidP="006F2125">
      <w:pPr>
        <w:pStyle w:val="BodyText"/>
        <w:kinsoku w:val="0"/>
        <w:overflowPunct w:val="0"/>
        <w:spacing w:before="0" w:line="20" w:lineRule="atLeast"/>
        <w:ind w:left="116" w:right="314"/>
        <w:jc w:val="both"/>
        <w:rPr>
          <w:sz w:val="2"/>
          <w:szCs w:val="2"/>
        </w:rPr>
      </w:pPr>
      <w:r>
        <w:rPr>
          <w:noProof/>
          <w:sz w:val="2"/>
          <w:szCs w:val="2"/>
        </w:rPr>
        <mc:AlternateContent>
          <mc:Choice Requires="wpg">
            <w:drawing>
              <wp:inline distT="0" distB="0" distL="0" distR="0" wp14:anchorId="3A2F6576" wp14:editId="3D897E6C">
                <wp:extent cx="3289300" cy="12700"/>
                <wp:effectExtent l="2540" t="7620" r="3810" b="8255"/>
                <wp:docPr id="24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9" name="Freeform 329"/>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6C9AC9" id="Group 328"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">
                <v:shape id="Freeform 329"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1994A4FD" w14:textId="77777777" w:rsidR="006733F1" w:rsidRDefault="006733F1" w:rsidP="006F2125">
      <w:pPr>
        <w:pStyle w:val="Heading3"/>
        <w:kinsoku w:val="0"/>
        <w:overflowPunct w:val="0"/>
        <w:ind w:right="314"/>
        <w:jc w:val="both"/>
      </w:pPr>
      <w:r>
        <w:rPr>
          <w:spacing w:val="-1"/>
        </w:rPr>
        <w:t>Need</w:t>
      </w:r>
      <w:r>
        <w:t xml:space="preserve"> </w:t>
      </w:r>
      <w:r>
        <w:rPr>
          <w:spacing w:val="-1"/>
        </w:rPr>
        <w:t>help</w:t>
      </w:r>
      <w:r>
        <w:t xml:space="preserve"> </w:t>
      </w:r>
      <w:r>
        <w:rPr>
          <w:spacing w:val="-1"/>
        </w:rPr>
        <w:t>with</w:t>
      </w:r>
      <w:r>
        <w:t xml:space="preserve"> the</w:t>
      </w:r>
      <w:r>
        <w:rPr>
          <w:spacing w:val="-13"/>
        </w:rPr>
        <w:t xml:space="preserve"> </w:t>
      </w:r>
      <w:r>
        <w:t>Application?</w:t>
      </w:r>
    </w:p>
    <w:p w14:paraId="768A2CAA" w14:textId="77777777" w:rsidR="006733F1" w:rsidRPr="00F53151" w:rsidRDefault="006733F1" w:rsidP="006F2125">
      <w:pPr>
        <w:pStyle w:val="BodyText"/>
        <w:kinsoku w:val="0"/>
        <w:overflowPunct w:val="0"/>
        <w:spacing w:before="52" w:after="160" w:line="250" w:lineRule="auto"/>
        <w:ind w:left="125" w:right="314"/>
        <w:jc w:val="both"/>
      </w:pPr>
      <w:r>
        <w:t>If</w:t>
      </w:r>
      <w:r>
        <w:rPr>
          <w:spacing w:val="-1"/>
        </w:rPr>
        <w:t xml:space="preserve"> </w:t>
      </w:r>
      <w:r>
        <w:t>you</w:t>
      </w:r>
      <w:r>
        <w:rPr>
          <w:spacing w:val="-1"/>
        </w:rPr>
        <w:t xml:space="preserve"> have</w:t>
      </w:r>
      <w:r>
        <w:t xml:space="preserve"> </w:t>
      </w:r>
      <w:r>
        <w:rPr>
          <w:spacing w:val="-1"/>
        </w:rPr>
        <w:t>attended</w:t>
      </w:r>
      <w:r>
        <w:t xml:space="preserve"> a</w:t>
      </w:r>
      <w:r>
        <w:rPr>
          <w:spacing w:val="-1"/>
        </w:rPr>
        <w:t xml:space="preserve"> pre-application</w:t>
      </w:r>
      <w:r>
        <w:t xml:space="preserve"> meeting</w:t>
      </w:r>
      <w:r>
        <w:rPr>
          <w:spacing w:val="-1"/>
        </w:rPr>
        <w:t xml:space="preserve"> with </w:t>
      </w:r>
      <w:r>
        <w:t>a</w:t>
      </w:r>
      <w:r>
        <w:rPr>
          <w:spacing w:val="-1"/>
        </w:rPr>
        <w:t xml:space="preserve"> Council</w:t>
      </w:r>
      <w:r>
        <w:t xml:space="preserve"> </w:t>
      </w:r>
      <w:r>
        <w:rPr>
          <w:spacing w:val="-2"/>
        </w:rPr>
        <w:t>planner,</w:t>
      </w:r>
      <w:r>
        <w:rPr>
          <w:spacing w:val="27"/>
          <w:w w:val="99"/>
        </w:rPr>
        <w:t xml:space="preserve"> </w:t>
      </w:r>
      <w:r>
        <w:t>fill in the name of the planner and the date, so that the person can be consulted</w:t>
      </w:r>
      <w:r>
        <w:rPr>
          <w:spacing w:val="-1"/>
        </w:rPr>
        <w:t xml:space="preserve"> about</w:t>
      </w:r>
      <w:r>
        <w:t xml:space="preserve"> the</w:t>
      </w:r>
      <w:r>
        <w:rPr>
          <w:spacing w:val="-1"/>
        </w:rPr>
        <w:t xml:space="preserve"> application</w:t>
      </w:r>
      <w:r>
        <w:t xml:space="preserve"> </w:t>
      </w:r>
      <w:r>
        <w:rPr>
          <w:spacing w:val="-1"/>
        </w:rPr>
        <w:t>once</w:t>
      </w:r>
      <w:r>
        <w:t xml:space="preserve"> </w:t>
      </w:r>
      <w:r>
        <w:rPr>
          <w:spacing w:val="-1"/>
        </w:rPr>
        <w:t>it</w:t>
      </w:r>
      <w:r>
        <w:t xml:space="preserve"> </w:t>
      </w:r>
      <w:r>
        <w:rPr>
          <w:spacing w:val="-1"/>
        </w:rPr>
        <w:t>has</w:t>
      </w:r>
      <w:r>
        <w:t xml:space="preserve"> </w:t>
      </w:r>
      <w:r>
        <w:rPr>
          <w:spacing w:val="-1"/>
        </w:rPr>
        <w:t>been</w:t>
      </w:r>
      <w:r>
        <w:t xml:space="preserve"> </w:t>
      </w:r>
      <w:r>
        <w:rPr>
          <w:spacing w:val="-1"/>
        </w:rPr>
        <w:t>lodged.</w:t>
      </w:r>
    </w:p>
    <w:p w14:paraId="2DE05CC9" w14:textId="77777777" w:rsidR="006733F1" w:rsidRDefault="003B61FD" w:rsidP="006F2125">
      <w:pPr>
        <w:pStyle w:val="BodyText"/>
        <w:kinsoku w:val="0"/>
        <w:overflowPunct w:val="0"/>
        <w:spacing w:before="0" w:line="20" w:lineRule="atLeast"/>
        <w:ind w:left="116" w:right="314"/>
        <w:jc w:val="both"/>
        <w:rPr>
          <w:sz w:val="2"/>
          <w:szCs w:val="2"/>
        </w:rPr>
      </w:pPr>
      <w:r>
        <w:rPr>
          <w:noProof/>
          <w:sz w:val="2"/>
          <w:szCs w:val="2"/>
        </w:rPr>
        <mc:AlternateContent>
          <mc:Choice Requires="wpg">
            <w:drawing>
              <wp:inline distT="0" distB="0" distL="0" distR="0" wp14:anchorId="06AF357D" wp14:editId="5EC3DD29">
                <wp:extent cx="3289300" cy="12700"/>
                <wp:effectExtent l="2540" t="6985" r="3810" b="8890"/>
                <wp:docPr id="246"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7" name="Freeform 331"/>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3BCC18" id="Group 330"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">
                <v:shape id="Freeform 331"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13545B92" w14:textId="77777777" w:rsidR="006733F1" w:rsidRDefault="006733F1" w:rsidP="006F2125">
      <w:pPr>
        <w:pStyle w:val="Heading3"/>
        <w:kinsoku w:val="0"/>
        <w:overflowPunct w:val="0"/>
        <w:ind w:right="314"/>
        <w:jc w:val="both"/>
      </w:pPr>
      <w:r>
        <w:rPr>
          <w:spacing w:val="-1"/>
        </w:rPr>
        <w:t>Checklist</w:t>
      </w:r>
    </w:p>
    <w:p w14:paraId="2649ADA2" w14:textId="77777777" w:rsidR="006733F1" w:rsidRDefault="006733F1" w:rsidP="006F2125">
      <w:pPr>
        <w:pStyle w:val="Heading6"/>
        <w:kinsoku w:val="0"/>
        <w:overflowPunct w:val="0"/>
        <w:spacing w:before="52" w:line="250" w:lineRule="auto"/>
        <w:ind w:right="314"/>
        <w:jc w:val="both"/>
        <w:rPr>
          <w:b w:val="0"/>
          <w:bCs w:val="0"/>
        </w:rPr>
      </w:pPr>
      <w:r>
        <w:t>What additional information should you provide to support the proposal?</w:t>
      </w:r>
    </w:p>
    <w:p w14:paraId="7396DF2A" w14:textId="77777777" w:rsidR="006733F1" w:rsidRDefault="006733F1" w:rsidP="006F2125">
      <w:pPr>
        <w:pStyle w:val="BodyText"/>
        <w:kinsoku w:val="0"/>
        <w:overflowPunct w:val="0"/>
        <w:ind w:right="314"/>
        <w:jc w:val="both"/>
      </w:pPr>
      <w:r>
        <w:rPr>
          <w:spacing w:val="-5"/>
        </w:rPr>
        <w:t>You</w:t>
      </w:r>
      <w:r>
        <w:t xml:space="preserve"> should provide sufficient supporting material with the application</w:t>
      </w:r>
    </w:p>
    <w:p w14:paraId="7DFC3AC0" w14:textId="77777777" w:rsidR="006733F1" w:rsidRDefault="006733F1" w:rsidP="006F2125">
      <w:pPr>
        <w:pStyle w:val="BodyText"/>
        <w:kinsoku w:val="0"/>
        <w:overflowPunct w:val="0"/>
        <w:spacing w:before="8" w:line="250" w:lineRule="auto"/>
        <w:ind w:right="314"/>
        <w:jc w:val="both"/>
      </w:pPr>
      <w:r>
        <w:t>to</w:t>
      </w:r>
      <w:r>
        <w:rPr>
          <w:spacing w:val="-2"/>
        </w:rPr>
        <w:t xml:space="preserve"> </w:t>
      </w:r>
      <w:r>
        <w:rPr>
          <w:spacing w:val="-1"/>
        </w:rPr>
        <w:t>describe</w:t>
      </w:r>
      <w:r>
        <w:t xml:space="preserve"> the</w:t>
      </w:r>
      <w:r>
        <w:rPr>
          <w:spacing w:val="-2"/>
        </w:rPr>
        <w:t xml:space="preserve"> </w:t>
      </w:r>
      <w:r>
        <w:rPr>
          <w:spacing w:val="-1"/>
        </w:rPr>
        <w:t>proposal</w:t>
      </w:r>
      <w:r>
        <w:t xml:space="preserve"> </w:t>
      </w:r>
      <w:r>
        <w:rPr>
          <w:spacing w:val="-1"/>
        </w:rPr>
        <w:t>in</w:t>
      </w:r>
      <w:r>
        <w:t xml:space="preserve"> </w:t>
      </w:r>
      <w:r>
        <w:rPr>
          <w:spacing w:val="-1"/>
        </w:rPr>
        <w:t>enough detail</w:t>
      </w:r>
      <w:r>
        <w:t xml:space="preserve"> for</w:t>
      </w:r>
      <w:r>
        <w:rPr>
          <w:spacing w:val="-2"/>
        </w:rPr>
        <w:t xml:space="preserve"> </w:t>
      </w:r>
      <w:r>
        <w:t>the</w:t>
      </w:r>
      <w:r>
        <w:rPr>
          <w:spacing w:val="-1"/>
        </w:rPr>
        <w:t xml:space="preserve"> Council</w:t>
      </w:r>
      <w:r>
        <w:t xml:space="preserve"> to</w:t>
      </w:r>
      <w:r>
        <w:rPr>
          <w:spacing w:val="-2"/>
        </w:rPr>
        <w:t xml:space="preserve"> </w:t>
      </w:r>
      <w:proofErr w:type="gramStart"/>
      <w:r>
        <w:t>make</w:t>
      </w:r>
      <w:r>
        <w:rPr>
          <w:spacing w:val="-1"/>
        </w:rPr>
        <w:t xml:space="preserve"> </w:t>
      </w:r>
      <w:r>
        <w:t>a</w:t>
      </w:r>
      <w:r>
        <w:rPr>
          <w:spacing w:val="27"/>
        </w:rPr>
        <w:t xml:space="preserve"> </w:t>
      </w:r>
      <w:r>
        <w:rPr>
          <w:spacing w:val="-1"/>
        </w:rPr>
        <w:t>decision</w:t>
      </w:r>
      <w:proofErr w:type="gramEnd"/>
      <w:r>
        <w:rPr>
          <w:spacing w:val="-1"/>
        </w:rPr>
        <w:t xml:space="preserve">. </w:t>
      </w:r>
      <w:r>
        <w:t xml:space="preserve">It </w:t>
      </w:r>
      <w:r>
        <w:rPr>
          <w:spacing w:val="-1"/>
        </w:rPr>
        <w:t>is important</w:t>
      </w:r>
      <w:r>
        <w:t xml:space="preserve"> that</w:t>
      </w:r>
      <w:r>
        <w:rPr>
          <w:spacing w:val="-2"/>
        </w:rPr>
        <w:t xml:space="preserve"> </w:t>
      </w:r>
      <w:r>
        <w:t>copies</w:t>
      </w:r>
      <w:r>
        <w:rPr>
          <w:spacing w:val="-1"/>
        </w:rPr>
        <w:t xml:space="preserve"> of all</w:t>
      </w:r>
      <w:r>
        <w:t xml:space="preserve"> </w:t>
      </w:r>
      <w:r>
        <w:rPr>
          <w:spacing w:val="-1"/>
        </w:rPr>
        <w:t>plans</w:t>
      </w:r>
      <w:r>
        <w:t xml:space="preserve"> </w:t>
      </w:r>
      <w:r>
        <w:rPr>
          <w:spacing w:val="-1"/>
        </w:rPr>
        <w:t>and information</w:t>
      </w:r>
      <w:r>
        <w:t xml:space="preserve"> submitted</w:t>
      </w:r>
      <w:r>
        <w:rPr>
          <w:spacing w:val="29"/>
        </w:rPr>
        <w:t xml:space="preserve"> </w:t>
      </w:r>
      <w:r>
        <w:rPr>
          <w:spacing w:val="-1"/>
        </w:rPr>
        <w:t>with</w:t>
      </w:r>
      <w:r>
        <w:t xml:space="preserve"> the</w:t>
      </w:r>
      <w:r>
        <w:rPr>
          <w:spacing w:val="-1"/>
        </w:rPr>
        <w:t xml:space="preserve"> application</w:t>
      </w:r>
      <w:r>
        <w:t xml:space="preserve"> </w:t>
      </w:r>
      <w:r>
        <w:rPr>
          <w:spacing w:val="-1"/>
        </w:rPr>
        <w:t>are</w:t>
      </w:r>
      <w:r>
        <w:t xml:space="preserve"> </w:t>
      </w:r>
      <w:r>
        <w:rPr>
          <w:spacing w:val="-1"/>
        </w:rPr>
        <w:t>legible.</w:t>
      </w:r>
    </w:p>
    <w:p w14:paraId="5066D88D" w14:textId="77777777" w:rsidR="006733F1" w:rsidRDefault="006733F1" w:rsidP="006F2125">
      <w:pPr>
        <w:pStyle w:val="BodyText"/>
        <w:kinsoku w:val="0"/>
        <w:overflowPunct w:val="0"/>
        <w:spacing w:line="250" w:lineRule="auto"/>
        <w:ind w:right="314"/>
        <w:jc w:val="both"/>
      </w:pPr>
      <w:r>
        <w:t>There may be specific application requirements set out in the planning scheme</w:t>
      </w:r>
      <w:r>
        <w:rPr>
          <w:spacing w:val="-2"/>
        </w:rPr>
        <w:t xml:space="preserve"> </w:t>
      </w:r>
      <w:r>
        <w:t>for</w:t>
      </w:r>
      <w:r>
        <w:rPr>
          <w:spacing w:val="-1"/>
        </w:rPr>
        <w:t xml:space="preserve"> </w:t>
      </w:r>
      <w:r>
        <w:t>the</w:t>
      </w:r>
      <w:r>
        <w:rPr>
          <w:spacing w:val="-1"/>
        </w:rPr>
        <w:t xml:space="preserve"> use</w:t>
      </w:r>
      <w:r>
        <w:t xml:space="preserve"> </w:t>
      </w:r>
      <w:r>
        <w:rPr>
          <w:spacing w:val="-1"/>
        </w:rPr>
        <w:t>or</w:t>
      </w:r>
      <w:r>
        <w:t xml:space="preserve"> </w:t>
      </w:r>
      <w:r>
        <w:rPr>
          <w:spacing w:val="-1"/>
        </w:rPr>
        <w:t xml:space="preserve">development </w:t>
      </w:r>
      <w:r>
        <w:t>you</w:t>
      </w:r>
      <w:r>
        <w:rPr>
          <w:spacing w:val="-1"/>
        </w:rPr>
        <w:t xml:space="preserve"> propose.</w:t>
      </w:r>
      <w:r>
        <w:rPr>
          <w:spacing w:val="-3"/>
        </w:rPr>
        <w:t xml:space="preserve"> </w:t>
      </w:r>
      <w:r>
        <w:t>The</w:t>
      </w:r>
      <w:r>
        <w:rPr>
          <w:spacing w:val="-1"/>
        </w:rPr>
        <w:t xml:space="preserve"> application</w:t>
      </w:r>
      <w:r>
        <w:t xml:space="preserve"> should</w:t>
      </w:r>
      <w:r>
        <w:rPr>
          <w:spacing w:val="26"/>
        </w:rPr>
        <w:t xml:space="preserve"> </w:t>
      </w:r>
      <w:r>
        <w:rPr>
          <w:spacing w:val="-1"/>
        </w:rPr>
        <w:t>demonstrate how</w:t>
      </w:r>
      <w:r>
        <w:t xml:space="preserve"> these</w:t>
      </w:r>
      <w:r>
        <w:rPr>
          <w:spacing w:val="-2"/>
        </w:rPr>
        <w:t xml:space="preserve"> </w:t>
      </w:r>
      <w:r>
        <w:rPr>
          <w:spacing w:val="-1"/>
        </w:rPr>
        <w:t>have</w:t>
      </w:r>
      <w:r>
        <w:t xml:space="preserve"> </w:t>
      </w:r>
      <w:r>
        <w:rPr>
          <w:spacing w:val="-1"/>
        </w:rPr>
        <w:t>been addressed</w:t>
      </w:r>
      <w:r>
        <w:t xml:space="preserve"> </w:t>
      </w:r>
      <w:r>
        <w:rPr>
          <w:spacing w:val="-1"/>
        </w:rPr>
        <w:t xml:space="preserve">or </w:t>
      </w:r>
      <w:r>
        <w:t>met.</w:t>
      </w:r>
    </w:p>
    <w:p w14:paraId="148E7C5B" w14:textId="77777777" w:rsidR="006733F1" w:rsidRDefault="006733F1" w:rsidP="006F2125">
      <w:pPr>
        <w:pStyle w:val="BodyText"/>
        <w:kinsoku w:val="0"/>
        <w:overflowPunct w:val="0"/>
        <w:ind w:right="314"/>
        <w:jc w:val="both"/>
      </w:pPr>
      <w:r>
        <w:t>The</w:t>
      </w:r>
      <w:r>
        <w:rPr>
          <w:spacing w:val="-2"/>
        </w:rPr>
        <w:t xml:space="preserve"> </w:t>
      </w:r>
      <w:r>
        <w:t>checklist</w:t>
      </w:r>
      <w:r>
        <w:rPr>
          <w:spacing w:val="-1"/>
        </w:rPr>
        <w:t xml:space="preserve"> is </w:t>
      </w:r>
      <w:r>
        <w:t>to</w:t>
      </w:r>
      <w:r>
        <w:rPr>
          <w:spacing w:val="-1"/>
        </w:rPr>
        <w:t xml:space="preserve"> help ensure</w:t>
      </w:r>
      <w:r>
        <w:t xml:space="preserve"> that</w:t>
      </w:r>
      <w:r>
        <w:rPr>
          <w:spacing w:val="-2"/>
        </w:rPr>
        <w:t xml:space="preserve"> </w:t>
      </w:r>
      <w:r>
        <w:t>you</w:t>
      </w:r>
      <w:r>
        <w:rPr>
          <w:spacing w:val="-1"/>
        </w:rPr>
        <w:t xml:space="preserve"> have:</w:t>
      </w:r>
    </w:p>
    <w:p w14:paraId="39456E73" w14:textId="77777777" w:rsidR="006733F1" w:rsidRDefault="006733F1" w:rsidP="006F2125">
      <w:pPr>
        <w:pStyle w:val="BodyText"/>
        <w:numPr>
          <w:ilvl w:val="0"/>
          <w:numId w:val="1"/>
        </w:numPr>
        <w:tabs>
          <w:tab w:val="left" w:pos="298"/>
        </w:tabs>
        <w:kinsoku w:val="0"/>
        <w:overflowPunct w:val="0"/>
        <w:spacing w:before="121"/>
        <w:ind w:right="314"/>
        <w:jc w:val="both"/>
      </w:pPr>
      <w:r>
        <w:rPr>
          <w:spacing w:val="-1"/>
        </w:rPr>
        <w:t>provided</w:t>
      </w:r>
      <w:r>
        <w:t xml:space="preserve"> </w:t>
      </w:r>
      <w:r>
        <w:rPr>
          <w:spacing w:val="-1"/>
        </w:rPr>
        <w:t>all</w:t>
      </w:r>
      <w:r>
        <w:t xml:space="preserve"> the</w:t>
      </w:r>
      <w:r>
        <w:rPr>
          <w:spacing w:val="-1"/>
        </w:rPr>
        <w:t xml:space="preserve"> </w:t>
      </w:r>
      <w:r>
        <w:t>required</w:t>
      </w:r>
      <w:r>
        <w:rPr>
          <w:spacing w:val="-1"/>
        </w:rPr>
        <w:t xml:space="preserve"> information</w:t>
      </w:r>
      <w:r>
        <w:t xml:space="preserve"> </w:t>
      </w:r>
      <w:r>
        <w:rPr>
          <w:spacing w:val="-1"/>
        </w:rPr>
        <w:t>on</w:t>
      </w:r>
      <w:r>
        <w:t xml:space="preserve"> the</w:t>
      </w:r>
      <w:r>
        <w:rPr>
          <w:spacing w:val="-1"/>
        </w:rPr>
        <w:t xml:space="preserve"> </w:t>
      </w:r>
      <w:r>
        <w:t>form</w:t>
      </w:r>
    </w:p>
    <w:p w14:paraId="37AAFEE1" w14:textId="77777777" w:rsidR="006733F1" w:rsidRDefault="006733F1" w:rsidP="006F2125">
      <w:pPr>
        <w:pStyle w:val="BodyText"/>
        <w:numPr>
          <w:ilvl w:val="0"/>
          <w:numId w:val="1"/>
        </w:numPr>
        <w:tabs>
          <w:tab w:val="left" w:pos="298"/>
        </w:tabs>
        <w:kinsoku w:val="0"/>
        <w:overflowPunct w:val="0"/>
        <w:spacing w:before="121"/>
        <w:ind w:right="314"/>
        <w:jc w:val="both"/>
      </w:pPr>
      <w:r>
        <w:rPr>
          <w:spacing w:val="-1"/>
        </w:rPr>
        <w:t>included payment</w:t>
      </w:r>
      <w:r>
        <w:t xml:space="preserve"> </w:t>
      </w:r>
      <w:r>
        <w:rPr>
          <w:spacing w:val="-1"/>
        </w:rPr>
        <w:t>of</w:t>
      </w:r>
      <w:r>
        <w:t xml:space="preserve"> the</w:t>
      </w:r>
      <w:r>
        <w:rPr>
          <w:spacing w:val="-2"/>
        </w:rPr>
        <w:t xml:space="preserve"> </w:t>
      </w:r>
      <w:r>
        <w:rPr>
          <w:spacing w:val="-1"/>
        </w:rPr>
        <w:t>application</w:t>
      </w:r>
      <w:r>
        <w:t xml:space="preserve"> fee</w:t>
      </w:r>
    </w:p>
    <w:p w14:paraId="3600D40E" w14:textId="77777777" w:rsidR="006733F1" w:rsidRDefault="006733F1" w:rsidP="006F2125">
      <w:pPr>
        <w:pStyle w:val="BodyText"/>
        <w:numPr>
          <w:ilvl w:val="0"/>
          <w:numId w:val="1"/>
        </w:numPr>
        <w:tabs>
          <w:tab w:val="left" w:pos="298"/>
        </w:tabs>
        <w:kinsoku w:val="0"/>
        <w:overflowPunct w:val="0"/>
        <w:spacing w:before="121"/>
        <w:ind w:right="314"/>
        <w:jc w:val="both"/>
      </w:pPr>
      <w:r>
        <w:rPr>
          <w:spacing w:val="-1"/>
        </w:rPr>
        <w:t>attached</w:t>
      </w:r>
      <w:r>
        <w:t xml:space="preserve"> </w:t>
      </w:r>
      <w:r>
        <w:rPr>
          <w:spacing w:val="-1"/>
        </w:rPr>
        <w:t>all</w:t>
      </w:r>
      <w:r>
        <w:t xml:space="preserve"> </w:t>
      </w:r>
      <w:r>
        <w:rPr>
          <w:spacing w:val="-1"/>
        </w:rPr>
        <w:t>necessary</w:t>
      </w:r>
      <w:r>
        <w:t xml:space="preserve"> supporting</w:t>
      </w:r>
      <w:r>
        <w:rPr>
          <w:spacing w:val="-1"/>
        </w:rPr>
        <w:t xml:space="preserve"> information</w:t>
      </w:r>
      <w:r>
        <w:t xml:space="preserve"> </w:t>
      </w:r>
      <w:r>
        <w:rPr>
          <w:spacing w:val="-1"/>
        </w:rPr>
        <w:t>and</w:t>
      </w:r>
      <w:r>
        <w:t xml:space="preserve"> </w:t>
      </w:r>
      <w:r>
        <w:rPr>
          <w:spacing w:val="-1"/>
        </w:rPr>
        <w:t>documents</w:t>
      </w:r>
    </w:p>
    <w:p w14:paraId="58D40084" w14:textId="77777777" w:rsidR="006733F1" w:rsidRDefault="006733F1" w:rsidP="006F2125">
      <w:pPr>
        <w:pStyle w:val="BodyText"/>
        <w:numPr>
          <w:ilvl w:val="0"/>
          <w:numId w:val="1"/>
        </w:numPr>
        <w:tabs>
          <w:tab w:val="left" w:pos="298"/>
        </w:tabs>
        <w:kinsoku w:val="0"/>
        <w:overflowPunct w:val="0"/>
        <w:spacing w:before="121"/>
        <w:ind w:right="314"/>
        <w:jc w:val="both"/>
      </w:pPr>
      <w:r>
        <w:t>completed</w:t>
      </w:r>
      <w:r>
        <w:rPr>
          <w:spacing w:val="-1"/>
        </w:rPr>
        <w:t xml:space="preserve"> </w:t>
      </w:r>
      <w:r>
        <w:t>the</w:t>
      </w:r>
      <w:r>
        <w:rPr>
          <w:spacing w:val="-1"/>
        </w:rPr>
        <w:t xml:space="preserve"> </w:t>
      </w:r>
      <w:r>
        <w:t>relevant</w:t>
      </w:r>
      <w:r>
        <w:rPr>
          <w:spacing w:val="-1"/>
        </w:rPr>
        <w:t xml:space="preserve"> Council</w:t>
      </w:r>
      <w:r>
        <w:t xml:space="preserve"> </w:t>
      </w:r>
      <w:r>
        <w:rPr>
          <w:spacing w:val="-1"/>
        </w:rPr>
        <w:t>planning</w:t>
      </w:r>
      <w:r>
        <w:t xml:space="preserve"> </w:t>
      </w:r>
      <w:r>
        <w:rPr>
          <w:spacing w:val="-1"/>
        </w:rPr>
        <w:t>permit</w:t>
      </w:r>
      <w:r>
        <w:t xml:space="preserve"> checklist</w:t>
      </w:r>
    </w:p>
    <w:p w14:paraId="5824A337" w14:textId="77777777" w:rsidR="006733F1" w:rsidRDefault="006733F1" w:rsidP="006F2125">
      <w:pPr>
        <w:pStyle w:val="BodyText"/>
        <w:numPr>
          <w:ilvl w:val="0"/>
          <w:numId w:val="1"/>
        </w:numPr>
        <w:tabs>
          <w:tab w:val="left" w:pos="298"/>
        </w:tabs>
        <w:kinsoku w:val="0"/>
        <w:overflowPunct w:val="0"/>
        <w:spacing w:before="121"/>
        <w:ind w:right="314"/>
        <w:jc w:val="both"/>
      </w:pPr>
      <w:r>
        <w:t>signed</w:t>
      </w:r>
      <w:r>
        <w:rPr>
          <w:spacing w:val="-2"/>
        </w:rPr>
        <w:t xml:space="preserve"> </w:t>
      </w:r>
      <w:r>
        <w:t>the</w:t>
      </w:r>
      <w:r>
        <w:rPr>
          <w:spacing w:val="-1"/>
        </w:rPr>
        <w:t xml:space="preserve"> declaration</w:t>
      </w:r>
      <w:r>
        <w:t xml:space="preserve"> </w:t>
      </w:r>
      <w:r>
        <w:rPr>
          <w:spacing w:val="-1"/>
        </w:rPr>
        <w:t>on</w:t>
      </w:r>
      <w:r>
        <w:t xml:space="preserve"> the</w:t>
      </w:r>
      <w:r>
        <w:rPr>
          <w:spacing w:val="-1"/>
        </w:rPr>
        <w:t xml:space="preserve"> last</w:t>
      </w:r>
      <w:r>
        <w:t xml:space="preserve"> </w:t>
      </w:r>
      <w:r>
        <w:rPr>
          <w:spacing w:val="-1"/>
        </w:rPr>
        <w:t>page</w:t>
      </w:r>
      <w:r>
        <w:t xml:space="preserve"> </w:t>
      </w:r>
      <w:r>
        <w:rPr>
          <w:spacing w:val="-1"/>
        </w:rPr>
        <w:t xml:space="preserve">of </w:t>
      </w:r>
      <w:r>
        <w:t>the</w:t>
      </w:r>
      <w:r>
        <w:rPr>
          <w:spacing w:val="-1"/>
        </w:rPr>
        <w:t xml:space="preserve"> application</w:t>
      </w:r>
      <w:r>
        <w:t xml:space="preserve"> form</w:t>
      </w:r>
    </w:p>
    <w:p w14:paraId="109657F7" w14:textId="77777777" w:rsidR="006733F1" w:rsidRPr="00F53151" w:rsidRDefault="003B61FD" w:rsidP="006F2125">
      <w:pPr>
        <w:pStyle w:val="BodyText"/>
        <w:kinsoku w:val="0"/>
        <w:overflowPunct w:val="0"/>
        <w:spacing w:before="120" w:after="160" w:line="250" w:lineRule="auto"/>
        <w:ind w:left="125" w:right="314"/>
        <w:jc w:val="both"/>
      </w:pPr>
      <w:r>
        <w:rPr>
          <w:rFonts w:ascii="Times New Roman" w:hAnsi="Times New Roman" w:cs="Times New Roman"/>
          <w:noProof/>
          <w:sz w:val="24"/>
          <w:szCs w:val="24"/>
        </w:rPr>
        <w:drawing>
          <wp:inline distT="0" distB="0" distL="0" distR="0" wp14:anchorId="4423CEB3" wp14:editId="1B084543">
            <wp:extent cx="107950" cy="952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The</w:t>
      </w:r>
      <w:r w:rsidR="006733F1">
        <w:rPr>
          <w:spacing w:val="-1"/>
        </w:rPr>
        <w:t xml:space="preserve"> </w:t>
      </w:r>
      <w:r w:rsidR="006733F1">
        <w:t>more</w:t>
      </w:r>
      <w:r w:rsidR="006733F1">
        <w:rPr>
          <w:spacing w:val="-1"/>
        </w:rPr>
        <w:t xml:space="preserve"> </w:t>
      </w:r>
      <w:r w:rsidR="006733F1">
        <w:t>complete</w:t>
      </w:r>
      <w:r w:rsidR="006733F1">
        <w:rPr>
          <w:spacing w:val="-1"/>
        </w:rPr>
        <w:t xml:space="preserve"> </w:t>
      </w:r>
      <w:r w:rsidR="006733F1">
        <w:t>the</w:t>
      </w:r>
      <w:r w:rsidR="006733F1">
        <w:rPr>
          <w:spacing w:val="-1"/>
        </w:rPr>
        <w:t xml:space="preserve"> information</w:t>
      </w:r>
      <w:r w:rsidR="006733F1">
        <w:t xml:space="preserve"> you</w:t>
      </w:r>
      <w:r w:rsidR="006733F1">
        <w:rPr>
          <w:spacing w:val="-1"/>
        </w:rPr>
        <w:t xml:space="preserve"> provide</w:t>
      </w:r>
      <w:r w:rsidR="006733F1">
        <w:t xml:space="preserve"> </w:t>
      </w:r>
      <w:r w:rsidR="006733F1">
        <w:rPr>
          <w:spacing w:val="-1"/>
        </w:rPr>
        <w:t>with</w:t>
      </w:r>
      <w:r w:rsidR="006733F1">
        <w:t xml:space="preserve"> your</w:t>
      </w:r>
      <w:r w:rsidR="006733F1">
        <w:rPr>
          <w:spacing w:val="-1"/>
        </w:rPr>
        <w:t xml:space="preserve"> permit</w:t>
      </w:r>
      <w:r w:rsidR="006733F1">
        <w:rPr>
          <w:spacing w:val="23"/>
        </w:rPr>
        <w:t xml:space="preserve"> </w:t>
      </w:r>
      <w:r w:rsidR="006733F1">
        <w:rPr>
          <w:spacing w:val="-1"/>
        </w:rPr>
        <w:t xml:space="preserve">application, </w:t>
      </w:r>
      <w:r w:rsidR="006733F1">
        <w:t>the</w:t>
      </w:r>
      <w:r w:rsidR="006733F1">
        <w:rPr>
          <w:spacing w:val="-1"/>
        </w:rPr>
        <w:t xml:space="preserve"> </w:t>
      </w:r>
      <w:r w:rsidR="006733F1">
        <w:t>sooner</w:t>
      </w:r>
      <w:r w:rsidR="006733F1">
        <w:rPr>
          <w:spacing w:val="-1"/>
        </w:rPr>
        <w:t xml:space="preserve"> Council</w:t>
      </w:r>
      <w:r w:rsidR="006733F1">
        <w:t xml:space="preserve"> </w:t>
      </w:r>
      <w:r w:rsidR="006733F1">
        <w:rPr>
          <w:spacing w:val="-1"/>
        </w:rPr>
        <w:t>will</w:t>
      </w:r>
      <w:r w:rsidR="006733F1">
        <w:t xml:space="preserve"> </w:t>
      </w:r>
      <w:r w:rsidR="006733F1">
        <w:rPr>
          <w:spacing w:val="-1"/>
        </w:rPr>
        <w:t>be</w:t>
      </w:r>
      <w:r w:rsidR="006733F1">
        <w:t xml:space="preserve"> </w:t>
      </w:r>
      <w:r w:rsidR="006733F1">
        <w:rPr>
          <w:spacing w:val="-1"/>
        </w:rPr>
        <w:t>able</w:t>
      </w:r>
      <w:r w:rsidR="006733F1">
        <w:t xml:space="preserve"> to</w:t>
      </w:r>
      <w:r w:rsidR="006733F1">
        <w:rPr>
          <w:spacing w:val="-2"/>
        </w:rPr>
        <w:t xml:space="preserve"> </w:t>
      </w:r>
      <w:proofErr w:type="gramStart"/>
      <w:r w:rsidR="006733F1">
        <w:t>make</w:t>
      </w:r>
      <w:r w:rsidR="006733F1">
        <w:rPr>
          <w:spacing w:val="-1"/>
        </w:rPr>
        <w:t xml:space="preserve"> </w:t>
      </w:r>
      <w:r w:rsidR="006733F1">
        <w:t>a</w:t>
      </w:r>
      <w:r w:rsidR="006733F1">
        <w:rPr>
          <w:spacing w:val="-1"/>
        </w:rPr>
        <w:t xml:space="preserve"> decision</w:t>
      </w:r>
      <w:proofErr w:type="gramEnd"/>
      <w:r w:rsidR="006733F1">
        <w:rPr>
          <w:spacing w:val="-1"/>
        </w:rPr>
        <w:t>.</w:t>
      </w:r>
    </w:p>
    <w:p w14:paraId="72B9502E" w14:textId="77777777" w:rsidR="006733F1" w:rsidRDefault="003B61FD" w:rsidP="006F2125">
      <w:pPr>
        <w:pStyle w:val="BodyText"/>
        <w:kinsoku w:val="0"/>
        <w:overflowPunct w:val="0"/>
        <w:spacing w:before="0" w:line="20" w:lineRule="atLeast"/>
        <w:ind w:left="116" w:right="314"/>
        <w:jc w:val="both"/>
        <w:rPr>
          <w:sz w:val="2"/>
          <w:szCs w:val="2"/>
        </w:rPr>
      </w:pPr>
      <w:r>
        <w:rPr>
          <w:noProof/>
          <w:sz w:val="2"/>
          <w:szCs w:val="2"/>
        </w:rPr>
        <mc:AlternateContent>
          <mc:Choice Requires="wpg">
            <w:drawing>
              <wp:inline distT="0" distB="0" distL="0" distR="0" wp14:anchorId="7B108A50" wp14:editId="2755ED3D">
                <wp:extent cx="3289300" cy="12700"/>
                <wp:effectExtent l="2540" t="3175" r="3810" b="3175"/>
                <wp:docPr id="244"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5" name="Freeform 333"/>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2ABA30" id="Group 332"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">
                <v:shape id="Freeform 333"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4A45F06B" w14:textId="77777777" w:rsidR="006733F1" w:rsidRPr="00DE2276" w:rsidRDefault="006733F1" w:rsidP="006F2125">
      <w:pPr>
        <w:pStyle w:val="Heading3"/>
        <w:kinsoku w:val="0"/>
        <w:overflowPunct w:val="0"/>
        <w:ind w:right="314"/>
        <w:jc w:val="both"/>
        <w:rPr>
          <w:spacing w:val="-1"/>
        </w:rPr>
      </w:pPr>
      <w:r>
        <w:rPr>
          <w:spacing w:val="-1"/>
        </w:rPr>
        <w:t>Lodgement</w:t>
      </w:r>
    </w:p>
    <w:p w14:paraId="78250E83" w14:textId="77777777" w:rsidR="006733F1" w:rsidRDefault="006733F1" w:rsidP="006F2125">
      <w:pPr>
        <w:pStyle w:val="BodyText"/>
        <w:kinsoku w:val="0"/>
        <w:overflowPunct w:val="0"/>
        <w:spacing w:before="52" w:line="250" w:lineRule="auto"/>
        <w:ind w:right="314"/>
        <w:jc w:val="both"/>
      </w:pPr>
      <w:r>
        <w:t>The</w:t>
      </w:r>
      <w:r>
        <w:rPr>
          <w:spacing w:val="-2"/>
        </w:rPr>
        <w:t xml:space="preserve"> </w:t>
      </w:r>
      <w:r>
        <w:rPr>
          <w:spacing w:val="-1"/>
        </w:rPr>
        <w:t xml:space="preserve">application </w:t>
      </w:r>
      <w:r>
        <w:t xml:space="preserve">must </w:t>
      </w:r>
      <w:r>
        <w:rPr>
          <w:spacing w:val="-1"/>
        </w:rPr>
        <w:t>be lodged</w:t>
      </w:r>
      <w:r>
        <w:t xml:space="preserve"> </w:t>
      </w:r>
      <w:r>
        <w:rPr>
          <w:spacing w:val="-1"/>
        </w:rPr>
        <w:t xml:space="preserve">with </w:t>
      </w:r>
      <w:r>
        <w:t>the</w:t>
      </w:r>
      <w:r>
        <w:rPr>
          <w:spacing w:val="-1"/>
        </w:rPr>
        <w:t xml:space="preserve"> Council </w:t>
      </w:r>
      <w:r>
        <w:t>responsible</w:t>
      </w:r>
      <w:r>
        <w:rPr>
          <w:spacing w:val="-1"/>
        </w:rPr>
        <w:t xml:space="preserve"> </w:t>
      </w:r>
      <w:r>
        <w:t>for</w:t>
      </w:r>
      <w:r>
        <w:rPr>
          <w:spacing w:val="-2"/>
        </w:rPr>
        <w:t xml:space="preserve"> </w:t>
      </w:r>
      <w:r>
        <w:t>the</w:t>
      </w:r>
      <w:r>
        <w:rPr>
          <w:spacing w:val="26"/>
        </w:rPr>
        <w:t xml:space="preserve"> </w:t>
      </w:r>
      <w:r>
        <w:rPr>
          <w:spacing w:val="-1"/>
        </w:rPr>
        <w:t xml:space="preserve">planning </w:t>
      </w:r>
      <w:r>
        <w:t>scheme</w:t>
      </w:r>
      <w:r>
        <w:rPr>
          <w:spacing w:val="-1"/>
        </w:rPr>
        <w:t xml:space="preserve"> in</w:t>
      </w:r>
      <w:r>
        <w:t xml:space="preserve"> </w:t>
      </w:r>
      <w:r>
        <w:rPr>
          <w:spacing w:val="-1"/>
        </w:rPr>
        <w:t>which</w:t>
      </w:r>
      <w:r>
        <w:t xml:space="preserve"> the</w:t>
      </w:r>
      <w:r>
        <w:rPr>
          <w:spacing w:val="-1"/>
        </w:rPr>
        <w:t xml:space="preserve"> land</w:t>
      </w:r>
      <w:r>
        <w:t xml:space="preserve"> </w:t>
      </w:r>
      <w:r>
        <w:rPr>
          <w:spacing w:val="-1"/>
        </w:rPr>
        <w:t xml:space="preserve">affected by </w:t>
      </w:r>
      <w:r>
        <w:t>the</w:t>
      </w:r>
      <w:r>
        <w:rPr>
          <w:spacing w:val="-1"/>
        </w:rPr>
        <w:t xml:space="preserve"> application</w:t>
      </w:r>
      <w:r>
        <w:t xml:space="preserve"> </w:t>
      </w:r>
      <w:r>
        <w:rPr>
          <w:spacing w:val="-1"/>
        </w:rPr>
        <w:t>is</w:t>
      </w:r>
      <w:r>
        <w:rPr>
          <w:spacing w:val="20"/>
        </w:rPr>
        <w:t xml:space="preserve"> </w:t>
      </w:r>
      <w:r>
        <w:rPr>
          <w:spacing w:val="-1"/>
        </w:rPr>
        <w:t xml:space="preserve">located. </w:t>
      </w:r>
      <w:r>
        <w:t>In</w:t>
      </w:r>
      <w:r>
        <w:rPr>
          <w:spacing w:val="-1"/>
        </w:rPr>
        <w:t xml:space="preserve"> </w:t>
      </w:r>
      <w:r>
        <w:t>some</w:t>
      </w:r>
      <w:r>
        <w:rPr>
          <w:spacing w:val="-1"/>
        </w:rPr>
        <w:t xml:space="preserve"> </w:t>
      </w:r>
      <w:r w:rsidR="009F42E7">
        <w:t>cases,</w:t>
      </w:r>
      <w:r>
        <w:rPr>
          <w:spacing w:val="-2"/>
        </w:rPr>
        <w:t xml:space="preserve"> </w:t>
      </w:r>
      <w:r>
        <w:t>the</w:t>
      </w:r>
      <w:r>
        <w:rPr>
          <w:spacing w:val="-1"/>
        </w:rPr>
        <w:t xml:space="preserve"> </w:t>
      </w:r>
      <w:r>
        <w:t>Minister</w:t>
      </w:r>
      <w:r>
        <w:rPr>
          <w:spacing w:val="-1"/>
        </w:rPr>
        <w:t xml:space="preserve"> </w:t>
      </w:r>
      <w:r>
        <w:t>for</w:t>
      </w:r>
      <w:r>
        <w:rPr>
          <w:spacing w:val="-1"/>
        </w:rPr>
        <w:t xml:space="preserve"> </w:t>
      </w:r>
      <w:r>
        <w:t>Planning</w:t>
      </w:r>
      <w:r>
        <w:rPr>
          <w:spacing w:val="-2"/>
        </w:rPr>
        <w:t xml:space="preserve"> </w:t>
      </w:r>
      <w:r>
        <w:rPr>
          <w:spacing w:val="-1"/>
        </w:rPr>
        <w:t>or</w:t>
      </w:r>
      <w:r>
        <w:t xml:space="preserve"> </w:t>
      </w:r>
      <w:r>
        <w:rPr>
          <w:spacing w:val="-1"/>
        </w:rPr>
        <w:t>another</w:t>
      </w:r>
      <w:r>
        <w:t xml:space="preserve"> </w:t>
      </w:r>
      <w:r>
        <w:rPr>
          <w:spacing w:val="-1"/>
        </w:rPr>
        <w:t>body</w:t>
      </w:r>
      <w:r>
        <w:t xml:space="preserve"> </w:t>
      </w:r>
      <w:r>
        <w:rPr>
          <w:spacing w:val="-1"/>
        </w:rPr>
        <w:t xml:space="preserve">is </w:t>
      </w:r>
      <w:r>
        <w:t>the</w:t>
      </w:r>
      <w:r>
        <w:rPr>
          <w:spacing w:val="26"/>
        </w:rPr>
        <w:t xml:space="preserve"> </w:t>
      </w:r>
      <w:r>
        <w:t>responsible</w:t>
      </w:r>
      <w:r>
        <w:rPr>
          <w:spacing w:val="-2"/>
        </w:rPr>
        <w:t xml:space="preserve"> </w:t>
      </w:r>
      <w:r>
        <w:rPr>
          <w:spacing w:val="-1"/>
        </w:rPr>
        <w:t>authority</w:t>
      </w:r>
      <w:r>
        <w:t xml:space="preserve"> </w:t>
      </w:r>
      <w:r>
        <w:rPr>
          <w:spacing w:val="-1"/>
        </w:rPr>
        <w:t>instead of</w:t>
      </w:r>
      <w:r>
        <w:t xml:space="preserve"> </w:t>
      </w:r>
      <w:r>
        <w:rPr>
          <w:spacing w:val="-1"/>
        </w:rPr>
        <w:t>Council.</w:t>
      </w:r>
      <w:r>
        <w:rPr>
          <w:spacing w:val="-9"/>
        </w:rPr>
        <w:t xml:space="preserve"> </w:t>
      </w:r>
      <w:r>
        <w:t>Ask</w:t>
      </w:r>
      <w:r>
        <w:rPr>
          <w:spacing w:val="-1"/>
        </w:rPr>
        <w:t xml:space="preserve"> </w:t>
      </w:r>
      <w:r>
        <w:t>the</w:t>
      </w:r>
      <w:r>
        <w:rPr>
          <w:spacing w:val="-1"/>
        </w:rPr>
        <w:t xml:space="preserve"> Council if</w:t>
      </w:r>
      <w:r>
        <w:t xml:space="preserve"> </w:t>
      </w:r>
      <w:r>
        <w:rPr>
          <w:spacing w:val="-1"/>
        </w:rPr>
        <w:t>in</w:t>
      </w:r>
      <w:r>
        <w:t xml:space="preserve"> </w:t>
      </w:r>
      <w:r>
        <w:rPr>
          <w:spacing w:val="-1"/>
        </w:rPr>
        <w:t>doubt.</w:t>
      </w:r>
    </w:p>
    <w:p w14:paraId="40AAA908" w14:textId="77777777" w:rsidR="006733F1" w:rsidRDefault="006733F1" w:rsidP="006F2125">
      <w:pPr>
        <w:pStyle w:val="BodyText"/>
        <w:kinsoku w:val="0"/>
        <w:overflowPunct w:val="0"/>
        <w:spacing w:line="250" w:lineRule="auto"/>
        <w:ind w:right="314"/>
        <w:jc w:val="both"/>
      </w:pPr>
      <w:r>
        <w:rPr>
          <w:spacing w:val="-1"/>
        </w:rPr>
        <w:t>Check with</w:t>
      </w:r>
      <w:r>
        <w:t xml:space="preserve"> </w:t>
      </w:r>
      <w:r>
        <w:rPr>
          <w:spacing w:val="-1"/>
        </w:rPr>
        <w:t>Council</w:t>
      </w:r>
      <w:r>
        <w:t xml:space="preserve"> </w:t>
      </w:r>
      <w:r>
        <w:rPr>
          <w:spacing w:val="-1"/>
        </w:rPr>
        <w:t>how</w:t>
      </w:r>
      <w:r>
        <w:t xml:space="preserve"> they</w:t>
      </w:r>
      <w:r>
        <w:rPr>
          <w:spacing w:val="-1"/>
        </w:rPr>
        <w:t xml:space="preserve"> prefer</w:t>
      </w:r>
      <w:r>
        <w:t xml:space="preserve"> to</w:t>
      </w:r>
      <w:r>
        <w:rPr>
          <w:spacing w:val="-1"/>
        </w:rPr>
        <w:t xml:space="preserve"> have</w:t>
      </w:r>
      <w:r>
        <w:t xml:space="preserve"> the</w:t>
      </w:r>
      <w:r>
        <w:rPr>
          <w:spacing w:val="-2"/>
        </w:rPr>
        <w:t xml:space="preserve"> </w:t>
      </w:r>
      <w:r>
        <w:rPr>
          <w:spacing w:val="-1"/>
        </w:rPr>
        <w:t>application</w:t>
      </w:r>
      <w:r>
        <w:t xml:space="preserve"> </w:t>
      </w:r>
      <w:r>
        <w:rPr>
          <w:spacing w:val="-1"/>
        </w:rPr>
        <w:t>lodged.</w:t>
      </w:r>
      <w:r>
        <w:t xml:space="preserve"> For</w:t>
      </w:r>
      <w:r>
        <w:rPr>
          <w:spacing w:val="29"/>
        </w:rPr>
        <w:t xml:space="preserve"> </w:t>
      </w:r>
      <w:r>
        <w:rPr>
          <w:spacing w:val="-1"/>
        </w:rPr>
        <w:t xml:space="preserve">example, </w:t>
      </w:r>
      <w:r>
        <w:t>they</w:t>
      </w:r>
      <w:r>
        <w:rPr>
          <w:spacing w:val="-2"/>
        </w:rPr>
        <w:t xml:space="preserve"> </w:t>
      </w:r>
      <w:r>
        <w:t>may</w:t>
      </w:r>
      <w:r>
        <w:rPr>
          <w:spacing w:val="-1"/>
        </w:rPr>
        <w:t xml:space="preserve"> have an</w:t>
      </w:r>
      <w:r>
        <w:t xml:space="preserve"> </w:t>
      </w:r>
      <w:r>
        <w:rPr>
          <w:spacing w:val="-1"/>
        </w:rPr>
        <w:t>online lodgement</w:t>
      </w:r>
      <w:r>
        <w:t xml:space="preserve"> system,</w:t>
      </w:r>
      <w:r>
        <w:rPr>
          <w:spacing w:val="-1"/>
        </w:rPr>
        <w:t xml:space="preserve"> prefer</w:t>
      </w:r>
      <w:r>
        <w:t xml:space="preserve"> </w:t>
      </w:r>
      <w:r>
        <w:rPr>
          <w:spacing w:val="-1"/>
        </w:rPr>
        <w:t>email or</w:t>
      </w:r>
      <w:r>
        <w:rPr>
          <w:spacing w:val="27"/>
        </w:rPr>
        <w:t xml:space="preserve"> </w:t>
      </w:r>
      <w:r>
        <w:rPr>
          <w:spacing w:val="-1"/>
        </w:rPr>
        <w:t>want an</w:t>
      </w:r>
      <w:r>
        <w:t xml:space="preserve"> </w:t>
      </w:r>
      <w:r>
        <w:rPr>
          <w:spacing w:val="-1"/>
        </w:rPr>
        <w:t>electronic</w:t>
      </w:r>
      <w:r>
        <w:t xml:space="preserve"> </w:t>
      </w:r>
      <w:r>
        <w:rPr>
          <w:spacing w:val="-1"/>
        </w:rPr>
        <w:t>and</w:t>
      </w:r>
      <w:r>
        <w:t xml:space="preserve"> </w:t>
      </w:r>
      <w:r>
        <w:rPr>
          <w:spacing w:val="-1"/>
        </w:rPr>
        <w:t>hard</w:t>
      </w:r>
      <w:r>
        <w:t xml:space="preserve"> </w:t>
      </w:r>
      <w:r>
        <w:rPr>
          <w:spacing w:val="-3"/>
        </w:rPr>
        <w:t>copy.</w:t>
      </w:r>
      <w:r>
        <w:t xml:space="preserve"> </w:t>
      </w:r>
      <w:r>
        <w:rPr>
          <w:spacing w:val="-1"/>
        </w:rPr>
        <w:t>Check also</w:t>
      </w:r>
      <w:r>
        <w:t xml:space="preserve"> </w:t>
      </w:r>
      <w:r>
        <w:rPr>
          <w:spacing w:val="-1"/>
        </w:rPr>
        <w:t>how</w:t>
      </w:r>
      <w:r>
        <w:t xml:space="preserve"> many</w:t>
      </w:r>
      <w:r>
        <w:rPr>
          <w:spacing w:val="-1"/>
        </w:rPr>
        <w:t xml:space="preserve"> </w:t>
      </w:r>
      <w:r>
        <w:t>copies</w:t>
      </w:r>
      <w:r>
        <w:rPr>
          <w:spacing w:val="-1"/>
        </w:rPr>
        <w:t xml:space="preserve"> of</w:t>
      </w:r>
      <w:r>
        <w:t xml:space="preserve"> </w:t>
      </w:r>
      <w:r>
        <w:rPr>
          <w:spacing w:val="-1"/>
        </w:rPr>
        <w:t>plans</w:t>
      </w:r>
      <w:r>
        <w:rPr>
          <w:spacing w:val="24"/>
        </w:rPr>
        <w:t xml:space="preserve"> </w:t>
      </w:r>
      <w:r>
        <w:rPr>
          <w:spacing w:val="-1"/>
        </w:rPr>
        <w:t xml:space="preserve">and </w:t>
      </w:r>
      <w:r>
        <w:t>the</w:t>
      </w:r>
      <w:r>
        <w:rPr>
          <w:spacing w:val="-1"/>
        </w:rPr>
        <w:t xml:space="preserve"> </w:t>
      </w:r>
      <w:r>
        <w:t>size</w:t>
      </w:r>
      <w:r>
        <w:rPr>
          <w:spacing w:val="-2"/>
        </w:rPr>
        <w:t xml:space="preserve"> </w:t>
      </w:r>
      <w:r>
        <w:rPr>
          <w:spacing w:val="-1"/>
        </w:rPr>
        <w:t>of</w:t>
      </w:r>
      <w:r>
        <w:t xml:space="preserve"> </w:t>
      </w:r>
      <w:r>
        <w:rPr>
          <w:spacing w:val="-1"/>
        </w:rPr>
        <w:t xml:space="preserve">plans </w:t>
      </w:r>
      <w:r>
        <w:t>that</w:t>
      </w:r>
      <w:r>
        <w:rPr>
          <w:spacing w:val="-1"/>
        </w:rPr>
        <w:t xml:space="preserve"> </w:t>
      </w:r>
      <w:r>
        <w:t>may</w:t>
      </w:r>
      <w:r>
        <w:rPr>
          <w:spacing w:val="-2"/>
        </w:rPr>
        <w:t xml:space="preserve"> </w:t>
      </w:r>
      <w:r>
        <w:rPr>
          <w:spacing w:val="-1"/>
        </w:rPr>
        <w:t>be</w:t>
      </w:r>
      <w:r>
        <w:t xml:space="preserve"> required.</w:t>
      </w:r>
    </w:p>
    <w:p w14:paraId="6E23720B" w14:textId="77777777" w:rsidR="006733F1" w:rsidRDefault="006733F1" w:rsidP="006F2125">
      <w:pPr>
        <w:pStyle w:val="BodyText"/>
        <w:kinsoku w:val="0"/>
        <w:overflowPunct w:val="0"/>
        <w:spacing w:line="250" w:lineRule="auto"/>
        <w:ind w:right="314"/>
        <w:jc w:val="both"/>
      </w:pPr>
      <w:r>
        <w:rPr>
          <w:spacing w:val="-1"/>
        </w:rPr>
        <w:t>Contact details</w:t>
      </w:r>
      <w:r>
        <w:t xml:space="preserve"> </w:t>
      </w:r>
      <w:r>
        <w:rPr>
          <w:spacing w:val="-1"/>
        </w:rPr>
        <w:t>are</w:t>
      </w:r>
      <w:r>
        <w:t xml:space="preserve"> </w:t>
      </w:r>
      <w:r>
        <w:rPr>
          <w:spacing w:val="-1"/>
        </w:rPr>
        <w:t>listed</w:t>
      </w:r>
      <w:r>
        <w:t xml:space="preserve"> </w:t>
      </w:r>
      <w:r>
        <w:rPr>
          <w:spacing w:val="-1"/>
        </w:rPr>
        <w:t>in</w:t>
      </w:r>
      <w:r>
        <w:t xml:space="preserve"> the</w:t>
      </w:r>
      <w:r>
        <w:rPr>
          <w:spacing w:val="-1"/>
        </w:rPr>
        <w:t xml:space="preserve"> lodgement</w:t>
      </w:r>
      <w:r>
        <w:t xml:space="preserve"> section</w:t>
      </w:r>
      <w:r>
        <w:rPr>
          <w:spacing w:val="-1"/>
        </w:rPr>
        <w:t xml:space="preserve"> on</w:t>
      </w:r>
      <w:r>
        <w:t xml:space="preserve"> the</w:t>
      </w:r>
      <w:r>
        <w:rPr>
          <w:spacing w:val="-2"/>
        </w:rPr>
        <w:t xml:space="preserve"> </w:t>
      </w:r>
      <w:r>
        <w:rPr>
          <w:spacing w:val="-1"/>
        </w:rPr>
        <w:t>last</w:t>
      </w:r>
      <w:r>
        <w:t xml:space="preserve"> </w:t>
      </w:r>
      <w:r>
        <w:rPr>
          <w:spacing w:val="-1"/>
        </w:rPr>
        <w:t>page</w:t>
      </w:r>
      <w:r>
        <w:t xml:space="preserve"> </w:t>
      </w:r>
      <w:r>
        <w:rPr>
          <w:spacing w:val="-1"/>
        </w:rPr>
        <w:t>of</w:t>
      </w:r>
      <w:r>
        <w:t xml:space="preserve"> the</w:t>
      </w:r>
      <w:r>
        <w:rPr>
          <w:spacing w:val="21"/>
        </w:rPr>
        <w:t xml:space="preserve"> </w:t>
      </w:r>
      <w:r>
        <w:t>form.</w:t>
      </w:r>
    </w:p>
    <w:p w14:paraId="60DAFD8A" w14:textId="77777777" w:rsidR="006733F1" w:rsidRDefault="003B61FD" w:rsidP="006F2125">
      <w:pPr>
        <w:pStyle w:val="BodyText"/>
        <w:kinsoku w:val="0"/>
        <w:overflowPunct w:val="0"/>
        <w:spacing w:before="112" w:line="250" w:lineRule="auto"/>
        <w:ind w:right="314"/>
        <w:jc w:val="both"/>
      </w:pPr>
      <w:r>
        <w:rPr>
          <w:rFonts w:ascii="Times New Roman" w:hAnsi="Times New Roman" w:cs="Times New Roman"/>
          <w:noProof/>
          <w:sz w:val="24"/>
          <w:szCs w:val="24"/>
        </w:rPr>
        <w:drawing>
          <wp:inline distT="0" distB="0" distL="0" distR="0" wp14:anchorId="722D412D" wp14:editId="267B0518">
            <wp:extent cx="107950" cy="952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Approval</w:t>
      </w:r>
      <w:r w:rsidR="006733F1">
        <w:rPr>
          <w:spacing w:val="-2"/>
        </w:rPr>
        <w:t xml:space="preserve"> </w:t>
      </w:r>
      <w:r w:rsidR="006733F1">
        <w:t>from</w:t>
      </w:r>
      <w:r w:rsidR="006733F1">
        <w:rPr>
          <w:spacing w:val="-1"/>
        </w:rPr>
        <w:t xml:space="preserve"> other</w:t>
      </w:r>
      <w:r w:rsidR="006733F1">
        <w:t xml:space="preserve"> </w:t>
      </w:r>
      <w:r w:rsidR="006733F1">
        <w:rPr>
          <w:spacing w:val="-1"/>
        </w:rPr>
        <w:t xml:space="preserve">authorities: </w:t>
      </w:r>
      <w:r w:rsidR="006733F1">
        <w:t>In</w:t>
      </w:r>
      <w:r w:rsidR="006733F1">
        <w:rPr>
          <w:spacing w:val="-1"/>
        </w:rPr>
        <w:t xml:space="preserve"> addition</w:t>
      </w:r>
      <w:r w:rsidR="006733F1">
        <w:t xml:space="preserve"> to</w:t>
      </w:r>
      <w:r w:rsidR="006733F1">
        <w:rPr>
          <w:spacing w:val="-2"/>
        </w:rPr>
        <w:t xml:space="preserve"> </w:t>
      </w:r>
      <w:r w:rsidR="006733F1">
        <w:rPr>
          <w:spacing w:val="-1"/>
        </w:rPr>
        <w:t>obtaining</w:t>
      </w:r>
      <w:r w:rsidR="006733F1">
        <w:t xml:space="preserve"> a</w:t>
      </w:r>
      <w:r w:rsidR="006733F1">
        <w:rPr>
          <w:spacing w:val="-1"/>
        </w:rPr>
        <w:t xml:space="preserve"> planning</w:t>
      </w:r>
      <w:r w:rsidR="006733F1">
        <w:rPr>
          <w:spacing w:val="24"/>
        </w:rPr>
        <w:t xml:space="preserve"> </w:t>
      </w:r>
      <w:r w:rsidR="006733F1">
        <w:rPr>
          <w:spacing w:val="-1"/>
        </w:rPr>
        <w:t>permit,</w:t>
      </w:r>
      <w:r w:rsidR="006733F1">
        <w:t xml:space="preserve"> </w:t>
      </w:r>
      <w:r w:rsidR="006733F1">
        <w:rPr>
          <w:spacing w:val="-1"/>
        </w:rPr>
        <w:t>approvals</w:t>
      </w:r>
      <w:r w:rsidR="006733F1">
        <w:t xml:space="preserve"> </w:t>
      </w:r>
      <w:r w:rsidR="006733F1">
        <w:rPr>
          <w:spacing w:val="-1"/>
        </w:rPr>
        <w:t>or</w:t>
      </w:r>
      <w:r w:rsidR="006733F1">
        <w:t xml:space="preserve"> </w:t>
      </w:r>
      <w:r w:rsidR="006733F1">
        <w:rPr>
          <w:spacing w:val="-1"/>
        </w:rPr>
        <w:t>exemptions</w:t>
      </w:r>
      <w:r w:rsidR="006733F1">
        <w:t xml:space="preserve"> may</w:t>
      </w:r>
      <w:r w:rsidR="006733F1">
        <w:rPr>
          <w:spacing w:val="-1"/>
        </w:rPr>
        <w:t xml:space="preserve"> be</w:t>
      </w:r>
      <w:r w:rsidR="006733F1">
        <w:t xml:space="preserve"> required</w:t>
      </w:r>
      <w:r w:rsidR="006733F1">
        <w:rPr>
          <w:spacing w:val="-1"/>
        </w:rPr>
        <w:t xml:space="preserve"> </w:t>
      </w:r>
      <w:r w:rsidR="006733F1">
        <w:t>from</w:t>
      </w:r>
      <w:r w:rsidR="006733F1">
        <w:rPr>
          <w:spacing w:val="-1"/>
        </w:rPr>
        <w:t xml:space="preserve"> other</w:t>
      </w:r>
      <w:r w:rsidR="006733F1">
        <w:t xml:space="preserve"> </w:t>
      </w:r>
      <w:r w:rsidR="006733F1">
        <w:rPr>
          <w:spacing w:val="-1"/>
        </w:rPr>
        <w:t>authorities</w:t>
      </w:r>
      <w:r w:rsidR="006733F1">
        <w:rPr>
          <w:spacing w:val="26"/>
        </w:rPr>
        <w:t xml:space="preserve"> </w:t>
      </w:r>
      <w:r w:rsidR="006733F1">
        <w:rPr>
          <w:spacing w:val="-1"/>
        </w:rPr>
        <w:t>or Council</w:t>
      </w:r>
      <w:r w:rsidR="006733F1">
        <w:t xml:space="preserve"> </w:t>
      </w:r>
      <w:r w:rsidR="006733F1">
        <w:rPr>
          <w:spacing w:val="-1"/>
        </w:rPr>
        <w:t>departments.</w:t>
      </w:r>
      <w:r w:rsidR="006733F1">
        <w:t xml:space="preserve"> </w:t>
      </w:r>
      <w:r w:rsidR="006733F1">
        <w:rPr>
          <w:spacing w:val="-1"/>
        </w:rPr>
        <w:t>Depending</w:t>
      </w:r>
      <w:r w:rsidR="006733F1">
        <w:t xml:space="preserve"> </w:t>
      </w:r>
      <w:r w:rsidR="006733F1">
        <w:rPr>
          <w:spacing w:val="-1"/>
        </w:rPr>
        <w:t>on</w:t>
      </w:r>
      <w:r w:rsidR="006733F1">
        <w:t xml:space="preserve"> the</w:t>
      </w:r>
      <w:r w:rsidR="006733F1">
        <w:rPr>
          <w:spacing w:val="-1"/>
        </w:rPr>
        <w:t xml:space="preserve"> nature of</w:t>
      </w:r>
      <w:r w:rsidR="006733F1">
        <w:t xml:space="preserve"> your</w:t>
      </w:r>
      <w:r w:rsidR="006733F1">
        <w:rPr>
          <w:spacing w:val="-1"/>
        </w:rPr>
        <w:t xml:space="preserve"> proposal,</w:t>
      </w:r>
      <w:r w:rsidR="006733F1">
        <w:rPr>
          <w:spacing w:val="27"/>
        </w:rPr>
        <w:t xml:space="preserve"> </w:t>
      </w:r>
      <w:r w:rsidR="006733F1">
        <w:t>these</w:t>
      </w:r>
      <w:r w:rsidR="006733F1">
        <w:rPr>
          <w:spacing w:val="-1"/>
        </w:rPr>
        <w:t xml:space="preserve"> </w:t>
      </w:r>
      <w:r w:rsidR="006733F1">
        <w:t>may</w:t>
      </w:r>
      <w:r w:rsidR="006733F1">
        <w:rPr>
          <w:spacing w:val="-1"/>
        </w:rPr>
        <w:t xml:space="preserve"> include</w:t>
      </w:r>
      <w:r w:rsidR="006733F1">
        <w:t xml:space="preserve"> food</w:t>
      </w:r>
      <w:r w:rsidR="006733F1">
        <w:rPr>
          <w:spacing w:val="-1"/>
        </w:rPr>
        <w:t xml:space="preserve"> or</w:t>
      </w:r>
      <w:r w:rsidR="006733F1">
        <w:t xml:space="preserve"> </w:t>
      </w:r>
      <w:r w:rsidR="006733F1">
        <w:rPr>
          <w:spacing w:val="-1"/>
        </w:rPr>
        <w:t>health</w:t>
      </w:r>
      <w:r w:rsidR="006733F1">
        <w:t xml:space="preserve"> registrations,</w:t>
      </w:r>
      <w:r w:rsidR="006733F1">
        <w:rPr>
          <w:spacing w:val="-1"/>
        </w:rPr>
        <w:t xml:space="preserve"> building</w:t>
      </w:r>
      <w:r w:rsidR="006733F1">
        <w:t xml:space="preserve"> </w:t>
      </w:r>
      <w:r w:rsidR="006733F1">
        <w:rPr>
          <w:spacing w:val="-1"/>
        </w:rPr>
        <w:t>permits</w:t>
      </w:r>
      <w:r w:rsidR="006733F1">
        <w:t xml:space="preserve"> </w:t>
      </w:r>
      <w:r w:rsidR="006733F1">
        <w:rPr>
          <w:spacing w:val="-1"/>
        </w:rPr>
        <w:t>or</w:t>
      </w:r>
      <w:r w:rsidR="006733F1">
        <w:rPr>
          <w:spacing w:val="25"/>
        </w:rPr>
        <w:t xml:space="preserve"> </w:t>
      </w:r>
      <w:r w:rsidR="006733F1">
        <w:rPr>
          <w:spacing w:val="-1"/>
        </w:rPr>
        <w:t>approvals</w:t>
      </w:r>
      <w:r w:rsidR="006733F1">
        <w:t xml:space="preserve"> from</w:t>
      </w:r>
      <w:r w:rsidR="006733F1">
        <w:rPr>
          <w:spacing w:val="-1"/>
        </w:rPr>
        <w:t xml:space="preserve"> water</w:t>
      </w:r>
      <w:r w:rsidR="006733F1">
        <w:t xml:space="preserve"> </w:t>
      </w:r>
      <w:r w:rsidR="006733F1">
        <w:rPr>
          <w:spacing w:val="-1"/>
        </w:rPr>
        <w:t>and</w:t>
      </w:r>
      <w:r w:rsidR="006733F1">
        <w:t xml:space="preserve"> </w:t>
      </w:r>
      <w:r w:rsidR="006733F1">
        <w:rPr>
          <w:spacing w:val="-1"/>
        </w:rPr>
        <w:t>other</w:t>
      </w:r>
      <w:r w:rsidR="006733F1">
        <w:t xml:space="preserve"> service</w:t>
      </w:r>
      <w:r w:rsidR="006733F1">
        <w:rPr>
          <w:spacing w:val="-1"/>
        </w:rPr>
        <w:t xml:space="preserve"> authorities.</w:t>
      </w:r>
    </w:p>
    <w:p w14:paraId="4C3D868D" w14:textId="77777777" w:rsidR="006733F1" w:rsidRDefault="006733F1" w:rsidP="00F53151">
      <w:pPr>
        <w:pStyle w:val="BodyText"/>
        <w:kinsoku w:val="0"/>
        <w:overflowPunct w:val="0"/>
        <w:spacing w:before="112" w:line="250" w:lineRule="auto"/>
        <w:ind w:right="237"/>
        <w:jc w:val="both"/>
      </w:pPr>
    </w:p>
    <w:p w14:paraId="6F5FACE1" w14:textId="77777777" w:rsidR="00F53151" w:rsidRDefault="00F53151" w:rsidP="00F53151">
      <w:pPr>
        <w:pStyle w:val="BodyText"/>
        <w:kinsoku w:val="0"/>
        <w:overflowPunct w:val="0"/>
        <w:spacing w:before="112" w:line="250" w:lineRule="auto"/>
        <w:ind w:right="237"/>
        <w:jc w:val="both"/>
        <w:sectPr w:rsidR="00F53151" w:rsidSect="00EB61BB">
          <w:pgSz w:w="11910" w:h="16840"/>
          <w:pgMar w:top="460" w:right="440" w:bottom="540" w:left="440" w:header="850" w:footer="347" w:gutter="0"/>
          <w:cols w:num="2" w:space="720" w:equalWidth="0">
            <w:col w:w="5286" w:space="327"/>
            <w:col w:w="5417"/>
          </w:cols>
          <w:noEndnote/>
          <w:docGrid w:linePitch="326"/>
        </w:sectPr>
      </w:pPr>
    </w:p>
    <w:p w14:paraId="447835E4" w14:textId="77777777" w:rsidR="006733F1" w:rsidRDefault="006733F1" w:rsidP="00F53151">
      <w:pPr>
        <w:pStyle w:val="BodyText"/>
        <w:kinsoku w:val="0"/>
        <w:overflowPunct w:val="0"/>
        <w:spacing w:before="7"/>
        <w:ind w:left="0"/>
        <w:jc w:val="both"/>
        <w:rPr>
          <w:sz w:val="17"/>
          <w:szCs w:val="17"/>
        </w:rPr>
      </w:pPr>
    </w:p>
    <w:p w14:paraId="52B832EF" w14:textId="77777777" w:rsidR="006733F1" w:rsidRDefault="003B61FD" w:rsidP="00F53151">
      <w:pPr>
        <w:pStyle w:val="BodyText"/>
        <w:kinsoku w:val="0"/>
        <w:overflowPunct w:val="0"/>
        <w:spacing w:before="0" w:line="20" w:lineRule="atLeast"/>
        <w:ind w:left="5729"/>
        <w:jc w:val="both"/>
        <w:rPr>
          <w:sz w:val="2"/>
          <w:szCs w:val="2"/>
        </w:rPr>
      </w:pPr>
      <w:r>
        <w:rPr>
          <w:noProof/>
          <w:sz w:val="2"/>
          <w:szCs w:val="2"/>
        </w:rPr>
        <mc:AlternateContent>
          <mc:Choice Requires="wpg">
            <w:drawing>
              <wp:inline distT="0" distB="0" distL="0" distR="0" wp14:anchorId="6D829C7B" wp14:editId="587F2B94">
                <wp:extent cx="3289300" cy="12700"/>
                <wp:effectExtent l="2540" t="8255" r="3810" b="7620"/>
                <wp:docPr id="242"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3" name="Freeform 335"/>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BA4879" id="Group 334"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">
                <v:shape id="Freeform 335"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7F86E31F" w14:textId="77777777" w:rsidR="006733F1" w:rsidRDefault="006733F1" w:rsidP="00F53151">
      <w:pPr>
        <w:pStyle w:val="BodyText"/>
        <w:kinsoku w:val="0"/>
        <w:overflowPunct w:val="0"/>
        <w:spacing w:before="0" w:line="20" w:lineRule="atLeast"/>
        <w:ind w:left="5729"/>
        <w:jc w:val="both"/>
        <w:rPr>
          <w:sz w:val="2"/>
          <w:szCs w:val="2"/>
        </w:rPr>
        <w:sectPr w:rsidR="006733F1">
          <w:type w:val="continuous"/>
          <w:pgSz w:w="11910" w:h="16840"/>
          <w:pgMar w:top="60" w:right="440" w:bottom="540" w:left="440" w:header="720" w:footer="720" w:gutter="0"/>
          <w:cols w:space="720" w:equalWidth="0">
            <w:col w:w="11030"/>
          </w:cols>
          <w:noEndnote/>
        </w:sectPr>
      </w:pPr>
    </w:p>
    <w:p w14:paraId="74C41678" w14:textId="77777777" w:rsidR="006733F1" w:rsidRDefault="006733F1">
      <w:pPr>
        <w:pStyle w:val="BodyText"/>
        <w:kinsoku w:val="0"/>
        <w:overflowPunct w:val="0"/>
        <w:spacing w:before="5"/>
        <w:ind w:left="0"/>
        <w:rPr>
          <w:sz w:val="7"/>
          <w:szCs w:val="7"/>
        </w:rPr>
      </w:pPr>
    </w:p>
    <w:p w14:paraId="219EDD53" w14:textId="77777777" w:rsidR="006733F1" w:rsidRDefault="006733F1" w:rsidP="00EB61BB">
      <w:pPr>
        <w:pStyle w:val="BodyText"/>
        <w:kinsoku w:val="0"/>
        <w:overflowPunct w:val="0"/>
        <w:spacing w:before="0" w:line="200" w:lineRule="atLeast"/>
        <w:rPr>
          <w:sz w:val="20"/>
          <w:szCs w:val="20"/>
        </w:rPr>
      </w:pPr>
    </w:p>
    <w:p w14:paraId="669D89FF" w14:textId="77777777" w:rsidR="006733F1" w:rsidRPr="00EB61BB" w:rsidRDefault="00EB61BB" w:rsidP="00EB61BB">
      <w:pPr>
        <w:pStyle w:val="Heading1"/>
        <w:kinsoku w:val="0"/>
        <w:overflowPunct w:val="0"/>
        <w:spacing w:before="300"/>
        <w:ind w:left="125"/>
      </w:pPr>
      <w:r>
        <w:rPr>
          <w:noProof/>
          <w:sz w:val="20"/>
          <w:szCs w:val="20"/>
        </w:rPr>
        <mc:AlternateContent>
          <mc:Choice Requires="wpg">
            <w:drawing>
              <wp:anchor distT="0" distB="0" distL="114300" distR="114300" simplePos="0" relativeHeight="251663872" behindDoc="0" locked="0" layoutInCell="1" allowOverlap="1" wp14:anchorId="6B1C7A00" wp14:editId="21B7C002">
                <wp:simplePos x="0" y="0"/>
                <wp:positionH relativeFrom="column">
                  <wp:posOffset>6701790</wp:posOffset>
                </wp:positionH>
                <wp:positionV relativeFrom="paragraph">
                  <wp:posOffset>250454</wp:posOffset>
                </wp:positionV>
                <wp:extent cx="187325" cy="189230"/>
                <wp:effectExtent l="0" t="0" r="3175" b="1270"/>
                <wp:wrapNone/>
                <wp:docPr id="240"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9230"/>
                          <a:chOff x="0" y="0"/>
                          <a:chExt cx="295" cy="298"/>
                        </a:xfrm>
                      </wpg:grpSpPr>
                      <wps:wsp>
                        <wps:cNvPr id="241" name="Freeform 340"/>
                        <wps:cNvSpPr>
                          <a:spLocks/>
                        </wps:cNvSpPr>
                        <wps:spPr bwMode="auto">
                          <a:xfrm>
                            <a:off x="0" y="0"/>
                            <a:ext cx="295" cy="298"/>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DAEB8C" id="Group 339" o:spid="_x0000_s1026" style="position:absolute;margin-left:527.7pt;margin-top:19.7pt;width:14.75pt;height:14.9pt;z-index:251749888;mso-width-relative:margin;mso-height-relative:margin"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">
                <v:shape id="Freeform 340" o:spid="_x0000_s1027" style="position:absolute;width:295;height:298;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" path="m288,l273,4,28,129,7,140,,148r4,7l21,165,257,286r23,11l291,296r3,-15l294,35r,-26l288,xe" fillcolor="#939598" stroked="f">
                  <v:path arrowok="t" o:connecttype="custom" o:connectlocs="288,0;273,4;28,129;7,140;0,148;4,155;21,165;257,286;280,297;291,296;294,281;294,35;294,9;288,0" o:connectangles="0,0,0,0,0,0,0,0,0,0,0,0,0,0"/>
                </v:shape>
              </v:group>
            </w:pict>
          </mc:Fallback>
        </mc:AlternateContent>
      </w:r>
      <w:r w:rsidR="006733F1">
        <w:t>EXAMPLE</w:t>
      </w:r>
    </w:p>
    <w:p w14:paraId="44C3FB77" w14:textId="77777777" w:rsidR="006733F1" w:rsidRDefault="003B61FD">
      <w:pPr>
        <w:pStyle w:val="BodyText"/>
        <w:kinsoku w:val="0"/>
        <w:overflowPunct w:val="0"/>
        <w:spacing w:before="0" w:line="20" w:lineRule="atLeast"/>
        <w:ind w:left="116"/>
        <w:rPr>
          <w:sz w:val="2"/>
          <w:szCs w:val="2"/>
        </w:rPr>
      </w:pPr>
      <w:r>
        <w:rPr>
          <w:noProof/>
          <w:sz w:val="2"/>
          <w:szCs w:val="2"/>
        </w:rPr>
        <mc:AlternateContent>
          <mc:Choice Requires="wpg">
            <w:drawing>
              <wp:inline distT="0" distB="0" distL="0" distR="0" wp14:anchorId="02A00231" wp14:editId="214DCE24">
                <wp:extent cx="6852920" cy="12700"/>
                <wp:effectExtent l="635" t="3175" r="4445" b="3175"/>
                <wp:docPr id="238"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2700"/>
                          <a:chOff x="0" y="0"/>
                          <a:chExt cx="10792" cy="20"/>
                        </a:xfrm>
                      </wpg:grpSpPr>
                      <wps:wsp>
                        <wps:cNvPr id="239" name="Freeform 345"/>
                        <wps:cNvSpPr>
                          <a:spLocks/>
                        </wps:cNvSpPr>
                        <wps:spPr bwMode="auto">
                          <a:xfrm>
                            <a:off x="10" y="10"/>
                            <a:ext cx="10772" cy="2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251FA1" id="Group 344" o:spid="_x0000_s1026" style="width:539.6pt;height:1pt;mso-position-horizontal-relative:char;mso-position-vertical-relative:line" coordsize="107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">
                <v:shape id="Freeform 345" o:spid="_x0000_s1027" style="position:absolute;left:10;top:10;width:10772;height:20;visibility:visible;mso-wrap-style:square;v-text-anchor:top" coordsize="107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" path="m,l10771,e" filled="f" strokecolor="#6d6e71" strokeweight="1pt">
                  <v:path arrowok="t" o:connecttype="custom" o:connectlocs="0,0;10771,0" o:connectangles="0,0"/>
                </v:shape>
                <w10:anchorlock/>
              </v:group>
            </w:pict>
          </mc:Fallback>
        </mc:AlternateContent>
      </w:r>
    </w:p>
    <w:p w14:paraId="2D92D96D" w14:textId="77777777" w:rsidR="006B2348" w:rsidRDefault="006B2348" w:rsidP="004209FD">
      <w:pPr>
        <w:pStyle w:val="BodyText"/>
      </w:pPr>
    </w:p>
    <w:p w14:paraId="75ABF23A" w14:textId="63361261" w:rsidR="00EB5A12" w:rsidRDefault="00EB5A12" w:rsidP="00EB5A12">
      <w:pPr>
        <w:jc w:val="center"/>
      </w:pPr>
    </w:p>
    <w:p w14:paraId="60788DC9" w14:textId="47AF7539" w:rsidR="00976394" w:rsidRDefault="00976394" w:rsidP="00EB5A12">
      <w:pPr>
        <w:jc w:val="center"/>
      </w:pPr>
      <w:r>
        <w:rPr>
          <w:noProof/>
        </w:rPr>
        <mc:AlternateContent>
          <mc:Choice Requires="wps">
            <w:drawing>
              <wp:anchor distT="0" distB="0" distL="114300" distR="114300" simplePos="0" relativeHeight="251664896" behindDoc="0" locked="0" layoutInCell="1" allowOverlap="1" wp14:anchorId="3D7A8BE8" wp14:editId="6CBBC95D">
                <wp:simplePos x="0" y="0"/>
                <wp:positionH relativeFrom="column">
                  <wp:posOffset>6414008</wp:posOffset>
                </wp:positionH>
                <wp:positionV relativeFrom="paragraph">
                  <wp:posOffset>156058</wp:posOffset>
                </wp:positionV>
                <wp:extent cx="175565" cy="138988"/>
                <wp:effectExtent l="0" t="0" r="0" b="0"/>
                <wp:wrapNone/>
                <wp:docPr id="290" name="Rectangle 290"/>
                <wp:cNvGraphicFramePr/>
                <a:graphic xmlns:a="http://schemas.openxmlformats.org/drawingml/2006/main">
                  <a:graphicData uri="http://schemas.microsoft.com/office/word/2010/wordprocessingShape">
                    <wps:wsp>
                      <wps:cNvSpPr/>
                      <wps:spPr>
                        <a:xfrm>
                          <a:off x="0" y="0"/>
                          <a:ext cx="175565" cy="1389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2C327" id="Rectangle 290" o:spid="_x0000_s1026" style="position:absolute;margin-left:505.05pt;margin-top:12.3pt;width:13.8pt;height:10.95pt;z-index:25176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" fillcolor="white [3212]" stroked="f" strokeweight="1pt"/>
            </w:pict>
          </mc:Fallback>
        </mc:AlternateContent>
      </w:r>
      <w:r w:rsidR="007D7400">
        <w:rPr>
          <w:noProof/>
        </w:rPr>
        <w:drawing>
          <wp:inline distT="0" distB="0" distL="0" distR="0" wp14:anchorId="3130E6BF" wp14:editId="2E6E4F28">
            <wp:extent cx="5754740" cy="4998223"/>
            <wp:effectExtent l="19050" t="19050" r="17780" b="1206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70604" cy="5012002"/>
                    </a:xfrm>
                    <a:prstGeom prst="rect">
                      <a:avLst/>
                    </a:prstGeom>
                    <a:ln>
                      <a:solidFill>
                        <a:schemeClr val="tx1"/>
                      </a:solidFill>
                    </a:ln>
                  </pic:spPr>
                </pic:pic>
              </a:graphicData>
            </a:graphic>
          </wp:inline>
        </w:drawing>
      </w:r>
    </w:p>
    <w:p w14:paraId="7FFC1012" w14:textId="77777777" w:rsidR="009A2547" w:rsidRDefault="009A2547" w:rsidP="00EB5A12">
      <w:pPr>
        <w:jc w:val="center"/>
      </w:pPr>
    </w:p>
    <w:p w14:paraId="26EF3E48" w14:textId="3386E698" w:rsidR="002448AA" w:rsidRDefault="009A2547" w:rsidP="00EB5A12">
      <w:pPr>
        <w:jc w:val="center"/>
      </w:pPr>
      <w:r>
        <w:rPr>
          <w:noProof/>
        </w:rPr>
        <w:drawing>
          <wp:inline distT="0" distB="0" distL="0" distR="0" wp14:anchorId="5949276A" wp14:editId="65CD62DD">
            <wp:extent cx="5727929" cy="3472070"/>
            <wp:effectExtent l="19050" t="19050" r="25400" b="1460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820875" cy="3528411"/>
                    </a:xfrm>
                    <a:prstGeom prst="rect">
                      <a:avLst/>
                    </a:prstGeom>
                    <a:ln>
                      <a:solidFill>
                        <a:schemeClr val="tx1"/>
                      </a:solidFill>
                    </a:ln>
                  </pic:spPr>
                </pic:pic>
              </a:graphicData>
            </a:graphic>
          </wp:inline>
        </w:drawing>
      </w:r>
    </w:p>
    <w:p w14:paraId="0BE43575" w14:textId="0D18B167" w:rsidR="004209FD" w:rsidRPr="00EB5A12" w:rsidRDefault="004209FD" w:rsidP="00EB5A12">
      <w:pPr>
        <w:jc w:val="center"/>
      </w:pPr>
    </w:p>
    <w:sectPr w:rsidR="004209FD" w:rsidRPr="00EB5A12">
      <w:headerReference w:type="default" r:id="rId36"/>
      <w:footerReference w:type="default" r:id="rId37"/>
      <w:pgSz w:w="11910" w:h="16840"/>
      <w:pgMar w:top="60" w:right="440" w:bottom="540" w:left="440" w:header="0" w:footer="3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47BA" w14:textId="77777777" w:rsidR="009D170D" w:rsidRDefault="009D170D">
      <w:r>
        <w:separator/>
      </w:r>
    </w:p>
  </w:endnote>
  <w:endnote w:type="continuationSeparator" w:id="0">
    <w:p w14:paraId="6A8EB397" w14:textId="77777777" w:rsidR="009D170D" w:rsidRDefault="009D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9107701"/>
      <w:docPartObj>
        <w:docPartGallery w:val="Page Numbers (Bottom of Page)"/>
        <w:docPartUnique/>
      </w:docPartObj>
    </w:sdtPr>
    <w:sdtEndPr/>
    <w:sdtContent>
      <w:sdt>
        <w:sdtPr>
          <w:rPr>
            <w:sz w:val="14"/>
            <w:szCs w:val="14"/>
          </w:rPr>
          <w:id w:val="-1705238520"/>
          <w:docPartObj>
            <w:docPartGallery w:val="Page Numbers (Top of Page)"/>
            <w:docPartUnique/>
          </w:docPartObj>
        </w:sdtPr>
        <w:sdtEndPr/>
        <w:sdtContent>
          <w:p w14:paraId="02D69C29" w14:textId="544D36B8" w:rsidR="00C750AB" w:rsidRPr="00C750AB" w:rsidRDefault="00C750AB" w:rsidP="00C750AB">
            <w:pPr>
              <w:pStyle w:val="BodyText"/>
              <w:pBdr>
                <w:top w:val="single" w:sz="18" w:space="1" w:color="auto"/>
              </w:pBdr>
              <w:tabs>
                <w:tab w:val="center" w:pos="5670"/>
                <w:tab w:val="right" w:pos="10773"/>
              </w:tabs>
              <w:kinsoku w:val="0"/>
              <w:overflowPunct w:val="0"/>
              <w:spacing w:before="2"/>
              <w:ind w:left="20"/>
              <w:rPr>
                <w:sz w:val="14"/>
                <w:szCs w:val="14"/>
              </w:rPr>
            </w:pPr>
            <w:r w:rsidRPr="00C750AB">
              <w:rPr>
                <w:sz w:val="14"/>
                <w:szCs w:val="14"/>
              </w:rPr>
              <w:t>Application</w:t>
            </w:r>
            <w:r w:rsidRPr="00C750AB">
              <w:rPr>
                <w:spacing w:val="-2"/>
                <w:sz w:val="14"/>
                <w:szCs w:val="14"/>
              </w:rPr>
              <w:t xml:space="preserve"> </w:t>
            </w:r>
            <w:r w:rsidRPr="00C750AB">
              <w:rPr>
                <w:sz w:val="14"/>
                <w:szCs w:val="14"/>
              </w:rPr>
              <w:t>to AMEND a</w:t>
            </w:r>
            <w:r w:rsidRPr="00C750AB">
              <w:rPr>
                <w:spacing w:val="-1"/>
                <w:sz w:val="14"/>
                <w:szCs w:val="14"/>
              </w:rPr>
              <w:t xml:space="preserve"> </w:t>
            </w:r>
            <w:r w:rsidRPr="00C750AB">
              <w:rPr>
                <w:sz w:val="14"/>
                <w:szCs w:val="14"/>
              </w:rPr>
              <w:t>Planning</w:t>
            </w:r>
            <w:r w:rsidRPr="00C750AB">
              <w:rPr>
                <w:spacing w:val="-1"/>
                <w:sz w:val="14"/>
                <w:szCs w:val="14"/>
              </w:rPr>
              <w:t xml:space="preserve"> </w:t>
            </w:r>
            <w:r w:rsidRPr="00C750AB">
              <w:rPr>
                <w:sz w:val="14"/>
                <w:szCs w:val="14"/>
              </w:rPr>
              <w:t>Permit</w:t>
            </w:r>
            <w:r w:rsidRPr="00C750AB">
              <w:rPr>
                <w:spacing w:val="37"/>
                <w:sz w:val="14"/>
                <w:szCs w:val="14"/>
              </w:rPr>
              <w:t xml:space="preserve"> </w:t>
            </w:r>
            <w:proofErr w:type="gramStart"/>
            <w:r w:rsidRPr="00C750AB">
              <w:rPr>
                <w:sz w:val="14"/>
                <w:szCs w:val="14"/>
              </w:rPr>
              <w:t xml:space="preserve">|  </w:t>
            </w:r>
            <w:r w:rsidRPr="00C750AB">
              <w:rPr>
                <w:spacing w:val="-1"/>
                <w:sz w:val="14"/>
                <w:szCs w:val="14"/>
              </w:rPr>
              <w:t>Regional</w:t>
            </w:r>
            <w:proofErr w:type="gramEnd"/>
            <w:r w:rsidRPr="00C750AB">
              <w:rPr>
                <w:spacing w:val="-1"/>
                <w:sz w:val="14"/>
                <w:szCs w:val="14"/>
              </w:rPr>
              <w:t xml:space="preserve"> Council</w:t>
            </w:r>
            <w:r w:rsidRPr="00C750AB">
              <w:rPr>
                <w:spacing w:val="-1"/>
                <w:sz w:val="14"/>
                <w:szCs w:val="14"/>
              </w:rPr>
              <w:tab/>
            </w:r>
            <w:r w:rsidR="00EF66E5">
              <w:rPr>
                <w:spacing w:val="-1"/>
                <w:sz w:val="14"/>
                <w:szCs w:val="14"/>
              </w:rPr>
              <w:t xml:space="preserve">21 </w:t>
            </w:r>
            <w:r w:rsidR="00EC6C40">
              <w:rPr>
                <w:spacing w:val="-1"/>
                <w:sz w:val="14"/>
                <w:szCs w:val="14"/>
              </w:rPr>
              <w:t>June 2023</w:t>
            </w:r>
            <w:r w:rsidRPr="00C750AB">
              <w:rPr>
                <w:spacing w:val="-1"/>
                <w:sz w:val="14"/>
                <w:szCs w:val="14"/>
              </w:rPr>
              <w:tab/>
            </w:r>
            <w:r w:rsidRPr="00C750AB">
              <w:rPr>
                <w:sz w:val="14"/>
                <w:szCs w:val="14"/>
              </w:rPr>
              <w:t xml:space="preserve">Page </w:t>
            </w:r>
            <w:r w:rsidRPr="00C750AB">
              <w:rPr>
                <w:b/>
                <w:bCs/>
                <w:sz w:val="14"/>
                <w:szCs w:val="14"/>
              </w:rPr>
              <w:fldChar w:fldCharType="begin"/>
            </w:r>
            <w:r w:rsidRPr="00C750AB">
              <w:rPr>
                <w:b/>
                <w:bCs/>
                <w:sz w:val="14"/>
                <w:szCs w:val="14"/>
              </w:rPr>
              <w:instrText xml:space="preserve"> PAGE </w:instrText>
            </w:r>
            <w:r w:rsidRPr="00C750AB">
              <w:rPr>
                <w:b/>
                <w:bCs/>
                <w:sz w:val="14"/>
                <w:szCs w:val="14"/>
              </w:rPr>
              <w:fldChar w:fldCharType="separate"/>
            </w:r>
            <w:r w:rsidRPr="00C750AB">
              <w:rPr>
                <w:b/>
                <w:bCs/>
                <w:noProof/>
                <w:sz w:val="14"/>
                <w:szCs w:val="14"/>
              </w:rPr>
              <w:t>2</w:t>
            </w:r>
            <w:r w:rsidRPr="00C750AB">
              <w:rPr>
                <w:b/>
                <w:bCs/>
                <w:sz w:val="14"/>
                <w:szCs w:val="14"/>
              </w:rPr>
              <w:fldChar w:fldCharType="end"/>
            </w:r>
            <w:r w:rsidRPr="00C750AB">
              <w:rPr>
                <w:sz w:val="14"/>
                <w:szCs w:val="14"/>
              </w:rPr>
              <w:t xml:space="preserve"> of </w:t>
            </w:r>
            <w:r>
              <w:rPr>
                <w:b/>
                <w:bCs/>
                <w:sz w:val="14"/>
                <w:szCs w:val="14"/>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E837" w14:textId="2335F184" w:rsidR="000A232B" w:rsidRPr="00C750AB" w:rsidRDefault="00C750AB" w:rsidP="00C750AB">
    <w:pPr>
      <w:pStyle w:val="BodyText"/>
      <w:pBdr>
        <w:top w:val="single" w:sz="18" w:space="1" w:color="auto"/>
      </w:pBdr>
      <w:tabs>
        <w:tab w:val="center" w:pos="5670"/>
        <w:tab w:val="right" w:pos="10773"/>
      </w:tabs>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to AMEND 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proofErr w:type="gramStart"/>
    <w:r>
      <w:rPr>
        <w:sz w:val="14"/>
        <w:szCs w:val="14"/>
      </w:rPr>
      <w:t xml:space="preserve">|  </w:t>
    </w:r>
    <w:r>
      <w:rPr>
        <w:spacing w:val="-1"/>
        <w:sz w:val="14"/>
        <w:szCs w:val="14"/>
      </w:rPr>
      <w:t>Regional</w:t>
    </w:r>
    <w:proofErr w:type="gramEnd"/>
    <w:r>
      <w:rPr>
        <w:spacing w:val="-1"/>
        <w:sz w:val="14"/>
        <w:szCs w:val="14"/>
      </w:rPr>
      <w:t xml:space="preserve"> Council</w:t>
    </w:r>
    <w:r>
      <w:rPr>
        <w:spacing w:val="-1"/>
        <w:sz w:val="14"/>
        <w:szCs w:val="14"/>
      </w:rPr>
      <w:tab/>
    </w:r>
    <w:r w:rsidR="00EF66E5">
      <w:rPr>
        <w:spacing w:val="-1"/>
        <w:sz w:val="14"/>
        <w:szCs w:val="14"/>
      </w:rPr>
      <w:t xml:space="preserve">21 </w:t>
    </w:r>
    <w:r w:rsidR="00C625BC">
      <w:rPr>
        <w:spacing w:val="-1"/>
        <w:sz w:val="14"/>
        <w:szCs w:val="14"/>
      </w:rPr>
      <w:t>June 2023</w:t>
    </w:r>
    <w:r>
      <w:rPr>
        <w:spacing w:val="-1"/>
        <w:sz w:val="14"/>
        <w:szCs w:val="14"/>
      </w:rPr>
      <w:tab/>
      <w:t xml:space="preserve">Page </w:t>
    </w:r>
    <w:r w:rsidRPr="000A232B">
      <w:rPr>
        <w:b/>
        <w:bCs/>
        <w:spacing w:val="-1"/>
        <w:sz w:val="14"/>
        <w:szCs w:val="1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036C" w14:textId="77777777" w:rsidR="005779D3" w:rsidRDefault="005779D3">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8FD89C4" wp14:editId="719AEADC">
              <wp:simplePos x="0" y="0"/>
              <wp:positionH relativeFrom="page">
                <wp:posOffset>359410</wp:posOffset>
              </wp:positionH>
              <wp:positionV relativeFrom="page">
                <wp:posOffset>10344150</wp:posOffset>
              </wp:positionV>
              <wp:extent cx="6840220" cy="12700"/>
              <wp:effectExtent l="0" t="0" r="0" b="0"/>
              <wp:wrapNone/>
              <wp:docPr id="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7D82CB" id="Freeform 3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pt,814.5pt,566.85pt,814.5pt"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" o:allowincell="f" filled="f" strokeweight="2pt">
              <v:path arrowok="t" o:connecttype="custom" o:connectlocs="0,0;6839585,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5F30DEC6" wp14:editId="70DF3EA6">
              <wp:simplePos x="0" y="0"/>
              <wp:positionH relativeFrom="page">
                <wp:posOffset>347345</wp:posOffset>
              </wp:positionH>
              <wp:positionV relativeFrom="page">
                <wp:posOffset>10384155</wp:posOffset>
              </wp:positionV>
              <wp:extent cx="2108835" cy="11430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BC5D8" w14:textId="77777777" w:rsidR="005779D3" w:rsidRDefault="005779D3">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to AMEND 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r>
                            <w:rPr>
                              <w:sz w:val="14"/>
                              <w:szCs w:val="14"/>
                            </w:rPr>
                            <w:t xml:space="preserve">|  </w:t>
                          </w:r>
                          <w:r>
                            <w:rPr>
                              <w:spacing w:val="-1"/>
                              <w:sz w:val="14"/>
                              <w:szCs w:val="14"/>
                            </w:rPr>
                            <w:t>Regional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0DEC6" id="_x0000_t202" coordsize="21600,21600" o:spt="202" path="m,l,21600r21600,l21600,xe">
              <v:stroke joinstyle="miter"/>
              <v:path gradientshapeok="t" o:connecttype="rect"/>
            </v:shapetype>
            <v:shape id="Text Box 38" o:spid="_x0000_s1265" type="#_x0000_t202" style="position:absolute;margin-left:27.35pt;margin-top:817.65pt;width:166.05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" o:allowincell="f" filled="f" stroked="f">
              <v:textbox inset="0,0,0,0">
                <w:txbxContent>
                  <w:p w14:paraId="414BC5D8" w14:textId="77777777" w:rsidR="005779D3" w:rsidRDefault="005779D3">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to AMEND 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r>
                      <w:rPr>
                        <w:sz w:val="14"/>
                        <w:szCs w:val="14"/>
                      </w:rPr>
                      <w:t xml:space="preserve">|  </w:t>
                    </w:r>
                    <w:r>
                      <w:rPr>
                        <w:spacing w:val="-1"/>
                        <w:sz w:val="14"/>
                        <w:szCs w:val="14"/>
                      </w:rPr>
                      <w:t>Regional Council</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3F7355A6" wp14:editId="46A99826">
              <wp:simplePos x="0" y="0"/>
              <wp:positionH relativeFrom="page">
                <wp:posOffset>6757035</wp:posOffset>
              </wp:positionH>
              <wp:positionV relativeFrom="page">
                <wp:posOffset>10384155</wp:posOffset>
              </wp:positionV>
              <wp:extent cx="455930" cy="114300"/>
              <wp:effectExtent l="0" t="0" r="0" b="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63D76" w14:textId="77777777" w:rsidR="005779D3" w:rsidRDefault="005779D3">
                          <w:pPr>
                            <w:pStyle w:val="BodyText"/>
                            <w:kinsoku w:val="0"/>
                            <w:overflowPunct w:val="0"/>
                            <w:spacing w:before="2"/>
                            <w:ind w:left="20"/>
                            <w:rPr>
                              <w:sz w:val="14"/>
                              <w:szCs w:val="14"/>
                            </w:rPr>
                          </w:pPr>
                          <w:r>
                            <w:rPr>
                              <w:sz w:val="14"/>
                              <w:szCs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355A6" id="Text Box 39" o:spid="_x0000_s1266" type="#_x0000_t202" style="position:absolute;margin-left:532.05pt;margin-top:817.65pt;width:35.9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" o:allowincell="f" filled="f" stroked="f">
              <v:textbox inset="0,0,0,0">
                <w:txbxContent>
                  <w:p w14:paraId="62263D76" w14:textId="77777777" w:rsidR="005779D3" w:rsidRDefault="005779D3">
                    <w:pPr>
                      <w:pStyle w:val="BodyText"/>
                      <w:kinsoku w:val="0"/>
                      <w:overflowPunct w:val="0"/>
                      <w:spacing w:before="2"/>
                      <w:ind w:left="20"/>
                      <w:rPr>
                        <w:sz w:val="14"/>
                        <w:szCs w:val="14"/>
                      </w:rPr>
                    </w:pPr>
                    <w:r>
                      <w:rPr>
                        <w:sz w:val="14"/>
                        <w:szCs w:val="14"/>
                      </w:rPr>
                      <w:t>Addendum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294B" w14:textId="77777777" w:rsidR="005779D3" w:rsidRDefault="005779D3">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733EB149" wp14:editId="4724224C">
              <wp:simplePos x="0" y="0"/>
              <wp:positionH relativeFrom="page">
                <wp:posOffset>359410</wp:posOffset>
              </wp:positionH>
              <wp:positionV relativeFrom="page">
                <wp:posOffset>10344150</wp:posOffset>
              </wp:positionV>
              <wp:extent cx="6840220" cy="12700"/>
              <wp:effectExtent l="0" t="0" r="0" b="0"/>
              <wp:wrapNone/>
              <wp:docPr id="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771BE3" id="Freeform 4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pt,814.5pt,566.85pt,814.5pt"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" o:allowincell="f" filled="f" strokeweight="2pt">
              <v:path arrowok="t" o:connecttype="custom" o:connectlocs="0,0;6839585,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5044A349" wp14:editId="74391403">
              <wp:simplePos x="0" y="0"/>
              <wp:positionH relativeFrom="page">
                <wp:posOffset>347345</wp:posOffset>
              </wp:positionH>
              <wp:positionV relativeFrom="page">
                <wp:posOffset>10384155</wp:posOffset>
              </wp:positionV>
              <wp:extent cx="2108835" cy="114300"/>
              <wp:effectExtent l="0" t="0" r="0" b="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6B15" w14:textId="77777777" w:rsidR="005779D3" w:rsidRDefault="005779D3">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r>
                            <w:rPr>
                              <w:sz w:val="14"/>
                              <w:szCs w:val="14"/>
                            </w:rPr>
                            <w:t xml:space="preserve">|  </w:t>
                          </w:r>
                          <w:r>
                            <w:rPr>
                              <w:spacing w:val="-1"/>
                              <w:sz w:val="14"/>
                              <w:szCs w:val="14"/>
                            </w:rPr>
                            <w:t>Regional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4A349" id="_x0000_t202" coordsize="21600,21600" o:spt="202" path="m,l,21600r21600,l21600,xe">
              <v:stroke joinstyle="miter"/>
              <v:path gradientshapeok="t" o:connecttype="rect"/>
            </v:shapetype>
            <v:shape id="Text Box 50" o:spid="_x0000_s1267" type="#_x0000_t202" style="position:absolute;margin-left:27.35pt;margin-top:817.65pt;width:166.05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" o:allowincell="f" filled="f" stroked="f">
              <v:textbox inset="0,0,0,0">
                <w:txbxContent>
                  <w:p w14:paraId="4FF36B15" w14:textId="77777777" w:rsidR="005779D3" w:rsidRDefault="005779D3">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r>
                      <w:rPr>
                        <w:sz w:val="14"/>
                        <w:szCs w:val="14"/>
                      </w:rPr>
                      <w:t xml:space="preserve">|  </w:t>
                    </w:r>
                    <w:r>
                      <w:rPr>
                        <w:spacing w:val="-1"/>
                        <w:sz w:val="14"/>
                        <w:szCs w:val="14"/>
                      </w:rPr>
                      <w:t>Regional Council</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4CC1B7E4" wp14:editId="3EB888F5">
              <wp:simplePos x="0" y="0"/>
              <wp:positionH relativeFrom="page">
                <wp:posOffset>6757035</wp:posOffset>
              </wp:positionH>
              <wp:positionV relativeFrom="page">
                <wp:posOffset>10384155</wp:posOffset>
              </wp:positionV>
              <wp:extent cx="455930" cy="114300"/>
              <wp:effectExtent l="0" t="0" r="0" b="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05C82" w14:textId="77777777" w:rsidR="005779D3" w:rsidRDefault="005779D3">
                          <w:pPr>
                            <w:pStyle w:val="BodyText"/>
                            <w:kinsoku w:val="0"/>
                            <w:overflowPunct w:val="0"/>
                            <w:spacing w:before="2"/>
                            <w:ind w:left="20"/>
                            <w:rPr>
                              <w:sz w:val="14"/>
                              <w:szCs w:val="14"/>
                            </w:rPr>
                          </w:pPr>
                          <w:r>
                            <w:rPr>
                              <w:sz w:val="14"/>
                              <w:szCs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1B7E4" id="Text Box 51" o:spid="_x0000_s1268" type="#_x0000_t202" style="position:absolute;margin-left:532.05pt;margin-top:817.65pt;width:35.9pt;height: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" o:allowincell="f" filled="f" stroked="f">
              <v:textbox inset="0,0,0,0">
                <w:txbxContent>
                  <w:p w14:paraId="22E05C82" w14:textId="77777777" w:rsidR="005779D3" w:rsidRDefault="005779D3">
                    <w:pPr>
                      <w:pStyle w:val="BodyText"/>
                      <w:kinsoku w:val="0"/>
                      <w:overflowPunct w:val="0"/>
                      <w:spacing w:before="2"/>
                      <w:ind w:left="20"/>
                      <w:rPr>
                        <w:sz w:val="14"/>
                        <w:szCs w:val="14"/>
                      </w:rPr>
                    </w:pPr>
                    <w:r>
                      <w:rPr>
                        <w:sz w:val="14"/>
                        <w:szCs w:val="14"/>
                      </w:rPr>
                      <w:t>Addendum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C8F5" w14:textId="77777777" w:rsidR="009D170D" w:rsidRDefault="009D170D">
      <w:r>
        <w:separator/>
      </w:r>
    </w:p>
  </w:footnote>
  <w:footnote w:type="continuationSeparator" w:id="0">
    <w:p w14:paraId="5E6C2AF8" w14:textId="77777777" w:rsidR="009D170D" w:rsidRDefault="009D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80D" w14:textId="77777777" w:rsidR="00640942" w:rsidRPr="00640942" w:rsidRDefault="00640942" w:rsidP="000A2BDB">
    <w:pPr>
      <w:pStyle w:val="BodyText"/>
      <w:tabs>
        <w:tab w:val="right" w:pos="10915"/>
      </w:tabs>
      <w:kinsoku w:val="0"/>
      <w:overflowPunct w:val="0"/>
      <w:spacing w:before="200" w:after="240" w:line="240" w:lineRule="atLeast"/>
      <w:ind w:left="125"/>
      <w:rPr>
        <w:rFonts w:ascii="Times New Roman" w:hAnsi="Times New Roman" w:cs="Times New Roman"/>
      </w:rPr>
    </w:pPr>
    <w:r>
      <w:rPr>
        <w:rFonts w:ascii="Times New Roman" w:hAnsi="Times New Roman" w:cs="Times New Roman"/>
        <w:noProof/>
        <w:sz w:val="20"/>
        <w:szCs w:val="20"/>
      </w:rPr>
      <w:drawing>
        <wp:anchor distT="0" distB="0" distL="114300" distR="114300" simplePos="0" relativeHeight="251665408" behindDoc="1" locked="0" layoutInCell="1" allowOverlap="1" wp14:anchorId="3DFB73A0" wp14:editId="728FA6F3">
          <wp:simplePos x="0" y="0"/>
          <wp:positionH relativeFrom="column">
            <wp:posOffset>78740</wp:posOffset>
          </wp:positionH>
          <wp:positionV relativeFrom="page">
            <wp:posOffset>363220</wp:posOffset>
          </wp:positionV>
          <wp:extent cx="1625600" cy="488950"/>
          <wp:effectExtent l="0" t="0" r="0" b="635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ab/>
    </w:r>
    <w:r>
      <w:rPr>
        <w:sz w:val="42"/>
        <w:szCs w:val="42"/>
      </w:rPr>
      <w:t>Application</w:t>
    </w:r>
    <w:r>
      <w:rPr>
        <w:spacing w:val="-3"/>
        <w:sz w:val="42"/>
        <w:szCs w:val="42"/>
      </w:rPr>
      <w:t xml:space="preserve"> </w:t>
    </w:r>
    <w:r>
      <w:rPr>
        <w:sz w:val="42"/>
        <w:szCs w:val="42"/>
      </w:rPr>
      <w:t xml:space="preserve">to </w:t>
    </w:r>
    <w:r w:rsidRPr="001E24F1">
      <w:rPr>
        <w:b/>
        <w:bCs/>
        <w:sz w:val="42"/>
        <w:szCs w:val="42"/>
      </w:rPr>
      <w:t>AMEND</w:t>
    </w:r>
    <w:r>
      <w:rPr>
        <w:spacing w:val="-2"/>
        <w:sz w:val="42"/>
        <w:szCs w:val="42"/>
      </w:rPr>
      <w:t xml:space="preserve"> </w:t>
    </w:r>
    <w:r>
      <w:rPr>
        <w:sz w:val="42"/>
        <w:szCs w:val="42"/>
      </w:rPr>
      <w:t>a</w:t>
    </w:r>
    <w:r>
      <w:rPr>
        <w:spacing w:val="-1"/>
        <w:sz w:val="42"/>
        <w:szCs w:val="42"/>
      </w:rPr>
      <w:t xml:space="preserve"> </w:t>
    </w:r>
    <w:r w:rsidRPr="001E24F1">
      <w:rPr>
        <w:b/>
        <w:bCs/>
        <w:sz w:val="44"/>
        <w:szCs w:val="44"/>
      </w:rPr>
      <w:t>Planning</w:t>
    </w:r>
    <w:r w:rsidRPr="001E24F1">
      <w:rPr>
        <w:b/>
        <w:bCs/>
        <w:spacing w:val="-1"/>
        <w:sz w:val="44"/>
        <w:szCs w:val="44"/>
      </w:rPr>
      <w:t xml:space="preserve"> </w:t>
    </w:r>
    <w:r w:rsidRPr="001E24F1">
      <w:rPr>
        <w:b/>
        <w:bCs/>
        <w:sz w:val="44"/>
        <w:szCs w:val="44"/>
      </w:rPr>
      <w:t>Permit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76DF" w14:textId="77777777" w:rsidR="005779D3" w:rsidRPr="008944D6" w:rsidRDefault="008944D6" w:rsidP="008944D6">
    <w:pPr>
      <w:pStyle w:val="Header"/>
    </w:pPr>
    <w:r w:rsidRPr="008944D6">
      <w:rPr>
        <w:noProof/>
      </w:rPr>
      <mc:AlternateContent>
        <mc:Choice Requires="wps">
          <w:drawing>
            <wp:anchor distT="0" distB="0" distL="114300" distR="114300" simplePos="0" relativeHeight="251667456" behindDoc="1" locked="0" layoutInCell="0" allowOverlap="1" wp14:anchorId="0C04B2B7" wp14:editId="2B48C277">
              <wp:simplePos x="0" y="0"/>
              <wp:positionH relativeFrom="page">
                <wp:posOffset>6748780</wp:posOffset>
              </wp:positionH>
              <wp:positionV relativeFrom="paragraph">
                <wp:posOffset>-123825</wp:posOffset>
              </wp:positionV>
              <wp:extent cx="187325" cy="189230"/>
              <wp:effectExtent l="0" t="0" r="3175" b="1270"/>
              <wp:wrapNone/>
              <wp:docPr id="1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D6593" id="Freeform 22" o:spid="_x0000_s1026" style="position:absolute;margin-left:531.4pt;margin-top:-9.75pt;width:14.75pt;height:1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" o:allowincell="f"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w10:wrap anchorx="page"/>
            </v:shape>
          </w:pict>
        </mc:Fallback>
      </mc:AlternateContent>
    </w:r>
    <w:r w:rsidRPr="008944D6">
      <w:rPr>
        <w:noProof/>
      </w:rPr>
      <mc:AlternateContent>
        <mc:Choice Requires="wps">
          <w:drawing>
            <wp:anchor distT="0" distB="0" distL="114300" distR="114300" simplePos="0" relativeHeight="251668480" behindDoc="1" locked="0" layoutInCell="0" allowOverlap="1" wp14:anchorId="21591A9C" wp14:editId="725EA22B">
              <wp:simplePos x="0" y="0"/>
              <wp:positionH relativeFrom="page">
                <wp:posOffset>7003857</wp:posOffset>
              </wp:positionH>
              <wp:positionV relativeFrom="paragraph">
                <wp:posOffset>-123825</wp:posOffset>
              </wp:positionV>
              <wp:extent cx="187325" cy="189230"/>
              <wp:effectExtent l="0" t="0" r="3175" b="1270"/>
              <wp:wrapNone/>
              <wp:docPr id="1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EE2F1" id="Freeform 23" o:spid="_x0000_s1026" style="position:absolute;margin-left:551.5pt;margin-top:-9.75pt;width:14.75pt;height:14.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" o:allowincell="f"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w10:wrap anchorx="page"/>
            </v:shape>
          </w:pict>
        </mc:Fallback>
      </mc:AlternateContent>
    </w:r>
    <w:r w:rsidRPr="008944D6">
      <w:rPr>
        <w:noProof/>
      </w:rPr>
      <mc:AlternateContent>
        <mc:Choice Requires="wps">
          <w:drawing>
            <wp:anchor distT="0" distB="0" distL="114300" distR="114300" simplePos="0" relativeHeight="251669504" behindDoc="1" locked="0" layoutInCell="0" allowOverlap="1" wp14:anchorId="3380411C" wp14:editId="5A4EA1D1">
              <wp:simplePos x="0" y="0"/>
              <wp:positionH relativeFrom="page">
                <wp:posOffset>382270</wp:posOffset>
              </wp:positionH>
              <wp:positionV relativeFrom="paragraph">
                <wp:posOffset>110490</wp:posOffset>
              </wp:positionV>
              <wp:extent cx="6840220" cy="12700"/>
              <wp:effectExtent l="0" t="0" r="0" b="0"/>
              <wp:wrapNone/>
              <wp:docPr id="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EDC5E5" id="Freeform 2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pt,8.7pt,568.65pt,8.7pt"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" o:allowincell="f" filled="f" strokeweight="2pt">
              <v:path arrowok="t" o:connecttype="custom" o:connectlocs="0,0;6839585,0" o:connectangles="0,0"/>
              <w10:wrap anchorx="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6E55" w14:textId="77777777" w:rsidR="005779D3" w:rsidRPr="008027F5" w:rsidRDefault="00280395" w:rsidP="008027F5">
    <w:pPr>
      <w:pStyle w:val="Header"/>
      <w:rPr>
        <w:sz w:val="18"/>
        <w:szCs w:val="18"/>
      </w:rPr>
    </w:pPr>
    <w:r w:rsidRPr="008027F5">
      <w:rPr>
        <w:noProof/>
        <w:sz w:val="18"/>
        <w:szCs w:val="18"/>
      </w:rPr>
      <mc:AlternateContent>
        <mc:Choice Requires="wps">
          <w:drawing>
            <wp:anchor distT="0" distB="0" distL="114300" distR="114300" simplePos="0" relativeHeight="251671552" behindDoc="1" locked="0" layoutInCell="0" allowOverlap="1" wp14:anchorId="15A2B62E" wp14:editId="1E33C1BA">
              <wp:simplePos x="0" y="0"/>
              <wp:positionH relativeFrom="page">
                <wp:posOffset>6697345</wp:posOffset>
              </wp:positionH>
              <wp:positionV relativeFrom="paragraph">
                <wp:posOffset>-80010</wp:posOffset>
              </wp:positionV>
              <wp:extent cx="187325" cy="189230"/>
              <wp:effectExtent l="0" t="0" r="3175" b="1270"/>
              <wp:wrapNone/>
              <wp:docPr id="22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B9FF" id="Freeform 22" o:spid="_x0000_s1026" style="position:absolute;margin-left:527.35pt;margin-top:-6.3pt;width:14.75pt;height:14.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" o:allowincell="f"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w10:wrap anchorx="page"/>
            </v:shape>
          </w:pict>
        </mc:Fallback>
      </mc:AlternateContent>
    </w:r>
    <w:r w:rsidRPr="008027F5">
      <w:rPr>
        <w:noProof/>
        <w:sz w:val="18"/>
        <w:szCs w:val="18"/>
      </w:rPr>
      <mc:AlternateContent>
        <mc:Choice Requires="wps">
          <w:drawing>
            <wp:anchor distT="0" distB="0" distL="114300" distR="114300" simplePos="0" relativeHeight="251672576" behindDoc="1" locked="0" layoutInCell="0" allowOverlap="1" wp14:anchorId="429BCD31" wp14:editId="6E1BBBB9">
              <wp:simplePos x="0" y="0"/>
              <wp:positionH relativeFrom="page">
                <wp:posOffset>6954046</wp:posOffset>
              </wp:positionH>
              <wp:positionV relativeFrom="paragraph">
                <wp:posOffset>-80010</wp:posOffset>
              </wp:positionV>
              <wp:extent cx="187325" cy="189230"/>
              <wp:effectExtent l="0" t="0" r="3175" b="1270"/>
              <wp:wrapNone/>
              <wp:docPr id="22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02F8" id="Freeform 23" o:spid="_x0000_s1026" style="position:absolute;margin-left:547.55pt;margin-top:-6.3pt;width:14.75pt;height:14.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" o:allowincell="f"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38D0" w14:textId="77777777" w:rsidR="005779D3" w:rsidRDefault="005779D3">
    <w:pPr>
      <w:pStyle w:val="BodyText"/>
      <w:kinsoku w:val="0"/>
      <w:overflowPunct w:val="0"/>
      <w:spacing w:before="0" w:line="14" w:lineRule="auto"/>
      <w:ind w:left="0"/>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08" type="#_x0000_t75" style="width:8.85pt;height:7.45pt" o:bullet="t">
        <v:imagedata r:id="rId1" o:title=""/>
      </v:shape>
    </w:pict>
  </w:numPicBullet>
  <w:numPicBullet w:numPicBulletId="1">
    <w:pict>
      <v:shape id="_x0000_i2609" type="#_x0000_t75" style="width:14.25pt;height:12.25pt;visibility:visible;mso-wrap-style:square" o:bullet="t">
        <v:imagedata r:id="rId2" o:title=""/>
      </v:shape>
    </w:pict>
  </w:numPicBullet>
  <w:numPicBullet w:numPicBulletId="2">
    <w:pict>
      <v:shape id="_x0000_i2610" type="#_x0000_t75" style="width:7.45pt;height:7.45pt;visibility:visible;mso-wrap-style:square" o:bullet="t">
        <v:imagedata r:id="rId3" o:title=""/>
      </v:shape>
    </w:pict>
  </w:numPicBullet>
  <w:abstractNum w:abstractNumId="0" w15:restartNumberingAfterBreak="0">
    <w:nsid w:val="00000402"/>
    <w:multiLevelType w:val="multilevel"/>
    <w:tmpl w:val="00000885"/>
    <w:lvl w:ilvl="0">
      <w:numFmt w:val="bullet"/>
      <w:lvlText w:val="•"/>
      <w:lvlJc w:val="left"/>
      <w:pPr>
        <w:ind w:left="297" w:hanging="171"/>
      </w:pPr>
      <w:rPr>
        <w:rFonts w:ascii="Arial" w:hAnsi="Arial"/>
        <w:b/>
        <w:sz w:val="16"/>
      </w:rPr>
    </w:lvl>
    <w:lvl w:ilvl="1">
      <w:numFmt w:val="bullet"/>
      <w:lvlText w:val="•"/>
      <w:lvlJc w:val="left"/>
      <w:pPr>
        <w:ind w:left="808" w:hanging="171"/>
      </w:pPr>
    </w:lvl>
    <w:lvl w:ilvl="2">
      <w:numFmt w:val="bullet"/>
      <w:lvlText w:val="•"/>
      <w:lvlJc w:val="left"/>
      <w:pPr>
        <w:ind w:left="1320" w:hanging="171"/>
      </w:pPr>
    </w:lvl>
    <w:lvl w:ilvl="3">
      <w:numFmt w:val="bullet"/>
      <w:lvlText w:val="•"/>
      <w:lvlJc w:val="left"/>
      <w:pPr>
        <w:ind w:left="1831" w:hanging="171"/>
      </w:pPr>
    </w:lvl>
    <w:lvl w:ilvl="4">
      <w:numFmt w:val="bullet"/>
      <w:lvlText w:val="•"/>
      <w:lvlJc w:val="left"/>
      <w:pPr>
        <w:ind w:left="2343" w:hanging="171"/>
      </w:pPr>
    </w:lvl>
    <w:lvl w:ilvl="5">
      <w:numFmt w:val="bullet"/>
      <w:lvlText w:val="•"/>
      <w:lvlJc w:val="left"/>
      <w:pPr>
        <w:ind w:left="2854" w:hanging="171"/>
      </w:pPr>
    </w:lvl>
    <w:lvl w:ilvl="6">
      <w:numFmt w:val="bullet"/>
      <w:lvlText w:val="•"/>
      <w:lvlJc w:val="left"/>
      <w:pPr>
        <w:ind w:left="3366" w:hanging="171"/>
      </w:pPr>
    </w:lvl>
    <w:lvl w:ilvl="7">
      <w:numFmt w:val="bullet"/>
      <w:lvlText w:val="•"/>
      <w:lvlJc w:val="left"/>
      <w:pPr>
        <w:ind w:left="3878" w:hanging="171"/>
      </w:pPr>
    </w:lvl>
    <w:lvl w:ilvl="8">
      <w:numFmt w:val="bullet"/>
      <w:lvlText w:val="•"/>
      <w:lvlJc w:val="left"/>
      <w:pPr>
        <w:ind w:left="4389" w:hanging="171"/>
      </w:pPr>
    </w:lvl>
  </w:abstractNum>
  <w:abstractNum w:abstractNumId="1" w15:restartNumberingAfterBreak="0">
    <w:nsid w:val="00000403"/>
    <w:multiLevelType w:val="multilevel"/>
    <w:tmpl w:val="00000886"/>
    <w:lvl w:ilvl="0">
      <w:numFmt w:val="bullet"/>
      <w:lvlText w:val="•"/>
      <w:lvlJc w:val="left"/>
      <w:pPr>
        <w:ind w:left="297" w:hanging="171"/>
      </w:pPr>
      <w:rPr>
        <w:rFonts w:ascii="Arial" w:hAnsi="Arial"/>
        <w:b w:val="0"/>
        <w:sz w:val="16"/>
      </w:rPr>
    </w:lvl>
    <w:lvl w:ilvl="1">
      <w:numFmt w:val="bullet"/>
      <w:lvlText w:val="•"/>
      <w:lvlJc w:val="left"/>
      <w:pPr>
        <w:ind w:left="808" w:hanging="171"/>
      </w:pPr>
    </w:lvl>
    <w:lvl w:ilvl="2">
      <w:numFmt w:val="bullet"/>
      <w:lvlText w:val="•"/>
      <w:lvlJc w:val="left"/>
      <w:pPr>
        <w:ind w:left="1320" w:hanging="171"/>
      </w:pPr>
    </w:lvl>
    <w:lvl w:ilvl="3">
      <w:numFmt w:val="bullet"/>
      <w:lvlText w:val="•"/>
      <w:lvlJc w:val="left"/>
      <w:pPr>
        <w:ind w:left="1831" w:hanging="171"/>
      </w:pPr>
    </w:lvl>
    <w:lvl w:ilvl="4">
      <w:numFmt w:val="bullet"/>
      <w:lvlText w:val="•"/>
      <w:lvlJc w:val="left"/>
      <w:pPr>
        <w:ind w:left="2343" w:hanging="171"/>
      </w:pPr>
    </w:lvl>
    <w:lvl w:ilvl="5">
      <w:numFmt w:val="bullet"/>
      <w:lvlText w:val="•"/>
      <w:lvlJc w:val="left"/>
      <w:pPr>
        <w:ind w:left="2855" w:hanging="171"/>
      </w:pPr>
    </w:lvl>
    <w:lvl w:ilvl="6">
      <w:numFmt w:val="bullet"/>
      <w:lvlText w:val="•"/>
      <w:lvlJc w:val="left"/>
      <w:pPr>
        <w:ind w:left="3366" w:hanging="171"/>
      </w:pPr>
    </w:lvl>
    <w:lvl w:ilvl="7">
      <w:numFmt w:val="bullet"/>
      <w:lvlText w:val="•"/>
      <w:lvlJc w:val="left"/>
      <w:pPr>
        <w:ind w:left="3878" w:hanging="171"/>
      </w:pPr>
    </w:lvl>
    <w:lvl w:ilvl="8">
      <w:numFmt w:val="bullet"/>
      <w:lvlText w:val="•"/>
      <w:lvlJc w:val="left"/>
      <w:pPr>
        <w:ind w:left="4389" w:hanging="171"/>
      </w:pPr>
    </w:lvl>
  </w:abstractNum>
  <w:abstractNum w:abstractNumId="2" w15:restartNumberingAfterBreak="0">
    <w:nsid w:val="00000404"/>
    <w:multiLevelType w:val="multilevel"/>
    <w:tmpl w:val="00000887"/>
    <w:lvl w:ilvl="0">
      <w:numFmt w:val="bullet"/>
      <w:lvlText w:val="•"/>
      <w:lvlJc w:val="left"/>
      <w:pPr>
        <w:ind w:left="297" w:hanging="171"/>
      </w:pPr>
      <w:rPr>
        <w:rFonts w:ascii="Arial" w:hAnsi="Arial"/>
        <w:b w:val="0"/>
        <w:sz w:val="16"/>
      </w:rPr>
    </w:lvl>
    <w:lvl w:ilvl="1">
      <w:numFmt w:val="bullet"/>
      <w:lvlText w:val="•"/>
      <w:lvlJc w:val="left"/>
      <w:pPr>
        <w:ind w:left="792" w:hanging="171"/>
      </w:pPr>
    </w:lvl>
    <w:lvl w:ilvl="2">
      <w:numFmt w:val="bullet"/>
      <w:lvlText w:val="•"/>
      <w:lvlJc w:val="left"/>
      <w:pPr>
        <w:ind w:left="1286" w:hanging="171"/>
      </w:pPr>
    </w:lvl>
    <w:lvl w:ilvl="3">
      <w:numFmt w:val="bullet"/>
      <w:lvlText w:val="•"/>
      <w:lvlJc w:val="left"/>
      <w:pPr>
        <w:ind w:left="1781" w:hanging="171"/>
      </w:pPr>
    </w:lvl>
    <w:lvl w:ilvl="4">
      <w:numFmt w:val="bullet"/>
      <w:lvlText w:val="•"/>
      <w:lvlJc w:val="left"/>
      <w:pPr>
        <w:ind w:left="2276" w:hanging="171"/>
      </w:pPr>
    </w:lvl>
    <w:lvl w:ilvl="5">
      <w:numFmt w:val="bullet"/>
      <w:lvlText w:val="•"/>
      <w:lvlJc w:val="left"/>
      <w:pPr>
        <w:ind w:left="2771" w:hanging="171"/>
      </w:pPr>
    </w:lvl>
    <w:lvl w:ilvl="6">
      <w:numFmt w:val="bullet"/>
      <w:lvlText w:val="•"/>
      <w:lvlJc w:val="left"/>
      <w:pPr>
        <w:ind w:left="3266" w:hanging="171"/>
      </w:pPr>
    </w:lvl>
    <w:lvl w:ilvl="7">
      <w:numFmt w:val="bullet"/>
      <w:lvlText w:val="•"/>
      <w:lvlJc w:val="left"/>
      <w:pPr>
        <w:ind w:left="3761" w:hanging="171"/>
      </w:pPr>
    </w:lvl>
    <w:lvl w:ilvl="8">
      <w:numFmt w:val="bullet"/>
      <w:lvlText w:val="•"/>
      <w:lvlJc w:val="left"/>
      <w:pPr>
        <w:ind w:left="4256" w:hanging="171"/>
      </w:pPr>
    </w:lvl>
  </w:abstractNum>
  <w:abstractNum w:abstractNumId="3" w15:restartNumberingAfterBreak="0">
    <w:nsid w:val="1C300C95"/>
    <w:multiLevelType w:val="hybridMultilevel"/>
    <w:tmpl w:val="A4969602"/>
    <w:lvl w:ilvl="0" w:tplc="8E921D48">
      <w:numFmt w:val="bullet"/>
      <w:lvlText w:val="-"/>
      <w:lvlJc w:val="left"/>
      <w:pPr>
        <w:ind w:left="2775" w:hanging="360"/>
      </w:pPr>
      <w:rPr>
        <w:rFonts w:ascii="Arial" w:eastAsia="Times New Roman" w:hAnsi="Arial" w:cs="Arial" w:hint="default"/>
      </w:rPr>
    </w:lvl>
    <w:lvl w:ilvl="1" w:tplc="0C090003" w:tentative="1">
      <w:start w:val="1"/>
      <w:numFmt w:val="bullet"/>
      <w:lvlText w:val="o"/>
      <w:lvlJc w:val="left"/>
      <w:pPr>
        <w:ind w:left="3495" w:hanging="360"/>
      </w:pPr>
      <w:rPr>
        <w:rFonts w:ascii="Courier New" w:hAnsi="Courier New" w:cs="Courier New" w:hint="default"/>
      </w:rPr>
    </w:lvl>
    <w:lvl w:ilvl="2" w:tplc="0C090005" w:tentative="1">
      <w:start w:val="1"/>
      <w:numFmt w:val="bullet"/>
      <w:lvlText w:val=""/>
      <w:lvlJc w:val="left"/>
      <w:pPr>
        <w:ind w:left="4215" w:hanging="360"/>
      </w:pPr>
      <w:rPr>
        <w:rFonts w:ascii="Wingdings" w:hAnsi="Wingdings" w:hint="default"/>
      </w:rPr>
    </w:lvl>
    <w:lvl w:ilvl="3" w:tplc="0C090001" w:tentative="1">
      <w:start w:val="1"/>
      <w:numFmt w:val="bullet"/>
      <w:lvlText w:val=""/>
      <w:lvlJc w:val="left"/>
      <w:pPr>
        <w:ind w:left="4935" w:hanging="360"/>
      </w:pPr>
      <w:rPr>
        <w:rFonts w:ascii="Symbol" w:hAnsi="Symbol" w:hint="default"/>
      </w:rPr>
    </w:lvl>
    <w:lvl w:ilvl="4" w:tplc="0C090003" w:tentative="1">
      <w:start w:val="1"/>
      <w:numFmt w:val="bullet"/>
      <w:lvlText w:val="o"/>
      <w:lvlJc w:val="left"/>
      <w:pPr>
        <w:ind w:left="5655" w:hanging="360"/>
      </w:pPr>
      <w:rPr>
        <w:rFonts w:ascii="Courier New" w:hAnsi="Courier New" w:cs="Courier New" w:hint="default"/>
      </w:rPr>
    </w:lvl>
    <w:lvl w:ilvl="5" w:tplc="0C090005" w:tentative="1">
      <w:start w:val="1"/>
      <w:numFmt w:val="bullet"/>
      <w:lvlText w:val=""/>
      <w:lvlJc w:val="left"/>
      <w:pPr>
        <w:ind w:left="6375" w:hanging="360"/>
      </w:pPr>
      <w:rPr>
        <w:rFonts w:ascii="Wingdings" w:hAnsi="Wingdings" w:hint="default"/>
      </w:rPr>
    </w:lvl>
    <w:lvl w:ilvl="6" w:tplc="0C090001" w:tentative="1">
      <w:start w:val="1"/>
      <w:numFmt w:val="bullet"/>
      <w:lvlText w:val=""/>
      <w:lvlJc w:val="left"/>
      <w:pPr>
        <w:ind w:left="7095" w:hanging="360"/>
      </w:pPr>
      <w:rPr>
        <w:rFonts w:ascii="Symbol" w:hAnsi="Symbol" w:hint="default"/>
      </w:rPr>
    </w:lvl>
    <w:lvl w:ilvl="7" w:tplc="0C090003" w:tentative="1">
      <w:start w:val="1"/>
      <w:numFmt w:val="bullet"/>
      <w:lvlText w:val="o"/>
      <w:lvlJc w:val="left"/>
      <w:pPr>
        <w:ind w:left="7815" w:hanging="360"/>
      </w:pPr>
      <w:rPr>
        <w:rFonts w:ascii="Courier New" w:hAnsi="Courier New" w:cs="Courier New" w:hint="default"/>
      </w:rPr>
    </w:lvl>
    <w:lvl w:ilvl="8" w:tplc="0C090005" w:tentative="1">
      <w:start w:val="1"/>
      <w:numFmt w:val="bullet"/>
      <w:lvlText w:val=""/>
      <w:lvlJc w:val="left"/>
      <w:pPr>
        <w:ind w:left="8535" w:hanging="360"/>
      </w:pPr>
      <w:rPr>
        <w:rFonts w:ascii="Wingdings" w:hAnsi="Wingdings" w:hint="default"/>
      </w:rPr>
    </w:lvl>
  </w:abstractNum>
  <w:abstractNum w:abstractNumId="4" w15:restartNumberingAfterBreak="0">
    <w:nsid w:val="1D0D28C2"/>
    <w:multiLevelType w:val="hybridMultilevel"/>
    <w:tmpl w:val="B76095B2"/>
    <w:lvl w:ilvl="0" w:tplc="2DEC3014">
      <w:numFmt w:val="bullet"/>
      <w:lvlText w:val="-"/>
      <w:lvlJc w:val="left"/>
      <w:pPr>
        <w:ind w:left="644" w:hanging="360"/>
      </w:pPr>
      <w:rPr>
        <w:rFonts w:ascii="Arial" w:eastAsia="Times New Roman" w:hAnsi="Arial" w:cs="Arial" w:hint="default"/>
        <w:sz w:val="16"/>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B5572FD"/>
    <w:multiLevelType w:val="hybridMultilevel"/>
    <w:tmpl w:val="3914FBEA"/>
    <w:lvl w:ilvl="0" w:tplc="85C4186C">
      <w:numFmt w:val="bullet"/>
      <w:lvlText w:val="-"/>
      <w:lvlJc w:val="left"/>
      <w:pPr>
        <w:ind w:left="3240" w:hanging="360"/>
      </w:pPr>
      <w:rPr>
        <w:rFonts w:ascii="Arial" w:eastAsia="Times New Roman" w:hAnsi="Arial" w:cs="Aria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C212FB9"/>
    <w:multiLevelType w:val="hybridMultilevel"/>
    <w:tmpl w:val="18EC671C"/>
    <w:lvl w:ilvl="0" w:tplc="3C5C259A">
      <w:start w:val="1"/>
      <w:numFmt w:val="bullet"/>
      <w:lvlText w:val=""/>
      <w:lvlPicBulletId w:val="0"/>
      <w:lvlJc w:val="left"/>
      <w:pPr>
        <w:tabs>
          <w:tab w:val="num" w:pos="720"/>
        </w:tabs>
        <w:ind w:left="720" w:hanging="360"/>
      </w:pPr>
      <w:rPr>
        <w:rFonts w:ascii="Symbol" w:hAnsi="Symbol" w:hint="default"/>
      </w:rPr>
    </w:lvl>
    <w:lvl w:ilvl="1" w:tplc="F28A5584" w:tentative="1">
      <w:start w:val="1"/>
      <w:numFmt w:val="bullet"/>
      <w:lvlText w:val=""/>
      <w:lvlJc w:val="left"/>
      <w:pPr>
        <w:tabs>
          <w:tab w:val="num" w:pos="1440"/>
        </w:tabs>
        <w:ind w:left="1440" w:hanging="360"/>
      </w:pPr>
      <w:rPr>
        <w:rFonts w:ascii="Symbol" w:hAnsi="Symbol" w:hint="default"/>
      </w:rPr>
    </w:lvl>
    <w:lvl w:ilvl="2" w:tplc="3184E1E8" w:tentative="1">
      <w:start w:val="1"/>
      <w:numFmt w:val="bullet"/>
      <w:lvlText w:val=""/>
      <w:lvlJc w:val="left"/>
      <w:pPr>
        <w:tabs>
          <w:tab w:val="num" w:pos="2160"/>
        </w:tabs>
        <w:ind w:left="2160" w:hanging="360"/>
      </w:pPr>
      <w:rPr>
        <w:rFonts w:ascii="Symbol" w:hAnsi="Symbol" w:hint="default"/>
      </w:rPr>
    </w:lvl>
    <w:lvl w:ilvl="3" w:tplc="14D6B9D0" w:tentative="1">
      <w:start w:val="1"/>
      <w:numFmt w:val="bullet"/>
      <w:lvlText w:val=""/>
      <w:lvlJc w:val="left"/>
      <w:pPr>
        <w:tabs>
          <w:tab w:val="num" w:pos="2880"/>
        </w:tabs>
        <w:ind w:left="2880" w:hanging="360"/>
      </w:pPr>
      <w:rPr>
        <w:rFonts w:ascii="Symbol" w:hAnsi="Symbol" w:hint="default"/>
      </w:rPr>
    </w:lvl>
    <w:lvl w:ilvl="4" w:tplc="E14E10EE" w:tentative="1">
      <w:start w:val="1"/>
      <w:numFmt w:val="bullet"/>
      <w:lvlText w:val=""/>
      <w:lvlJc w:val="left"/>
      <w:pPr>
        <w:tabs>
          <w:tab w:val="num" w:pos="3600"/>
        </w:tabs>
        <w:ind w:left="3600" w:hanging="360"/>
      </w:pPr>
      <w:rPr>
        <w:rFonts w:ascii="Symbol" w:hAnsi="Symbol" w:hint="default"/>
      </w:rPr>
    </w:lvl>
    <w:lvl w:ilvl="5" w:tplc="F2F4141C" w:tentative="1">
      <w:start w:val="1"/>
      <w:numFmt w:val="bullet"/>
      <w:lvlText w:val=""/>
      <w:lvlJc w:val="left"/>
      <w:pPr>
        <w:tabs>
          <w:tab w:val="num" w:pos="4320"/>
        </w:tabs>
        <w:ind w:left="4320" w:hanging="360"/>
      </w:pPr>
      <w:rPr>
        <w:rFonts w:ascii="Symbol" w:hAnsi="Symbol" w:hint="default"/>
      </w:rPr>
    </w:lvl>
    <w:lvl w:ilvl="6" w:tplc="C89A4B8C" w:tentative="1">
      <w:start w:val="1"/>
      <w:numFmt w:val="bullet"/>
      <w:lvlText w:val=""/>
      <w:lvlJc w:val="left"/>
      <w:pPr>
        <w:tabs>
          <w:tab w:val="num" w:pos="5040"/>
        </w:tabs>
        <w:ind w:left="5040" w:hanging="360"/>
      </w:pPr>
      <w:rPr>
        <w:rFonts w:ascii="Symbol" w:hAnsi="Symbol" w:hint="default"/>
      </w:rPr>
    </w:lvl>
    <w:lvl w:ilvl="7" w:tplc="C772F7BE" w:tentative="1">
      <w:start w:val="1"/>
      <w:numFmt w:val="bullet"/>
      <w:lvlText w:val=""/>
      <w:lvlJc w:val="left"/>
      <w:pPr>
        <w:tabs>
          <w:tab w:val="num" w:pos="5760"/>
        </w:tabs>
        <w:ind w:left="5760" w:hanging="360"/>
      </w:pPr>
      <w:rPr>
        <w:rFonts w:ascii="Symbol" w:hAnsi="Symbol" w:hint="default"/>
      </w:rPr>
    </w:lvl>
    <w:lvl w:ilvl="8" w:tplc="DBAAABF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83926598">
    <w:abstractNumId w:val="1"/>
  </w:num>
  <w:num w:numId="2" w16cid:durableId="722750940">
    <w:abstractNumId w:val="0"/>
  </w:num>
  <w:num w:numId="3" w16cid:durableId="1485124775">
    <w:abstractNumId w:val="9"/>
  </w:num>
  <w:num w:numId="4" w16cid:durableId="774061381">
    <w:abstractNumId w:val="5"/>
  </w:num>
  <w:num w:numId="5" w16cid:durableId="847983345">
    <w:abstractNumId w:val="7"/>
  </w:num>
  <w:num w:numId="6" w16cid:durableId="2127842485">
    <w:abstractNumId w:val="4"/>
  </w:num>
  <w:num w:numId="7" w16cid:durableId="1065642674">
    <w:abstractNumId w:val="6"/>
  </w:num>
  <w:num w:numId="8" w16cid:durableId="1662274903">
    <w:abstractNumId w:val="3"/>
  </w:num>
  <w:num w:numId="9" w16cid:durableId="1125805674">
    <w:abstractNumId w:val="2"/>
  </w:num>
  <w:num w:numId="10" w16cid:durableId="1625190976">
    <w:abstractNumId w:val="5"/>
  </w:num>
  <w:num w:numId="11" w16cid:durableId="1126120121">
    <w:abstractNumId w:val="7"/>
  </w:num>
  <w:num w:numId="12" w16cid:durableId="1126313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style="mso-width-relative:margin;mso-height-relative:margin" fillcolor="white">
      <v:fill color="white"/>
      <v:stroke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60"/>
    <w:rsid w:val="0000138F"/>
    <w:rsid w:val="00014139"/>
    <w:rsid w:val="00030509"/>
    <w:rsid w:val="000379CE"/>
    <w:rsid w:val="00045B3B"/>
    <w:rsid w:val="00061B81"/>
    <w:rsid w:val="00071184"/>
    <w:rsid w:val="00074E87"/>
    <w:rsid w:val="00077FF4"/>
    <w:rsid w:val="00087DB9"/>
    <w:rsid w:val="000901DF"/>
    <w:rsid w:val="00097F50"/>
    <w:rsid w:val="000A110D"/>
    <w:rsid w:val="000A232B"/>
    <w:rsid w:val="000A2BDB"/>
    <w:rsid w:val="000A45D9"/>
    <w:rsid w:val="000B4A74"/>
    <w:rsid w:val="000B5069"/>
    <w:rsid w:val="000B719D"/>
    <w:rsid w:val="000C29C1"/>
    <w:rsid w:val="000D00D0"/>
    <w:rsid w:val="000D1081"/>
    <w:rsid w:val="000D79E8"/>
    <w:rsid w:val="000E1D42"/>
    <w:rsid w:val="000E6D77"/>
    <w:rsid w:val="000F4A88"/>
    <w:rsid w:val="000F59D9"/>
    <w:rsid w:val="00105A0A"/>
    <w:rsid w:val="00123CD7"/>
    <w:rsid w:val="001250B5"/>
    <w:rsid w:val="00126F47"/>
    <w:rsid w:val="00127F63"/>
    <w:rsid w:val="001306CC"/>
    <w:rsid w:val="00136722"/>
    <w:rsid w:val="001402DF"/>
    <w:rsid w:val="00152608"/>
    <w:rsid w:val="00156183"/>
    <w:rsid w:val="00163AF7"/>
    <w:rsid w:val="0016497D"/>
    <w:rsid w:val="00170110"/>
    <w:rsid w:val="0017238F"/>
    <w:rsid w:val="00180918"/>
    <w:rsid w:val="0018330A"/>
    <w:rsid w:val="00194301"/>
    <w:rsid w:val="001A595B"/>
    <w:rsid w:val="001A5972"/>
    <w:rsid w:val="001A754E"/>
    <w:rsid w:val="001A7F82"/>
    <w:rsid w:val="001B51E8"/>
    <w:rsid w:val="001D1A22"/>
    <w:rsid w:val="001D49EF"/>
    <w:rsid w:val="001D6DF1"/>
    <w:rsid w:val="001D7CEC"/>
    <w:rsid w:val="001E1156"/>
    <w:rsid w:val="001E24F1"/>
    <w:rsid w:val="001F5E66"/>
    <w:rsid w:val="001F7828"/>
    <w:rsid w:val="00201743"/>
    <w:rsid w:val="00201FAC"/>
    <w:rsid w:val="00215122"/>
    <w:rsid w:val="002251BE"/>
    <w:rsid w:val="002313B3"/>
    <w:rsid w:val="00234637"/>
    <w:rsid w:val="002445AE"/>
    <w:rsid w:val="002448AA"/>
    <w:rsid w:val="00245122"/>
    <w:rsid w:val="00247C0B"/>
    <w:rsid w:val="002501A6"/>
    <w:rsid w:val="00276FE8"/>
    <w:rsid w:val="00280395"/>
    <w:rsid w:val="00280B81"/>
    <w:rsid w:val="00294FFC"/>
    <w:rsid w:val="002A69C0"/>
    <w:rsid w:val="002B1D35"/>
    <w:rsid w:val="002B2108"/>
    <w:rsid w:val="002C065F"/>
    <w:rsid w:val="002C189D"/>
    <w:rsid w:val="002D1632"/>
    <w:rsid w:val="002D2246"/>
    <w:rsid w:val="002D3840"/>
    <w:rsid w:val="002D7DCD"/>
    <w:rsid w:val="002E2AA1"/>
    <w:rsid w:val="002E6E33"/>
    <w:rsid w:val="002F55B1"/>
    <w:rsid w:val="003313E9"/>
    <w:rsid w:val="0033240D"/>
    <w:rsid w:val="00336BB4"/>
    <w:rsid w:val="00341025"/>
    <w:rsid w:val="0034464F"/>
    <w:rsid w:val="0034555F"/>
    <w:rsid w:val="00346963"/>
    <w:rsid w:val="003568EF"/>
    <w:rsid w:val="00357B5D"/>
    <w:rsid w:val="003709A2"/>
    <w:rsid w:val="00372F09"/>
    <w:rsid w:val="00375548"/>
    <w:rsid w:val="00377D55"/>
    <w:rsid w:val="00382AA7"/>
    <w:rsid w:val="00383B21"/>
    <w:rsid w:val="00385660"/>
    <w:rsid w:val="003A4E11"/>
    <w:rsid w:val="003A534F"/>
    <w:rsid w:val="003B141C"/>
    <w:rsid w:val="003B61FD"/>
    <w:rsid w:val="003B62E3"/>
    <w:rsid w:val="003D1629"/>
    <w:rsid w:val="003D1956"/>
    <w:rsid w:val="003D370C"/>
    <w:rsid w:val="003D4DDF"/>
    <w:rsid w:val="003E01FE"/>
    <w:rsid w:val="003E2FAF"/>
    <w:rsid w:val="003E657D"/>
    <w:rsid w:val="003E6F38"/>
    <w:rsid w:val="003F5653"/>
    <w:rsid w:val="00401C2F"/>
    <w:rsid w:val="004209FD"/>
    <w:rsid w:val="004237C3"/>
    <w:rsid w:val="00423A5B"/>
    <w:rsid w:val="0042668F"/>
    <w:rsid w:val="00427F08"/>
    <w:rsid w:val="00433C8C"/>
    <w:rsid w:val="00446D4C"/>
    <w:rsid w:val="00471AAB"/>
    <w:rsid w:val="00480CFC"/>
    <w:rsid w:val="00485FAE"/>
    <w:rsid w:val="00492DB7"/>
    <w:rsid w:val="004A17D9"/>
    <w:rsid w:val="004B274C"/>
    <w:rsid w:val="004B504C"/>
    <w:rsid w:val="004B5FB5"/>
    <w:rsid w:val="004B7989"/>
    <w:rsid w:val="004C0DDE"/>
    <w:rsid w:val="004C2814"/>
    <w:rsid w:val="004C3077"/>
    <w:rsid w:val="004E06C4"/>
    <w:rsid w:val="004E7FE8"/>
    <w:rsid w:val="004F5BAA"/>
    <w:rsid w:val="004F6575"/>
    <w:rsid w:val="0050789D"/>
    <w:rsid w:val="00514133"/>
    <w:rsid w:val="005218B9"/>
    <w:rsid w:val="005226EC"/>
    <w:rsid w:val="005267CA"/>
    <w:rsid w:val="0053420A"/>
    <w:rsid w:val="00542372"/>
    <w:rsid w:val="00543546"/>
    <w:rsid w:val="00544BF6"/>
    <w:rsid w:val="00546683"/>
    <w:rsid w:val="00561291"/>
    <w:rsid w:val="0056779B"/>
    <w:rsid w:val="005756E3"/>
    <w:rsid w:val="005768AE"/>
    <w:rsid w:val="005779D3"/>
    <w:rsid w:val="00580EF7"/>
    <w:rsid w:val="0058359C"/>
    <w:rsid w:val="0059638E"/>
    <w:rsid w:val="005A35C1"/>
    <w:rsid w:val="005A752F"/>
    <w:rsid w:val="005B364B"/>
    <w:rsid w:val="005C4173"/>
    <w:rsid w:val="005C5DE4"/>
    <w:rsid w:val="005C6782"/>
    <w:rsid w:val="005D13EE"/>
    <w:rsid w:val="005D2879"/>
    <w:rsid w:val="005E22FE"/>
    <w:rsid w:val="00604F1E"/>
    <w:rsid w:val="006102C1"/>
    <w:rsid w:val="006342D6"/>
    <w:rsid w:val="00640942"/>
    <w:rsid w:val="00652CBF"/>
    <w:rsid w:val="0065591B"/>
    <w:rsid w:val="00660295"/>
    <w:rsid w:val="00661A13"/>
    <w:rsid w:val="00663154"/>
    <w:rsid w:val="00665DD1"/>
    <w:rsid w:val="00671730"/>
    <w:rsid w:val="006733F1"/>
    <w:rsid w:val="00677686"/>
    <w:rsid w:val="00691993"/>
    <w:rsid w:val="0069253F"/>
    <w:rsid w:val="00692B59"/>
    <w:rsid w:val="00693370"/>
    <w:rsid w:val="00696CD0"/>
    <w:rsid w:val="006A2583"/>
    <w:rsid w:val="006A5FDB"/>
    <w:rsid w:val="006A6EE5"/>
    <w:rsid w:val="006B2348"/>
    <w:rsid w:val="006B4AEA"/>
    <w:rsid w:val="006B54A4"/>
    <w:rsid w:val="006B67FB"/>
    <w:rsid w:val="006B6C7F"/>
    <w:rsid w:val="006D3F35"/>
    <w:rsid w:val="006D7C91"/>
    <w:rsid w:val="006E15AE"/>
    <w:rsid w:val="006E3858"/>
    <w:rsid w:val="006F2125"/>
    <w:rsid w:val="006F514C"/>
    <w:rsid w:val="007002E6"/>
    <w:rsid w:val="007026E2"/>
    <w:rsid w:val="00713A87"/>
    <w:rsid w:val="00721E2A"/>
    <w:rsid w:val="007247E7"/>
    <w:rsid w:val="0074778E"/>
    <w:rsid w:val="00751ABC"/>
    <w:rsid w:val="007523E1"/>
    <w:rsid w:val="0076388B"/>
    <w:rsid w:val="00770F96"/>
    <w:rsid w:val="00785822"/>
    <w:rsid w:val="00786BF1"/>
    <w:rsid w:val="0079669F"/>
    <w:rsid w:val="007A094E"/>
    <w:rsid w:val="007A7E19"/>
    <w:rsid w:val="007C4C24"/>
    <w:rsid w:val="007D7400"/>
    <w:rsid w:val="007F1BBA"/>
    <w:rsid w:val="007F33A5"/>
    <w:rsid w:val="008019F9"/>
    <w:rsid w:val="008027F5"/>
    <w:rsid w:val="008171E8"/>
    <w:rsid w:val="00830C79"/>
    <w:rsid w:val="0085560C"/>
    <w:rsid w:val="00872425"/>
    <w:rsid w:val="00876AAD"/>
    <w:rsid w:val="008944D6"/>
    <w:rsid w:val="008958F6"/>
    <w:rsid w:val="00895A91"/>
    <w:rsid w:val="00896D1F"/>
    <w:rsid w:val="008A16EB"/>
    <w:rsid w:val="008A50A5"/>
    <w:rsid w:val="008A5204"/>
    <w:rsid w:val="008A79F6"/>
    <w:rsid w:val="008B4E18"/>
    <w:rsid w:val="008C09AC"/>
    <w:rsid w:val="008C46F2"/>
    <w:rsid w:val="008D34AE"/>
    <w:rsid w:val="008D361C"/>
    <w:rsid w:val="008D5BCA"/>
    <w:rsid w:val="008E2B6B"/>
    <w:rsid w:val="008E6F0B"/>
    <w:rsid w:val="008E7BF0"/>
    <w:rsid w:val="008F0C56"/>
    <w:rsid w:val="009013E2"/>
    <w:rsid w:val="00912A55"/>
    <w:rsid w:val="00913BEF"/>
    <w:rsid w:val="00920252"/>
    <w:rsid w:val="009255AF"/>
    <w:rsid w:val="009329DC"/>
    <w:rsid w:val="00946DB4"/>
    <w:rsid w:val="0096060C"/>
    <w:rsid w:val="009757BD"/>
    <w:rsid w:val="00976394"/>
    <w:rsid w:val="0097672E"/>
    <w:rsid w:val="009A2547"/>
    <w:rsid w:val="009B36BA"/>
    <w:rsid w:val="009B3F0B"/>
    <w:rsid w:val="009B6EDA"/>
    <w:rsid w:val="009C4784"/>
    <w:rsid w:val="009D170D"/>
    <w:rsid w:val="009D1839"/>
    <w:rsid w:val="009E0BA5"/>
    <w:rsid w:val="009E1C2C"/>
    <w:rsid w:val="009E42EB"/>
    <w:rsid w:val="009F16EA"/>
    <w:rsid w:val="009F24E2"/>
    <w:rsid w:val="009F2912"/>
    <w:rsid w:val="009F42E7"/>
    <w:rsid w:val="009F45A0"/>
    <w:rsid w:val="00A02C59"/>
    <w:rsid w:val="00A05379"/>
    <w:rsid w:val="00A06D74"/>
    <w:rsid w:val="00A0730E"/>
    <w:rsid w:val="00A12C23"/>
    <w:rsid w:val="00A42E1A"/>
    <w:rsid w:val="00A50A07"/>
    <w:rsid w:val="00A54F23"/>
    <w:rsid w:val="00A60DF9"/>
    <w:rsid w:val="00A663DE"/>
    <w:rsid w:val="00A76F03"/>
    <w:rsid w:val="00A863F8"/>
    <w:rsid w:val="00A904AD"/>
    <w:rsid w:val="00A93EA2"/>
    <w:rsid w:val="00A97B99"/>
    <w:rsid w:val="00AA12EA"/>
    <w:rsid w:val="00AA227D"/>
    <w:rsid w:val="00AA5A05"/>
    <w:rsid w:val="00AC0384"/>
    <w:rsid w:val="00AC5F20"/>
    <w:rsid w:val="00AC7611"/>
    <w:rsid w:val="00AE34DB"/>
    <w:rsid w:val="00AE5791"/>
    <w:rsid w:val="00AE6D85"/>
    <w:rsid w:val="00B16AF8"/>
    <w:rsid w:val="00B206F0"/>
    <w:rsid w:val="00B23609"/>
    <w:rsid w:val="00B24889"/>
    <w:rsid w:val="00B3440D"/>
    <w:rsid w:val="00B40E6D"/>
    <w:rsid w:val="00B469CD"/>
    <w:rsid w:val="00B60F35"/>
    <w:rsid w:val="00B611D1"/>
    <w:rsid w:val="00B65317"/>
    <w:rsid w:val="00B759E2"/>
    <w:rsid w:val="00B816A5"/>
    <w:rsid w:val="00B82237"/>
    <w:rsid w:val="00BA282F"/>
    <w:rsid w:val="00BC078E"/>
    <w:rsid w:val="00BF0CA4"/>
    <w:rsid w:val="00C10F91"/>
    <w:rsid w:val="00C16F7B"/>
    <w:rsid w:val="00C21136"/>
    <w:rsid w:val="00C24026"/>
    <w:rsid w:val="00C30782"/>
    <w:rsid w:val="00C356E8"/>
    <w:rsid w:val="00C37BE2"/>
    <w:rsid w:val="00C41964"/>
    <w:rsid w:val="00C46537"/>
    <w:rsid w:val="00C52FC3"/>
    <w:rsid w:val="00C61889"/>
    <w:rsid w:val="00C625BC"/>
    <w:rsid w:val="00C625F2"/>
    <w:rsid w:val="00C62B99"/>
    <w:rsid w:val="00C664CC"/>
    <w:rsid w:val="00C72A1D"/>
    <w:rsid w:val="00C750AB"/>
    <w:rsid w:val="00C75112"/>
    <w:rsid w:val="00C903DF"/>
    <w:rsid w:val="00CA199F"/>
    <w:rsid w:val="00CA7FE0"/>
    <w:rsid w:val="00CB66D1"/>
    <w:rsid w:val="00CB67CC"/>
    <w:rsid w:val="00CB6EE2"/>
    <w:rsid w:val="00CC78A2"/>
    <w:rsid w:val="00CE15EA"/>
    <w:rsid w:val="00CF0669"/>
    <w:rsid w:val="00CF2D12"/>
    <w:rsid w:val="00CF6A39"/>
    <w:rsid w:val="00D10A17"/>
    <w:rsid w:val="00D21985"/>
    <w:rsid w:val="00D22763"/>
    <w:rsid w:val="00D241C1"/>
    <w:rsid w:val="00D2728E"/>
    <w:rsid w:val="00D27F2F"/>
    <w:rsid w:val="00D3018D"/>
    <w:rsid w:val="00D32B4A"/>
    <w:rsid w:val="00D45717"/>
    <w:rsid w:val="00D54727"/>
    <w:rsid w:val="00D5570D"/>
    <w:rsid w:val="00D5608E"/>
    <w:rsid w:val="00D61941"/>
    <w:rsid w:val="00D62585"/>
    <w:rsid w:val="00D639BC"/>
    <w:rsid w:val="00D65F73"/>
    <w:rsid w:val="00D76D7C"/>
    <w:rsid w:val="00D7750C"/>
    <w:rsid w:val="00D8770E"/>
    <w:rsid w:val="00D90A4D"/>
    <w:rsid w:val="00D90DA9"/>
    <w:rsid w:val="00D92C36"/>
    <w:rsid w:val="00DA4320"/>
    <w:rsid w:val="00DB2498"/>
    <w:rsid w:val="00DB342E"/>
    <w:rsid w:val="00DB4DAE"/>
    <w:rsid w:val="00DE2276"/>
    <w:rsid w:val="00DE5EBE"/>
    <w:rsid w:val="00DF2C39"/>
    <w:rsid w:val="00DF63E2"/>
    <w:rsid w:val="00E00B00"/>
    <w:rsid w:val="00E03CC9"/>
    <w:rsid w:val="00E04831"/>
    <w:rsid w:val="00E15BB5"/>
    <w:rsid w:val="00E24D43"/>
    <w:rsid w:val="00E34946"/>
    <w:rsid w:val="00E3602B"/>
    <w:rsid w:val="00E373E2"/>
    <w:rsid w:val="00E437A7"/>
    <w:rsid w:val="00E5536C"/>
    <w:rsid w:val="00E65088"/>
    <w:rsid w:val="00E74E60"/>
    <w:rsid w:val="00E76F42"/>
    <w:rsid w:val="00E779EA"/>
    <w:rsid w:val="00E84707"/>
    <w:rsid w:val="00E93EF8"/>
    <w:rsid w:val="00E96E82"/>
    <w:rsid w:val="00EA085D"/>
    <w:rsid w:val="00EB0279"/>
    <w:rsid w:val="00EB4937"/>
    <w:rsid w:val="00EB5A12"/>
    <w:rsid w:val="00EB61BB"/>
    <w:rsid w:val="00EC533D"/>
    <w:rsid w:val="00EC5489"/>
    <w:rsid w:val="00EC6C40"/>
    <w:rsid w:val="00ED00C3"/>
    <w:rsid w:val="00EE35AA"/>
    <w:rsid w:val="00EF66E5"/>
    <w:rsid w:val="00F01189"/>
    <w:rsid w:val="00F04570"/>
    <w:rsid w:val="00F0549B"/>
    <w:rsid w:val="00F20F33"/>
    <w:rsid w:val="00F218DE"/>
    <w:rsid w:val="00F2735A"/>
    <w:rsid w:val="00F376D6"/>
    <w:rsid w:val="00F400FA"/>
    <w:rsid w:val="00F53151"/>
    <w:rsid w:val="00F701B0"/>
    <w:rsid w:val="00F754C2"/>
    <w:rsid w:val="00F75E27"/>
    <w:rsid w:val="00F80BC9"/>
    <w:rsid w:val="00F80CA0"/>
    <w:rsid w:val="00FA5ABF"/>
    <w:rsid w:val="00FB11FF"/>
    <w:rsid w:val="00FB38A1"/>
    <w:rsid w:val="00FB4462"/>
    <w:rsid w:val="00FD71AB"/>
    <w:rsid w:val="00FE7EF5"/>
    <w:rsid w:val="00FF7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width-relative:margin;mso-height-relative:margin" fillcolor="white">
      <v:fill color="white"/>
      <v:stroke weight=".5pt"/>
    </o:shapedefaults>
    <o:shapelayout v:ext="edit">
      <o:idmap v:ext="edit" data="2"/>
    </o:shapelayout>
  </w:shapeDefaults>
  <w:decimalSymbol w:val="."/>
  <w:listSeparator w:val=","/>
  <w14:docId w14:val="395B09A2"/>
  <w14:defaultImageDpi w14:val="0"/>
  <w15:docId w15:val="{63792307-BDCD-4EE2-B710-7245B763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1"/>
      <w:ind w:left="126"/>
      <w:outlineLvl w:val="0"/>
    </w:pPr>
    <w:rPr>
      <w:rFonts w:ascii="Arial" w:hAnsi="Arial" w:cs="Arial"/>
      <w:sz w:val="36"/>
      <w:szCs w:val="36"/>
    </w:rPr>
  </w:style>
  <w:style w:type="paragraph" w:styleId="Heading2">
    <w:name w:val="heading 2"/>
    <w:basedOn w:val="Normal"/>
    <w:next w:val="Normal"/>
    <w:link w:val="Heading2Char"/>
    <w:uiPriority w:val="1"/>
    <w:qFormat/>
    <w:pPr>
      <w:spacing w:before="46"/>
      <w:ind w:left="126"/>
      <w:outlineLvl w:val="1"/>
    </w:pPr>
    <w:rPr>
      <w:rFonts w:ascii="Arial" w:hAnsi="Arial" w:cs="Arial"/>
      <w:sz w:val="30"/>
      <w:szCs w:val="30"/>
    </w:rPr>
  </w:style>
  <w:style w:type="paragraph" w:styleId="Heading3">
    <w:name w:val="heading 3"/>
    <w:basedOn w:val="Normal"/>
    <w:next w:val="Normal"/>
    <w:link w:val="Heading3Char"/>
    <w:uiPriority w:val="1"/>
    <w:qFormat/>
    <w:pPr>
      <w:spacing w:before="11"/>
      <w:ind w:left="126"/>
      <w:outlineLvl w:val="2"/>
    </w:pPr>
    <w:rPr>
      <w:rFonts w:ascii="Arial" w:hAnsi="Arial" w:cs="Arial"/>
      <w:sz w:val="22"/>
      <w:szCs w:val="22"/>
    </w:rPr>
  </w:style>
  <w:style w:type="paragraph" w:styleId="Heading4">
    <w:name w:val="heading 4"/>
    <w:basedOn w:val="Normal"/>
    <w:next w:val="Normal"/>
    <w:link w:val="Heading4Char"/>
    <w:uiPriority w:val="1"/>
    <w:qFormat/>
    <w:pPr>
      <w:ind w:left="126"/>
      <w:outlineLvl w:val="3"/>
    </w:pPr>
    <w:rPr>
      <w:rFonts w:ascii="Arial" w:hAnsi="Arial" w:cs="Arial"/>
      <w:b/>
      <w:bCs/>
      <w:sz w:val="20"/>
      <w:szCs w:val="20"/>
    </w:rPr>
  </w:style>
  <w:style w:type="paragraph" w:styleId="Heading5">
    <w:name w:val="heading 5"/>
    <w:basedOn w:val="Normal"/>
    <w:next w:val="Normal"/>
    <w:link w:val="Heading5Char"/>
    <w:uiPriority w:val="1"/>
    <w:qFormat/>
    <w:pPr>
      <w:spacing w:before="81"/>
      <w:ind w:left="126"/>
      <w:outlineLvl w:val="4"/>
    </w:pPr>
    <w:rPr>
      <w:rFonts w:ascii="Arial" w:hAnsi="Arial" w:cs="Arial"/>
      <w:b/>
      <w:bCs/>
      <w:sz w:val="17"/>
      <w:szCs w:val="17"/>
    </w:rPr>
  </w:style>
  <w:style w:type="paragraph" w:styleId="Heading6">
    <w:name w:val="heading 6"/>
    <w:basedOn w:val="Normal"/>
    <w:next w:val="Normal"/>
    <w:link w:val="Heading6Char"/>
    <w:uiPriority w:val="1"/>
    <w:qFormat/>
    <w:pPr>
      <w:spacing w:before="113"/>
      <w:ind w:left="126"/>
      <w:outlineLvl w:val="5"/>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paragraph" w:styleId="BodyText">
    <w:name w:val="Body Text"/>
    <w:basedOn w:val="Normal"/>
    <w:link w:val="BodyTextChar"/>
    <w:uiPriority w:val="1"/>
    <w:qFormat/>
    <w:pPr>
      <w:spacing w:before="113"/>
      <w:ind w:left="126"/>
    </w:pPr>
    <w:rPr>
      <w:rFonts w:ascii="Arial" w:hAnsi="Arial" w:cs="Arial"/>
      <w:sz w:val="16"/>
      <w:szCs w:val="16"/>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34AE"/>
    <w:rPr>
      <w:rFonts w:ascii="Segoe UI" w:hAnsi="Segoe UI" w:cs="Segoe UI"/>
      <w:sz w:val="18"/>
      <w:szCs w:val="18"/>
    </w:rPr>
  </w:style>
  <w:style w:type="character" w:customStyle="1" w:styleId="BalloonTextChar">
    <w:name w:val="Balloon Text Char"/>
    <w:link w:val="BalloonText"/>
    <w:uiPriority w:val="99"/>
    <w:semiHidden/>
    <w:rsid w:val="008D34AE"/>
    <w:rPr>
      <w:rFonts w:ascii="Segoe UI" w:hAnsi="Segoe UI" w:cs="Segoe UI"/>
      <w:sz w:val="18"/>
      <w:szCs w:val="18"/>
    </w:rPr>
  </w:style>
  <w:style w:type="paragraph" w:styleId="Header">
    <w:name w:val="header"/>
    <w:basedOn w:val="Normal"/>
    <w:link w:val="HeaderChar"/>
    <w:uiPriority w:val="99"/>
    <w:unhideWhenUsed/>
    <w:rsid w:val="00AC0384"/>
    <w:pPr>
      <w:tabs>
        <w:tab w:val="center" w:pos="4513"/>
        <w:tab w:val="right" w:pos="9026"/>
      </w:tabs>
    </w:pPr>
  </w:style>
  <w:style w:type="character" w:customStyle="1" w:styleId="HeaderChar">
    <w:name w:val="Header Char"/>
    <w:link w:val="Header"/>
    <w:uiPriority w:val="99"/>
    <w:rsid w:val="00AC0384"/>
    <w:rPr>
      <w:rFonts w:ascii="Times New Roman" w:hAnsi="Times New Roman"/>
      <w:sz w:val="24"/>
      <w:szCs w:val="24"/>
    </w:rPr>
  </w:style>
  <w:style w:type="paragraph" w:styleId="Footer">
    <w:name w:val="footer"/>
    <w:basedOn w:val="Normal"/>
    <w:link w:val="FooterChar"/>
    <w:uiPriority w:val="99"/>
    <w:unhideWhenUsed/>
    <w:rsid w:val="00AC0384"/>
    <w:pPr>
      <w:tabs>
        <w:tab w:val="center" w:pos="4513"/>
        <w:tab w:val="right" w:pos="9026"/>
      </w:tabs>
    </w:pPr>
  </w:style>
  <w:style w:type="character" w:customStyle="1" w:styleId="FooterChar">
    <w:name w:val="Footer Char"/>
    <w:link w:val="Footer"/>
    <w:uiPriority w:val="99"/>
    <w:rsid w:val="00AC0384"/>
    <w:rPr>
      <w:rFonts w:ascii="Times New Roman" w:hAnsi="Times New Roman"/>
      <w:sz w:val="24"/>
      <w:szCs w:val="24"/>
    </w:rPr>
  </w:style>
  <w:style w:type="table" w:styleId="TableGrid">
    <w:name w:val="Table Grid"/>
    <w:basedOn w:val="TableNormal"/>
    <w:uiPriority w:val="39"/>
    <w:rsid w:val="00EB0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151"/>
    <w:rPr>
      <w:color w:val="0563C1" w:themeColor="hyperlink"/>
      <w:u w:val="single"/>
    </w:rPr>
  </w:style>
  <w:style w:type="character" w:styleId="UnresolvedMention">
    <w:name w:val="Unresolved Mention"/>
    <w:basedOn w:val="DefaultParagraphFont"/>
    <w:uiPriority w:val="99"/>
    <w:semiHidden/>
    <w:unhideWhenUsed/>
    <w:rsid w:val="00F5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www.geelongaustralia.com.au/planning/documents/item/8db164ccfaa81e4.aspx"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mailto:statplanning@geelongcity.vic.gov.au" TargetMode="External"/><Relationship Id="rId33" Type="http://schemas.openxmlformats.org/officeDocument/2006/relationships/hyperlink" Target="http://www.landata.vic.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9.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geelongaustralia.com.au/planning/article/item/8cd9cd8e6b03baa.aspx" TargetMode="External"/><Relationship Id="rId32" Type="http://schemas.openxmlformats.org/officeDocument/2006/relationships/hyperlink" Target="http://planning.vic.gov.au/" TargetMode="Externa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www.geelongaustralia.com.au/planning/documents/item/8db164ccfaa81e4.aspx" TargetMode="External"/><Relationship Id="rId28" Type="http://schemas.openxmlformats.org/officeDocument/2006/relationships/hyperlink" Target="http://planning.vic.gov.au/" TargetMode="External"/><Relationship Id="rId36" Type="http://schemas.openxmlformats.org/officeDocument/2006/relationships/header" Target="header4.xml"/><Relationship Id="rId10" Type="http://schemas.openxmlformats.org/officeDocument/2006/relationships/hyperlink" Target="mailto:privacy@geelongcity.vic.gov.au" TargetMode="Externa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statplanning@geelongcity.vic.gov.au" TargetMode="External"/><Relationship Id="rId14" Type="http://schemas.openxmlformats.org/officeDocument/2006/relationships/footer" Target="footer2.xml"/><Relationship Id="rId22" Type="http://schemas.openxmlformats.org/officeDocument/2006/relationships/hyperlink" Target="mailto:statplanning@geelongcity.vic.gov.au" TargetMode="External"/><Relationship Id="rId27" Type="http://schemas.openxmlformats.org/officeDocument/2006/relationships/hyperlink" Target="https://www.geelongaustralia.com.au/planning/article/item/8cd9cd8e6b03baa.aspx" TargetMode="External"/><Relationship Id="rId30" Type="http://schemas.openxmlformats.org/officeDocument/2006/relationships/header" Target="header3.xml"/><Relationship Id="rId35"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BEA449B-CF74-4BE4-B3BB-86B50E80EE91}">
  <ds:schemaRefs>
    <ds:schemaRef ds:uri="http://schemas.openxmlformats.org/officeDocument/2006/bibliography"/>
  </ds:schemaRefs>
</ds:datastoreItem>
</file>

<file path=customXml/itemProps2.xml><?xml version="1.0" encoding="utf-8"?>
<ds:datastoreItem xmlns:ds="http://schemas.openxmlformats.org/officeDocument/2006/customXml" ds:itemID="{5B82B53C-78BF-4953-9343-B9D9661C27D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8</Pages>
  <Words>2725</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Links>
    <vt:vector size="96" baseType="variant">
      <vt:variant>
        <vt:i4>2949159</vt:i4>
      </vt:variant>
      <vt:variant>
        <vt:i4>54</vt:i4>
      </vt:variant>
      <vt:variant>
        <vt:i4>0</vt:i4>
      </vt:variant>
      <vt:variant>
        <vt:i4>5</vt:i4>
      </vt:variant>
      <vt:variant>
        <vt:lpwstr>http://www.landata.vic.gov/</vt:lpwstr>
      </vt:variant>
      <vt:variant>
        <vt:lpwstr/>
      </vt:variant>
      <vt:variant>
        <vt:i4>6750304</vt:i4>
      </vt:variant>
      <vt:variant>
        <vt:i4>48</vt:i4>
      </vt:variant>
      <vt:variant>
        <vt:i4>0</vt:i4>
      </vt:variant>
      <vt:variant>
        <vt:i4>5</vt:i4>
      </vt:variant>
      <vt:variant>
        <vt:lpwstr>http://planning.vic.gov.au/</vt:lpwstr>
      </vt:variant>
      <vt:variant>
        <vt:lpwstr/>
      </vt:variant>
      <vt:variant>
        <vt:i4>6488188</vt:i4>
      </vt:variant>
      <vt:variant>
        <vt:i4>45</vt:i4>
      </vt:variant>
      <vt:variant>
        <vt:i4>0</vt:i4>
      </vt:variant>
      <vt:variant>
        <vt:i4>5</vt:i4>
      </vt:variant>
      <vt:variant>
        <vt:lpwstr>http://www.landata.vic.gov.au/</vt:lpwstr>
      </vt:variant>
      <vt:variant>
        <vt:lpwstr/>
      </vt:variant>
      <vt:variant>
        <vt:i4>1048657</vt:i4>
      </vt:variant>
      <vt:variant>
        <vt:i4>42</vt:i4>
      </vt:variant>
      <vt:variant>
        <vt:i4>0</vt:i4>
      </vt:variant>
      <vt:variant>
        <vt:i4>5</vt:i4>
      </vt:variant>
      <vt:variant>
        <vt:lpwstr>http://planning-schemes.delwp.vic.gov.au/schemes</vt:lpwstr>
      </vt:variant>
      <vt:variant>
        <vt:lpwstr/>
      </vt:variant>
      <vt:variant>
        <vt:i4>6750304</vt:i4>
      </vt:variant>
      <vt:variant>
        <vt:i4>24</vt:i4>
      </vt:variant>
      <vt:variant>
        <vt:i4>0</vt:i4>
      </vt:variant>
      <vt:variant>
        <vt:i4>5</vt:i4>
      </vt:variant>
      <vt:variant>
        <vt:lpwstr>http://planning.vic.gov.au/</vt:lpwstr>
      </vt:variant>
      <vt:variant>
        <vt:lpwstr/>
      </vt:variant>
      <vt:variant>
        <vt:i4>786489</vt:i4>
      </vt:variant>
      <vt:variant>
        <vt:i4>0</vt:i4>
      </vt:variant>
      <vt:variant>
        <vt:i4>0</vt:i4>
      </vt:variant>
      <vt:variant>
        <vt:i4>5</vt:i4>
      </vt:variant>
      <vt:variant>
        <vt:lpwstr>mailto:statplanning@geelongcity.vic.gov.au</vt:lpwstr>
      </vt:variant>
      <vt:variant>
        <vt:lpwstr/>
      </vt:variant>
      <vt:variant>
        <vt:i4>4259888</vt:i4>
      </vt:variant>
      <vt:variant>
        <vt:i4>27</vt:i4>
      </vt:variant>
      <vt:variant>
        <vt:i4>0</vt:i4>
      </vt:variant>
      <vt:variant>
        <vt:i4>5</vt:i4>
      </vt:variant>
      <vt:variant>
        <vt:lpwstr>mailto:tcpl@bigpond.net.au</vt:lpwstr>
      </vt:variant>
      <vt:variant>
        <vt:lpwstr/>
      </vt:variant>
      <vt:variant>
        <vt:i4>917522</vt:i4>
      </vt:variant>
      <vt:variant>
        <vt:i4>24</vt:i4>
      </vt:variant>
      <vt:variant>
        <vt:i4>0</vt:i4>
      </vt:variant>
      <vt:variant>
        <vt:i4>5</vt:i4>
      </vt:variant>
      <vt:variant>
        <vt:lpwstr/>
      </vt:variant>
      <vt:variant>
        <vt:lpwstr>bookmark1</vt:lpwstr>
      </vt:variant>
      <vt:variant>
        <vt:i4>917522</vt:i4>
      </vt:variant>
      <vt:variant>
        <vt:i4>21</vt:i4>
      </vt:variant>
      <vt:variant>
        <vt:i4>0</vt:i4>
      </vt:variant>
      <vt:variant>
        <vt:i4>5</vt:i4>
      </vt:variant>
      <vt:variant>
        <vt:lpwstr/>
      </vt:variant>
      <vt:variant>
        <vt:lpwstr>bookmark1</vt:lpwstr>
      </vt:variant>
      <vt:variant>
        <vt:i4>917522</vt:i4>
      </vt:variant>
      <vt:variant>
        <vt:i4>18</vt:i4>
      </vt:variant>
      <vt:variant>
        <vt:i4>0</vt:i4>
      </vt:variant>
      <vt:variant>
        <vt:i4>5</vt:i4>
      </vt:variant>
      <vt:variant>
        <vt:lpwstr/>
      </vt:variant>
      <vt:variant>
        <vt:lpwstr>bookmark1</vt:lpwstr>
      </vt:variant>
      <vt:variant>
        <vt:i4>917522</vt:i4>
      </vt:variant>
      <vt:variant>
        <vt:i4>15</vt:i4>
      </vt:variant>
      <vt:variant>
        <vt:i4>0</vt:i4>
      </vt:variant>
      <vt:variant>
        <vt:i4>5</vt:i4>
      </vt:variant>
      <vt:variant>
        <vt:lpwstr/>
      </vt:variant>
      <vt:variant>
        <vt:lpwstr>bookmark1</vt:lpwstr>
      </vt:variant>
      <vt:variant>
        <vt:i4>917522</vt:i4>
      </vt:variant>
      <vt:variant>
        <vt:i4>12</vt:i4>
      </vt:variant>
      <vt:variant>
        <vt:i4>0</vt:i4>
      </vt:variant>
      <vt:variant>
        <vt:i4>5</vt:i4>
      </vt:variant>
      <vt:variant>
        <vt:lpwstr/>
      </vt:variant>
      <vt:variant>
        <vt:lpwstr>bookmark0</vt:lpwstr>
      </vt:variant>
      <vt:variant>
        <vt:i4>917522</vt:i4>
      </vt:variant>
      <vt:variant>
        <vt:i4>9</vt:i4>
      </vt:variant>
      <vt:variant>
        <vt:i4>0</vt:i4>
      </vt:variant>
      <vt:variant>
        <vt:i4>5</vt:i4>
      </vt:variant>
      <vt:variant>
        <vt:lpwstr/>
      </vt:variant>
      <vt:variant>
        <vt:lpwstr>bookmark0</vt:lpwstr>
      </vt:variant>
      <vt:variant>
        <vt:i4>917522</vt:i4>
      </vt:variant>
      <vt:variant>
        <vt:i4>6</vt:i4>
      </vt:variant>
      <vt:variant>
        <vt:i4>0</vt:i4>
      </vt:variant>
      <vt:variant>
        <vt:i4>5</vt:i4>
      </vt:variant>
      <vt:variant>
        <vt:lpwstr/>
      </vt:variant>
      <vt:variant>
        <vt:lpwstr>bookmark0</vt:lpwstr>
      </vt:variant>
      <vt:variant>
        <vt:i4>917522</vt:i4>
      </vt:variant>
      <vt:variant>
        <vt:i4>3</vt:i4>
      </vt:variant>
      <vt:variant>
        <vt:i4>0</vt:i4>
      </vt:variant>
      <vt:variant>
        <vt:i4>5</vt:i4>
      </vt:variant>
      <vt:variant>
        <vt:lpwstr/>
      </vt:variant>
      <vt:variant>
        <vt:lpwstr>bookmark0</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McCooke</dc:creator>
  <cp:keywords/>
  <dc:description/>
  <cp:lastModifiedBy>Kristina Krause</cp:lastModifiedBy>
  <cp:revision>118</cp:revision>
  <cp:lastPrinted>2020-12-11T01:52:00Z</cp:lastPrinted>
  <dcterms:created xsi:type="dcterms:W3CDTF">2023-06-20T01:08:00Z</dcterms:created>
  <dcterms:modified xsi:type="dcterms:W3CDTF">2023-06-21T05:58:00Z</dcterms:modified>
</cp:coreProperties>
</file>